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B2218" w14:textId="3D7DD7A6" w:rsidR="00712187" w:rsidRPr="001357A1" w:rsidRDefault="001A6532" w:rsidP="00712187">
      <w:pPr>
        <w:pBdr>
          <w:top w:val="nil"/>
          <w:left w:val="nil"/>
          <w:bottom w:val="nil"/>
          <w:right w:val="nil"/>
          <w:between w:val="nil"/>
        </w:pBdr>
        <w:outlineLvl w:val="0"/>
        <w:rPr>
          <w:rFonts w:ascii="Calibri" w:eastAsia="Calibri" w:hAnsi="Calibri" w:cs="Calibri"/>
          <w:b/>
          <w:sz w:val="44"/>
          <w:szCs w:val="44"/>
        </w:rPr>
      </w:pPr>
      <w:r w:rsidRPr="001357A1">
        <w:rPr>
          <w:rFonts w:ascii="Calibri" w:eastAsia="Calibri" w:hAnsi="Calibri" w:cs="Calibri"/>
          <w:b/>
          <w:noProof/>
          <w:sz w:val="44"/>
          <w:szCs w:val="44"/>
          <w:lang w:eastAsia="es-MX"/>
        </w:rPr>
        <w:drawing>
          <wp:anchor distT="0" distB="0" distL="114300" distR="114300" simplePos="0" relativeHeight="251665408" behindDoc="1" locked="0" layoutInCell="1" allowOverlap="1" wp14:anchorId="4F883291" wp14:editId="7E98D650">
            <wp:simplePos x="0" y="0"/>
            <wp:positionH relativeFrom="column">
              <wp:posOffset>-1033217</wp:posOffset>
            </wp:positionH>
            <wp:positionV relativeFrom="paragraph">
              <wp:posOffset>-1412516</wp:posOffset>
            </wp:positionV>
            <wp:extent cx="7648304" cy="98774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5641" t="4862"/>
                    <a:stretch/>
                  </pic:blipFill>
                  <pic:spPr bwMode="auto">
                    <a:xfrm>
                      <a:off x="0" y="0"/>
                      <a:ext cx="7648304" cy="9877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E8D8ED" w14:textId="2EB7D03B" w:rsidR="00712187" w:rsidRPr="001357A1" w:rsidRDefault="00712187" w:rsidP="00712187">
      <w:pPr>
        <w:pBdr>
          <w:top w:val="nil"/>
          <w:left w:val="nil"/>
          <w:bottom w:val="nil"/>
          <w:right w:val="nil"/>
          <w:between w:val="nil"/>
        </w:pBdr>
        <w:jc w:val="center"/>
        <w:outlineLvl w:val="0"/>
        <w:rPr>
          <w:rFonts w:ascii="Calibri" w:eastAsia="Calibri" w:hAnsi="Calibri" w:cs="Calibri"/>
          <w:b/>
          <w:sz w:val="36"/>
          <w:szCs w:val="44"/>
        </w:rPr>
      </w:pPr>
      <w:r w:rsidRPr="001357A1">
        <w:rPr>
          <w:rFonts w:ascii="Calibri" w:eastAsia="Calibri" w:hAnsi="Calibri" w:cs="Calibri"/>
          <w:b/>
          <w:sz w:val="36"/>
          <w:szCs w:val="44"/>
        </w:rPr>
        <w:t>FIDEICOMISO ORQUESTA FILARMÓNICA</w:t>
      </w:r>
    </w:p>
    <w:p w14:paraId="76D6D688" w14:textId="77777777" w:rsidR="00712187" w:rsidRPr="001357A1" w:rsidRDefault="00712187" w:rsidP="00712187">
      <w:pPr>
        <w:pBdr>
          <w:top w:val="nil"/>
          <w:left w:val="nil"/>
          <w:bottom w:val="nil"/>
          <w:right w:val="nil"/>
          <w:between w:val="nil"/>
        </w:pBdr>
        <w:jc w:val="center"/>
        <w:outlineLvl w:val="0"/>
        <w:rPr>
          <w:rFonts w:ascii="Calibri" w:eastAsia="Calibri" w:hAnsi="Calibri" w:cs="Calibri"/>
          <w:b/>
          <w:sz w:val="36"/>
          <w:szCs w:val="44"/>
        </w:rPr>
      </w:pPr>
      <w:r w:rsidRPr="001357A1">
        <w:rPr>
          <w:rFonts w:ascii="Calibri" w:eastAsia="Calibri" w:hAnsi="Calibri" w:cs="Calibri"/>
          <w:b/>
          <w:sz w:val="36"/>
          <w:szCs w:val="44"/>
        </w:rPr>
        <w:t>DE JALISCO</w:t>
      </w:r>
    </w:p>
    <w:p w14:paraId="00B646F1" w14:textId="77777777" w:rsidR="00C673BC" w:rsidRPr="001357A1" w:rsidRDefault="00C673BC" w:rsidP="00712187">
      <w:pPr>
        <w:pBdr>
          <w:top w:val="nil"/>
          <w:left w:val="nil"/>
          <w:bottom w:val="nil"/>
          <w:right w:val="nil"/>
          <w:between w:val="nil"/>
        </w:pBdr>
        <w:jc w:val="center"/>
        <w:outlineLvl w:val="0"/>
        <w:rPr>
          <w:rFonts w:ascii="Calibri" w:eastAsia="Calibri" w:hAnsi="Calibri" w:cs="Calibri"/>
          <w:b/>
          <w:sz w:val="36"/>
          <w:szCs w:val="44"/>
        </w:rPr>
      </w:pPr>
    </w:p>
    <w:p w14:paraId="2AF128D4" w14:textId="77777777" w:rsidR="00712187" w:rsidRPr="001357A1" w:rsidRDefault="00712187" w:rsidP="00712187">
      <w:pPr>
        <w:jc w:val="center"/>
        <w:rPr>
          <w:rFonts w:ascii="Calibri" w:eastAsia="Calibri" w:hAnsi="Calibri" w:cs="Calibri"/>
          <w:sz w:val="22"/>
          <w:szCs w:val="28"/>
        </w:rPr>
      </w:pPr>
    </w:p>
    <w:p w14:paraId="1588DE37" w14:textId="77777777" w:rsidR="00B76F29" w:rsidRPr="001357A1" w:rsidRDefault="00B76F29" w:rsidP="00712187">
      <w:pPr>
        <w:keepNext/>
        <w:pBdr>
          <w:top w:val="nil"/>
          <w:left w:val="nil"/>
          <w:bottom w:val="nil"/>
          <w:right w:val="nil"/>
          <w:between w:val="nil"/>
        </w:pBdr>
        <w:jc w:val="center"/>
        <w:outlineLvl w:val="0"/>
        <w:rPr>
          <w:rFonts w:ascii="Calibri" w:eastAsia="Calibri" w:hAnsi="Calibri" w:cs="Calibri"/>
          <w:b/>
          <w:sz w:val="40"/>
          <w:szCs w:val="48"/>
        </w:rPr>
      </w:pPr>
    </w:p>
    <w:p w14:paraId="00B80597" w14:textId="77777777" w:rsidR="00712187" w:rsidRPr="001357A1" w:rsidRDefault="00712187" w:rsidP="00712187">
      <w:pPr>
        <w:keepNext/>
        <w:pBdr>
          <w:top w:val="nil"/>
          <w:left w:val="nil"/>
          <w:bottom w:val="nil"/>
          <w:right w:val="nil"/>
          <w:between w:val="nil"/>
        </w:pBdr>
        <w:jc w:val="center"/>
        <w:outlineLvl w:val="0"/>
        <w:rPr>
          <w:rFonts w:ascii="Calibri" w:eastAsia="Calibri" w:hAnsi="Calibri" w:cs="Calibri"/>
          <w:b/>
          <w:sz w:val="40"/>
          <w:szCs w:val="48"/>
        </w:rPr>
      </w:pPr>
      <w:r w:rsidRPr="001357A1">
        <w:rPr>
          <w:rFonts w:ascii="Calibri" w:eastAsia="Calibri" w:hAnsi="Calibri" w:cs="Calibri"/>
          <w:b/>
          <w:sz w:val="40"/>
          <w:szCs w:val="48"/>
        </w:rPr>
        <w:t>BASES</w:t>
      </w:r>
    </w:p>
    <w:p w14:paraId="6BCC2998" w14:textId="77777777" w:rsidR="00C673BC" w:rsidRPr="001357A1" w:rsidRDefault="00C673BC" w:rsidP="00712187">
      <w:pPr>
        <w:keepNext/>
        <w:pBdr>
          <w:top w:val="nil"/>
          <w:left w:val="nil"/>
          <w:bottom w:val="nil"/>
          <w:right w:val="nil"/>
          <w:between w:val="nil"/>
        </w:pBdr>
        <w:jc w:val="center"/>
        <w:outlineLvl w:val="0"/>
        <w:rPr>
          <w:rFonts w:ascii="Calibri" w:eastAsia="Calibri" w:hAnsi="Calibri" w:cs="Calibri"/>
          <w:b/>
          <w:sz w:val="40"/>
          <w:szCs w:val="48"/>
        </w:rPr>
      </w:pPr>
    </w:p>
    <w:p w14:paraId="2EBB2AA7" w14:textId="77777777" w:rsidR="00712187" w:rsidRPr="001357A1" w:rsidRDefault="00712187" w:rsidP="00712187">
      <w:pPr>
        <w:rPr>
          <w:rFonts w:ascii="Calibri" w:eastAsia="Calibri" w:hAnsi="Calibri" w:cs="Calibri"/>
          <w:sz w:val="36"/>
          <w:szCs w:val="44"/>
        </w:rPr>
      </w:pPr>
    </w:p>
    <w:p w14:paraId="3D237D40" w14:textId="77777777" w:rsidR="00B76F29" w:rsidRPr="001357A1" w:rsidRDefault="00B76F29" w:rsidP="00712187">
      <w:pPr>
        <w:jc w:val="center"/>
        <w:outlineLvl w:val="0"/>
        <w:rPr>
          <w:rFonts w:ascii="Calibri" w:eastAsia="Calibri" w:hAnsi="Calibri" w:cs="Calibri"/>
          <w:b/>
          <w:sz w:val="36"/>
          <w:szCs w:val="44"/>
        </w:rPr>
      </w:pPr>
      <w:bookmarkStart w:id="0" w:name="_Hlk137919457"/>
    </w:p>
    <w:p w14:paraId="5D60165E" w14:textId="428BDF94" w:rsidR="00712187" w:rsidRPr="001357A1" w:rsidRDefault="00712187" w:rsidP="00712187">
      <w:pPr>
        <w:jc w:val="center"/>
        <w:outlineLvl w:val="0"/>
        <w:rPr>
          <w:rFonts w:ascii="Calibri" w:eastAsia="Calibri" w:hAnsi="Calibri" w:cs="Calibri"/>
          <w:b/>
          <w:sz w:val="36"/>
          <w:szCs w:val="44"/>
        </w:rPr>
      </w:pPr>
      <w:r w:rsidRPr="001357A1">
        <w:rPr>
          <w:rFonts w:ascii="Calibri" w:eastAsia="Calibri" w:hAnsi="Calibri" w:cs="Calibri"/>
          <w:b/>
          <w:sz w:val="36"/>
          <w:szCs w:val="44"/>
        </w:rPr>
        <w:t xml:space="preserve">Licitación Pública </w:t>
      </w:r>
      <w:r w:rsidR="00F22179" w:rsidRPr="001357A1">
        <w:rPr>
          <w:rFonts w:ascii="Calibri" w:eastAsia="Calibri" w:hAnsi="Calibri" w:cs="Calibri"/>
          <w:b/>
          <w:sz w:val="36"/>
          <w:szCs w:val="44"/>
        </w:rPr>
        <w:t>Local</w:t>
      </w:r>
      <w:r w:rsidR="00B7765C" w:rsidRPr="001357A1">
        <w:rPr>
          <w:rFonts w:ascii="Calibri" w:eastAsia="Calibri" w:hAnsi="Calibri" w:cs="Calibri"/>
          <w:b/>
          <w:sz w:val="36"/>
          <w:szCs w:val="44"/>
        </w:rPr>
        <w:t xml:space="preserve"> </w:t>
      </w:r>
      <w:r w:rsidR="00B119D1" w:rsidRPr="001357A1">
        <w:rPr>
          <w:rFonts w:ascii="Calibri" w:eastAsia="Calibri" w:hAnsi="Calibri" w:cs="Calibri"/>
          <w:b/>
          <w:sz w:val="36"/>
          <w:szCs w:val="44"/>
        </w:rPr>
        <w:t>LP</w:t>
      </w:r>
      <w:r w:rsidR="00C673BC" w:rsidRPr="001357A1">
        <w:rPr>
          <w:rFonts w:ascii="Calibri" w:eastAsia="Calibri" w:hAnsi="Calibri" w:cs="Calibri"/>
          <w:b/>
          <w:sz w:val="36"/>
          <w:szCs w:val="44"/>
        </w:rPr>
        <w:t>L</w:t>
      </w:r>
      <w:r w:rsidR="00CD6804" w:rsidRPr="001357A1">
        <w:rPr>
          <w:rFonts w:ascii="Calibri" w:eastAsia="Calibri" w:hAnsi="Calibri" w:cs="Calibri"/>
          <w:b/>
          <w:sz w:val="36"/>
          <w:szCs w:val="44"/>
        </w:rPr>
        <w:t>C</w:t>
      </w:r>
      <w:r w:rsidR="00B119D1" w:rsidRPr="001357A1">
        <w:rPr>
          <w:rFonts w:ascii="Calibri" w:eastAsia="Calibri" w:hAnsi="Calibri" w:cs="Calibri"/>
          <w:b/>
          <w:sz w:val="36"/>
          <w:szCs w:val="44"/>
        </w:rPr>
        <w:t>CC/OFJ/00</w:t>
      </w:r>
      <w:r w:rsidR="00FA226B" w:rsidRPr="001357A1">
        <w:rPr>
          <w:rFonts w:ascii="Calibri" w:eastAsia="Calibri" w:hAnsi="Calibri" w:cs="Calibri"/>
          <w:b/>
          <w:sz w:val="36"/>
          <w:szCs w:val="44"/>
        </w:rPr>
        <w:t>3</w:t>
      </w:r>
      <w:r w:rsidR="00B119D1" w:rsidRPr="001357A1">
        <w:rPr>
          <w:rFonts w:ascii="Calibri" w:eastAsia="Calibri" w:hAnsi="Calibri" w:cs="Calibri"/>
          <w:b/>
          <w:sz w:val="36"/>
          <w:szCs w:val="44"/>
        </w:rPr>
        <w:t xml:space="preserve">/2024 </w:t>
      </w:r>
    </w:p>
    <w:p w14:paraId="58D56C96" w14:textId="77777777" w:rsidR="00F74369" w:rsidRPr="001357A1" w:rsidRDefault="00F104F5" w:rsidP="00712187">
      <w:pPr>
        <w:jc w:val="center"/>
        <w:outlineLvl w:val="0"/>
        <w:rPr>
          <w:rFonts w:ascii="Calibri" w:eastAsia="Calibri" w:hAnsi="Calibri" w:cs="Calibri"/>
          <w:b/>
          <w:sz w:val="36"/>
          <w:szCs w:val="44"/>
        </w:rPr>
      </w:pPr>
      <w:r w:rsidRPr="001357A1">
        <w:rPr>
          <w:rFonts w:ascii="Calibri" w:eastAsia="Calibri" w:hAnsi="Calibri" w:cs="Calibri"/>
          <w:b/>
          <w:sz w:val="36"/>
          <w:szCs w:val="44"/>
        </w:rPr>
        <w:t>CON CONCURRENCIA</w:t>
      </w:r>
      <w:r w:rsidR="0083463D" w:rsidRPr="001357A1">
        <w:rPr>
          <w:rFonts w:ascii="Calibri" w:eastAsia="Calibri" w:hAnsi="Calibri" w:cs="Calibri"/>
          <w:b/>
          <w:sz w:val="36"/>
          <w:szCs w:val="44"/>
        </w:rPr>
        <w:t xml:space="preserve"> DEL COMITÉ</w:t>
      </w:r>
    </w:p>
    <w:p w14:paraId="06BCD311" w14:textId="2E698C6B" w:rsidR="005E1454" w:rsidRPr="001357A1" w:rsidRDefault="00CB16A6" w:rsidP="00712187">
      <w:pPr>
        <w:jc w:val="center"/>
        <w:outlineLvl w:val="0"/>
        <w:rPr>
          <w:rFonts w:ascii="Calibri" w:eastAsia="Calibri" w:hAnsi="Calibri" w:cs="Calibri"/>
          <w:b/>
          <w:sz w:val="36"/>
          <w:szCs w:val="44"/>
        </w:rPr>
      </w:pPr>
      <w:r w:rsidRPr="001357A1">
        <w:rPr>
          <w:rFonts w:ascii="Calibri" w:eastAsia="Calibri" w:hAnsi="Calibri" w:cs="Calibri"/>
          <w:b/>
          <w:sz w:val="36"/>
          <w:szCs w:val="44"/>
        </w:rPr>
        <w:t xml:space="preserve">A TIEMPOS ACORTADOS </w:t>
      </w:r>
    </w:p>
    <w:p w14:paraId="4A47075A" w14:textId="1B3D172D" w:rsidR="00712187" w:rsidRPr="001357A1" w:rsidRDefault="00BE3B2B" w:rsidP="005E1454">
      <w:pPr>
        <w:jc w:val="center"/>
        <w:outlineLvl w:val="0"/>
        <w:rPr>
          <w:rFonts w:ascii="Calibri" w:eastAsia="Calibri" w:hAnsi="Calibri" w:cs="Calibri"/>
          <w:b/>
          <w:sz w:val="36"/>
          <w:szCs w:val="44"/>
        </w:rPr>
      </w:pPr>
      <w:r w:rsidRPr="001357A1">
        <w:rPr>
          <w:rFonts w:ascii="Calibri" w:eastAsia="Calibri" w:hAnsi="Calibri" w:cs="Calibri"/>
          <w:b/>
          <w:sz w:val="36"/>
          <w:szCs w:val="44"/>
        </w:rPr>
        <w:br/>
      </w:r>
    </w:p>
    <w:p w14:paraId="21F1D8C5" w14:textId="77777777" w:rsidR="00712187" w:rsidRPr="001357A1" w:rsidRDefault="00712187" w:rsidP="00712187">
      <w:pPr>
        <w:rPr>
          <w:sz w:val="20"/>
        </w:rPr>
      </w:pPr>
    </w:p>
    <w:p w14:paraId="5615C592" w14:textId="77777777" w:rsidR="00712187" w:rsidRPr="001357A1" w:rsidRDefault="00712187" w:rsidP="00712187">
      <w:pPr>
        <w:rPr>
          <w:sz w:val="20"/>
        </w:rPr>
      </w:pPr>
    </w:p>
    <w:p w14:paraId="1C49613C" w14:textId="77777777" w:rsidR="00712187" w:rsidRPr="001357A1" w:rsidRDefault="00712187" w:rsidP="00712187">
      <w:pPr>
        <w:rPr>
          <w:sz w:val="20"/>
        </w:rPr>
      </w:pPr>
    </w:p>
    <w:p w14:paraId="4624038D" w14:textId="77777777" w:rsidR="00712187" w:rsidRPr="001357A1" w:rsidRDefault="00712187" w:rsidP="00712187">
      <w:pPr>
        <w:rPr>
          <w:sz w:val="20"/>
        </w:rPr>
      </w:pPr>
    </w:p>
    <w:p w14:paraId="6EA9205F" w14:textId="3188F727" w:rsidR="00712187" w:rsidRPr="001357A1" w:rsidRDefault="001E5DA3" w:rsidP="00712187">
      <w:pPr>
        <w:jc w:val="center"/>
        <w:rPr>
          <w:rFonts w:ascii="Calibri" w:eastAsia="Calibri" w:hAnsi="Calibri" w:cs="Calibri"/>
          <w:b/>
          <w:smallCaps/>
          <w:sz w:val="44"/>
          <w:szCs w:val="44"/>
        </w:rPr>
      </w:pPr>
      <w:bookmarkStart w:id="1" w:name="_Hlk166850123"/>
      <w:r w:rsidRPr="001357A1">
        <w:rPr>
          <w:rFonts w:ascii="Calibri" w:eastAsia="Calibri" w:hAnsi="Calibri" w:cs="Calibri"/>
          <w:b/>
          <w:smallCaps/>
          <w:sz w:val="36"/>
          <w:szCs w:val="44"/>
        </w:rPr>
        <w:t>“ADQUISICIÓN</w:t>
      </w:r>
      <w:r w:rsidR="007B3F06" w:rsidRPr="001357A1">
        <w:rPr>
          <w:rFonts w:ascii="Calibri" w:eastAsia="Calibri" w:hAnsi="Calibri" w:cs="Calibri"/>
          <w:b/>
          <w:smallCaps/>
          <w:sz w:val="36"/>
          <w:szCs w:val="44"/>
        </w:rPr>
        <w:t xml:space="preserve"> DE</w:t>
      </w:r>
      <w:r w:rsidRPr="001357A1">
        <w:rPr>
          <w:rFonts w:ascii="Calibri" w:eastAsia="Calibri" w:hAnsi="Calibri" w:cs="Calibri"/>
          <w:b/>
          <w:smallCaps/>
          <w:sz w:val="36"/>
          <w:szCs w:val="44"/>
        </w:rPr>
        <w:t xml:space="preserve"> </w:t>
      </w:r>
      <w:r w:rsidR="00B76F29" w:rsidRPr="001357A1">
        <w:rPr>
          <w:rFonts w:ascii="Calibri" w:eastAsia="Calibri" w:hAnsi="Calibri" w:cs="Calibri"/>
          <w:b/>
          <w:smallCaps/>
          <w:sz w:val="36"/>
          <w:szCs w:val="44"/>
        </w:rPr>
        <w:t>INSTRUMENTOS DE PERCUSIÓN PARA LA ORQUESTA FILARMÓNICA DE JALISCO</w:t>
      </w:r>
      <w:r w:rsidRPr="001357A1">
        <w:rPr>
          <w:rFonts w:ascii="Calibri" w:eastAsia="Calibri" w:hAnsi="Calibri" w:cs="Calibri"/>
          <w:b/>
          <w:smallCaps/>
          <w:sz w:val="36"/>
          <w:szCs w:val="44"/>
        </w:rPr>
        <w:t>”</w:t>
      </w:r>
    </w:p>
    <w:bookmarkEnd w:id="0"/>
    <w:bookmarkEnd w:id="1"/>
    <w:p w14:paraId="694BC8C8" w14:textId="77777777" w:rsidR="00712187" w:rsidRPr="001357A1" w:rsidRDefault="00712187" w:rsidP="00712187"/>
    <w:p w14:paraId="1B628CA1" w14:textId="77777777" w:rsidR="00712187" w:rsidRPr="001357A1" w:rsidRDefault="00712187" w:rsidP="00712187">
      <w:pPr>
        <w:jc w:val="center"/>
        <w:rPr>
          <w:rFonts w:ascii="Calibri" w:eastAsia="Calibri" w:hAnsi="Calibri" w:cs="Calibri"/>
          <w:b/>
          <w:smallCaps/>
          <w:sz w:val="44"/>
          <w:szCs w:val="44"/>
        </w:rPr>
      </w:pPr>
    </w:p>
    <w:p w14:paraId="2EB9CC83" w14:textId="77777777" w:rsidR="00712187" w:rsidRPr="001357A1" w:rsidRDefault="00712187" w:rsidP="00712187">
      <w:pPr>
        <w:jc w:val="both"/>
        <w:rPr>
          <w:rFonts w:ascii="Calibri" w:eastAsia="Calibri" w:hAnsi="Calibri" w:cs="Calibri"/>
          <w:b/>
          <w:smallCaps/>
          <w:sz w:val="44"/>
          <w:szCs w:val="44"/>
        </w:rPr>
      </w:pPr>
    </w:p>
    <w:p w14:paraId="3EC18EEA" w14:textId="77777777" w:rsidR="00B76F29" w:rsidRPr="001357A1" w:rsidRDefault="00B76F29" w:rsidP="005D7B23">
      <w:pPr>
        <w:ind w:right="140"/>
        <w:jc w:val="both"/>
        <w:rPr>
          <w:rFonts w:ascii="Calibri" w:eastAsia="Calibri" w:hAnsi="Calibri" w:cs="Calibri"/>
          <w:b/>
          <w:smallCaps/>
          <w:sz w:val="44"/>
          <w:szCs w:val="44"/>
        </w:rPr>
      </w:pPr>
    </w:p>
    <w:p w14:paraId="229483EC" w14:textId="77777777" w:rsidR="00B76F29" w:rsidRPr="001357A1" w:rsidRDefault="00B76F29" w:rsidP="005D7B23">
      <w:pPr>
        <w:ind w:right="140"/>
        <w:jc w:val="both"/>
        <w:rPr>
          <w:rFonts w:ascii="Calibri" w:eastAsia="Arial" w:hAnsi="Calibri" w:cs="Arial"/>
          <w:sz w:val="18"/>
          <w:szCs w:val="18"/>
          <w:lang w:eastAsia="es-MX"/>
        </w:rPr>
      </w:pPr>
    </w:p>
    <w:p w14:paraId="3695B134" w14:textId="77777777" w:rsidR="00B76F29" w:rsidRPr="001357A1" w:rsidRDefault="00B76F29" w:rsidP="005D7B23">
      <w:pPr>
        <w:ind w:right="140"/>
        <w:jc w:val="both"/>
        <w:rPr>
          <w:rFonts w:ascii="Calibri" w:eastAsia="Arial" w:hAnsi="Calibri" w:cs="Arial"/>
          <w:sz w:val="18"/>
          <w:szCs w:val="18"/>
          <w:lang w:eastAsia="es-MX"/>
        </w:rPr>
      </w:pPr>
    </w:p>
    <w:p w14:paraId="4FFA48AE" w14:textId="77777777" w:rsidR="007B3F06" w:rsidRPr="001357A1" w:rsidRDefault="007B3F06" w:rsidP="00B76F29">
      <w:pPr>
        <w:ind w:right="140"/>
        <w:jc w:val="both"/>
        <w:rPr>
          <w:rFonts w:ascii="Calibri" w:eastAsia="Arial" w:hAnsi="Calibri" w:cs="Arial"/>
          <w:sz w:val="18"/>
          <w:szCs w:val="18"/>
          <w:lang w:eastAsia="es-MX"/>
        </w:rPr>
      </w:pPr>
    </w:p>
    <w:p w14:paraId="362876C5" w14:textId="77777777" w:rsidR="00F74369" w:rsidRPr="001357A1" w:rsidRDefault="00F74369" w:rsidP="00B76F29">
      <w:pPr>
        <w:ind w:right="140"/>
        <w:jc w:val="both"/>
        <w:rPr>
          <w:rFonts w:ascii="Calibri" w:eastAsia="Arial" w:hAnsi="Calibri" w:cs="Arial"/>
          <w:sz w:val="18"/>
          <w:szCs w:val="18"/>
          <w:lang w:eastAsia="es-MX"/>
        </w:rPr>
      </w:pPr>
    </w:p>
    <w:p w14:paraId="576A6458" w14:textId="617A37A6" w:rsidR="005D7B23" w:rsidRPr="001357A1" w:rsidRDefault="005D7B23" w:rsidP="00B76F29">
      <w:pPr>
        <w:ind w:right="140"/>
        <w:jc w:val="both"/>
        <w:rPr>
          <w:rFonts w:ascii="Calibri" w:eastAsia="Arial" w:hAnsi="Calibri" w:cs="Arial"/>
          <w:b/>
          <w:sz w:val="18"/>
          <w:szCs w:val="18"/>
          <w:lang w:eastAsia="es-MX"/>
        </w:rPr>
      </w:pPr>
      <w:r w:rsidRPr="001357A1">
        <w:rPr>
          <w:rFonts w:ascii="Calibri" w:eastAsia="Arial" w:hAnsi="Calibri" w:cs="Arial"/>
          <w:sz w:val="18"/>
          <w:szCs w:val="18"/>
          <w:lang w:eastAsia="es-MX"/>
        </w:rPr>
        <w:lastRenderedPageBreak/>
        <w:t xml:space="preserve">De conformidad con lo previsto por el artículo 134 de la Constitución Política de los Estados Unidos Mexicanos, artículos 1, 2, 3, 4, 5, 23, 24, 31, 34, 35, 47, 55, apartado 1, fracción I, II, III, IV, 59, 63, 69, y demás relativos de la Ley de Compras Gubernamentales, Enajenaciones y Contratación de Servicios del Estado de Jalisco y sus Municipios, y los artículos 1, 3, 4 y demás aplicables de su Reglamento; </w:t>
      </w:r>
      <w:r w:rsidR="001D1521" w:rsidRPr="001357A1">
        <w:rPr>
          <w:rFonts w:ascii="Calibri" w:eastAsia="Calibri" w:hAnsi="Calibri" w:cs="Calibri"/>
          <w:sz w:val="18"/>
          <w:szCs w:val="18"/>
        </w:rPr>
        <w:t>el</w:t>
      </w:r>
      <w:r w:rsidR="001D1521" w:rsidRPr="001357A1">
        <w:rPr>
          <w:rFonts w:ascii="Calibri" w:eastAsia="Calibri" w:hAnsi="Calibri" w:cs="Calibri"/>
          <w:b/>
          <w:sz w:val="18"/>
          <w:szCs w:val="18"/>
        </w:rPr>
        <w:t xml:space="preserve"> FIDEICOMISO ORQUESTA FILARMÓNICA DE JALISCO DEL PODER EJECUTIVO DEL ESTADO DE JALISCO,</w:t>
      </w:r>
      <w:r w:rsidR="001D1521" w:rsidRPr="001357A1">
        <w:rPr>
          <w:rFonts w:ascii="Calibri" w:eastAsia="Calibri" w:hAnsi="Calibri" w:cs="Calibri"/>
          <w:sz w:val="18"/>
          <w:szCs w:val="18"/>
        </w:rPr>
        <w:t xml:space="preserve"> ubicado en el Teatro Degollado, en Altos Degollado S/N, Colonia Centro, C.P. 44100 cuarto piso, en Guadalajara, Jalisco, México</w:t>
      </w:r>
      <w:r w:rsidRPr="001357A1">
        <w:rPr>
          <w:rFonts w:ascii="Calibri" w:eastAsia="Arial" w:hAnsi="Calibri" w:cs="Arial"/>
          <w:sz w:val="18"/>
          <w:szCs w:val="18"/>
          <w:lang w:eastAsia="es-MX"/>
        </w:rPr>
        <w:t xml:space="preserve">; </w:t>
      </w:r>
      <w:r w:rsidRPr="001357A1">
        <w:rPr>
          <w:rFonts w:ascii="Calibri" w:eastAsia="Arial" w:hAnsi="Calibri" w:cs="Arial"/>
          <w:b/>
          <w:sz w:val="18"/>
          <w:szCs w:val="18"/>
          <w:lang w:eastAsia="es-MX"/>
        </w:rPr>
        <w:t>CONVOCA</w:t>
      </w:r>
      <w:r w:rsidRPr="001357A1">
        <w:rPr>
          <w:rFonts w:ascii="Calibri" w:eastAsia="Arial" w:hAnsi="Calibri" w:cs="Arial"/>
          <w:sz w:val="18"/>
          <w:szCs w:val="18"/>
          <w:lang w:eastAsia="es-MX"/>
        </w:rPr>
        <w:t xml:space="preserve"> a las personas físicas y/o jurídicas interesadas en participar en el procedimiento de contratación mediante </w:t>
      </w:r>
      <w:r w:rsidR="00B76F29" w:rsidRPr="001357A1">
        <w:rPr>
          <w:rFonts w:ascii="Calibri" w:eastAsia="Arial" w:hAnsi="Calibri" w:cs="Arial"/>
          <w:b/>
          <w:sz w:val="18"/>
          <w:szCs w:val="18"/>
          <w:lang w:eastAsia="es-MX"/>
        </w:rPr>
        <w:t>Licitación Públic</w:t>
      </w:r>
      <w:r w:rsidR="00C673BC" w:rsidRPr="001357A1">
        <w:rPr>
          <w:rFonts w:ascii="Calibri" w:eastAsia="Arial" w:hAnsi="Calibri" w:cs="Arial"/>
          <w:b/>
          <w:sz w:val="18"/>
          <w:szCs w:val="18"/>
          <w:lang w:eastAsia="es-MX"/>
        </w:rPr>
        <w:t xml:space="preserve">a </w:t>
      </w:r>
      <w:r w:rsidR="00F22179" w:rsidRPr="001357A1">
        <w:rPr>
          <w:rFonts w:ascii="Calibri" w:eastAsia="Arial" w:hAnsi="Calibri" w:cs="Arial"/>
          <w:b/>
          <w:sz w:val="18"/>
          <w:szCs w:val="18"/>
          <w:lang w:eastAsia="es-MX"/>
        </w:rPr>
        <w:t>Local</w:t>
      </w:r>
      <w:r w:rsidR="00C673BC" w:rsidRPr="001357A1">
        <w:rPr>
          <w:rFonts w:ascii="Calibri" w:eastAsia="Arial" w:hAnsi="Calibri" w:cs="Arial"/>
          <w:b/>
          <w:sz w:val="18"/>
          <w:szCs w:val="18"/>
          <w:lang w:eastAsia="es-MX"/>
        </w:rPr>
        <w:t xml:space="preserve"> LPLCCC/OFJ/003/2024, CON CONCURRENCIA DEL COMITÉ,</w:t>
      </w:r>
      <w:r w:rsidR="00F74369" w:rsidRPr="001357A1">
        <w:rPr>
          <w:rFonts w:ascii="Calibri" w:eastAsia="Arial" w:hAnsi="Calibri" w:cs="Arial"/>
          <w:b/>
          <w:sz w:val="18"/>
          <w:szCs w:val="18"/>
          <w:lang w:eastAsia="es-MX"/>
        </w:rPr>
        <w:t xml:space="preserve"> A TIEMPOS ACORTADOS,  </w:t>
      </w:r>
      <w:r w:rsidR="007B3F06" w:rsidRPr="001357A1">
        <w:rPr>
          <w:rFonts w:ascii="Calibri" w:eastAsia="Arial" w:hAnsi="Calibri" w:cs="Arial"/>
          <w:b/>
          <w:sz w:val="18"/>
          <w:szCs w:val="18"/>
          <w:lang w:eastAsia="es-MX"/>
        </w:rPr>
        <w:t>“ADQUISICIÓN DE INSTRUMENTOS DE PERCUSIÓN PARA LA ORQUESTA FILARMÓNICA DE JALISCO”</w:t>
      </w:r>
      <w:r w:rsidRPr="001357A1">
        <w:rPr>
          <w:rFonts w:ascii="Calibri" w:eastAsia="Arial" w:hAnsi="Calibri" w:cs="Arial"/>
          <w:sz w:val="18"/>
          <w:szCs w:val="18"/>
          <w:lang w:eastAsia="es-MX"/>
        </w:rPr>
        <w:t xml:space="preserve">, en lo subsecuente “Procedimiento de Adquisición”, derivado de la solicitud con el </w:t>
      </w:r>
      <w:r w:rsidR="00A13610" w:rsidRPr="001357A1">
        <w:rPr>
          <w:rFonts w:ascii="Calibri" w:eastAsia="Arial" w:hAnsi="Calibri" w:cs="Arial"/>
          <w:b/>
          <w:sz w:val="18"/>
          <w:szCs w:val="18"/>
          <w:lang w:eastAsia="es-MX"/>
        </w:rPr>
        <w:t>Oficio DOA-2</w:t>
      </w:r>
      <w:r w:rsidR="00C673BC" w:rsidRPr="001357A1">
        <w:rPr>
          <w:rFonts w:ascii="Calibri" w:eastAsia="Arial" w:hAnsi="Calibri" w:cs="Arial"/>
          <w:b/>
          <w:sz w:val="18"/>
          <w:szCs w:val="18"/>
          <w:lang w:eastAsia="es-MX"/>
        </w:rPr>
        <w:t>1</w:t>
      </w:r>
      <w:r w:rsidR="00A13610" w:rsidRPr="001357A1">
        <w:rPr>
          <w:rFonts w:ascii="Calibri" w:eastAsia="Arial" w:hAnsi="Calibri" w:cs="Arial"/>
          <w:b/>
          <w:sz w:val="18"/>
          <w:szCs w:val="18"/>
          <w:lang w:eastAsia="es-MX"/>
        </w:rPr>
        <w:t>2</w:t>
      </w:r>
      <w:r w:rsidR="00C673BC" w:rsidRPr="001357A1">
        <w:rPr>
          <w:rFonts w:ascii="Calibri" w:eastAsia="Arial" w:hAnsi="Calibri" w:cs="Arial"/>
          <w:b/>
          <w:sz w:val="18"/>
          <w:szCs w:val="18"/>
          <w:lang w:eastAsia="es-MX"/>
        </w:rPr>
        <w:t>-</w:t>
      </w:r>
      <w:r w:rsidR="004D45CE" w:rsidRPr="001357A1">
        <w:rPr>
          <w:rFonts w:ascii="Calibri" w:eastAsia="Arial" w:hAnsi="Calibri" w:cs="Arial"/>
          <w:b/>
          <w:sz w:val="18"/>
          <w:szCs w:val="18"/>
          <w:lang w:eastAsia="es-MX"/>
        </w:rPr>
        <w:t>2024</w:t>
      </w:r>
      <w:r w:rsidRPr="001357A1">
        <w:rPr>
          <w:rFonts w:ascii="Calibri" w:eastAsia="Arial" w:hAnsi="Calibri" w:cs="Arial"/>
          <w:b/>
          <w:sz w:val="18"/>
          <w:szCs w:val="18"/>
          <w:lang w:eastAsia="es-MX"/>
        </w:rPr>
        <w:t>,</w:t>
      </w:r>
      <w:r w:rsidRPr="001357A1">
        <w:rPr>
          <w:rFonts w:ascii="Calibri" w:eastAsia="Arial" w:hAnsi="Calibri" w:cs="Arial"/>
          <w:sz w:val="18"/>
          <w:szCs w:val="18"/>
          <w:lang w:eastAsia="es-MX"/>
        </w:rPr>
        <w:t xml:space="preserve"> el cual se llevará a cabo con </w:t>
      </w:r>
      <w:r w:rsidR="00C673BC" w:rsidRPr="001357A1">
        <w:rPr>
          <w:rFonts w:ascii="Calibri" w:eastAsia="Arial" w:hAnsi="Calibri" w:cs="Arial"/>
          <w:b/>
          <w:sz w:val="18"/>
          <w:szCs w:val="18"/>
          <w:lang w:eastAsia="es-MX"/>
        </w:rPr>
        <w:t>r</w:t>
      </w:r>
      <w:r w:rsidRPr="001357A1">
        <w:rPr>
          <w:rFonts w:ascii="Calibri" w:eastAsia="Arial" w:hAnsi="Calibri" w:cs="Arial"/>
          <w:b/>
          <w:sz w:val="18"/>
          <w:szCs w:val="18"/>
          <w:lang w:eastAsia="es-MX"/>
        </w:rPr>
        <w:t xml:space="preserve">ecursos de origen </w:t>
      </w:r>
      <w:r w:rsidR="00C673BC" w:rsidRPr="001357A1">
        <w:rPr>
          <w:rFonts w:ascii="Calibri" w:eastAsia="Arial" w:hAnsi="Calibri" w:cs="Arial"/>
          <w:b/>
          <w:sz w:val="18"/>
          <w:szCs w:val="18"/>
          <w:lang w:eastAsia="es-MX"/>
        </w:rPr>
        <w:t>p</w:t>
      </w:r>
      <w:r w:rsidR="004D45CE" w:rsidRPr="001357A1">
        <w:rPr>
          <w:rFonts w:ascii="Calibri" w:eastAsia="Arial" w:hAnsi="Calibri" w:cs="Arial"/>
          <w:b/>
          <w:sz w:val="18"/>
          <w:szCs w:val="18"/>
          <w:lang w:eastAsia="es-MX"/>
        </w:rPr>
        <w:t>ropios</w:t>
      </w:r>
      <w:r w:rsidR="00B42F96" w:rsidRPr="001357A1">
        <w:rPr>
          <w:rFonts w:ascii="Calibri" w:eastAsia="Arial" w:hAnsi="Calibri" w:cs="Arial"/>
          <w:b/>
          <w:sz w:val="18"/>
          <w:szCs w:val="18"/>
          <w:lang w:eastAsia="es-MX"/>
        </w:rPr>
        <w:t xml:space="preserve"> del ejercicio 2024</w:t>
      </w:r>
      <w:r w:rsidRPr="001357A1">
        <w:rPr>
          <w:rFonts w:ascii="Calibri" w:eastAsia="Arial" w:hAnsi="Calibri" w:cs="Arial"/>
          <w:b/>
          <w:sz w:val="18"/>
          <w:szCs w:val="18"/>
          <w:lang w:eastAsia="es-MX"/>
        </w:rPr>
        <w:t>, capitulo 5000, partida 5</w:t>
      </w:r>
      <w:r w:rsidR="00DC20D8" w:rsidRPr="001357A1">
        <w:rPr>
          <w:rFonts w:ascii="Calibri" w:eastAsia="Arial" w:hAnsi="Calibri" w:cs="Arial"/>
          <w:b/>
          <w:sz w:val="18"/>
          <w:szCs w:val="18"/>
          <w:lang w:eastAsia="es-MX"/>
        </w:rPr>
        <w:t>291 (Otro mobiliario y equipo educacional y recreativo</w:t>
      </w:r>
      <w:r w:rsidR="00EF72DB" w:rsidRPr="001357A1">
        <w:rPr>
          <w:rFonts w:ascii="Calibri" w:eastAsia="Arial" w:hAnsi="Calibri" w:cs="Arial"/>
          <w:b/>
          <w:sz w:val="18"/>
          <w:szCs w:val="18"/>
          <w:lang w:eastAsia="es-MX"/>
        </w:rPr>
        <w:t>), según el Oficio SP 081/2024</w:t>
      </w:r>
      <w:r w:rsidR="00DC20D8" w:rsidRPr="001357A1">
        <w:rPr>
          <w:rFonts w:ascii="Calibri" w:eastAsia="Arial" w:hAnsi="Calibri" w:cs="Arial"/>
          <w:b/>
          <w:sz w:val="18"/>
          <w:szCs w:val="18"/>
          <w:lang w:eastAsia="es-MX"/>
        </w:rPr>
        <w:t>.</w:t>
      </w:r>
      <w:r w:rsidRPr="001357A1">
        <w:rPr>
          <w:rFonts w:ascii="Calibri" w:eastAsia="Arial" w:hAnsi="Calibri" w:cs="Arial"/>
          <w:sz w:val="18"/>
          <w:szCs w:val="18"/>
          <w:lang w:eastAsia="es-MX"/>
        </w:rPr>
        <w:t xml:space="preserve"> </w:t>
      </w:r>
    </w:p>
    <w:p w14:paraId="27985C89" w14:textId="77777777" w:rsidR="005D7B23" w:rsidRPr="001357A1" w:rsidRDefault="005D7B23" w:rsidP="005D7B23">
      <w:pPr>
        <w:ind w:right="140"/>
        <w:jc w:val="both"/>
        <w:rPr>
          <w:rFonts w:ascii="Calibri" w:eastAsia="Arial" w:hAnsi="Calibri" w:cs="Arial"/>
          <w:b/>
          <w:sz w:val="18"/>
          <w:szCs w:val="18"/>
          <w:lang w:eastAsia="es-MX"/>
        </w:rPr>
      </w:pPr>
    </w:p>
    <w:p w14:paraId="1B22C212" w14:textId="77777777" w:rsidR="005D7B23" w:rsidRPr="001357A1" w:rsidRDefault="005D7B23" w:rsidP="005D7B23">
      <w:pPr>
        <w:ind w:right="140"/>
        <w:jc w:val="center"/>
        <w:rPr>
          <w:rFonts w:ascii="Calibri" w:eastAsia="Times New Roman" w:hAnsi="Calibri" w:cs="Arial"/>
          <w:b/>
          <w:sz w:val="18"/>
          <w:szCs w:val="18"/>
          <w:lang w:eastAsia="es-MX"/>
        </w:rPr>
      </w:pPr>
      <w:r w:rsidRPr="001357A1">
        <w:rPr>
          <w:rFonts w:ascii="Calibri" w:eastAsia="Arial" w:hAnsi="Calibri" w:cs="Arial"/>
          <w:b/>
          <w:sz w:val="18"/>
          <w:szCs w:val="18"/>
          <w:lang w:eastAsia="es-MX"/>
        </w:rPr>
        <w:t xml:space="preserve">B A S E S </w:t>
      </w:r>
    </w:p>
    <w:p w14:paraId="1F7BFF43" w14:textId="77777777" w:rsidR="005D7B23" w:rsidRPr="001357A1" w:rsidRDefault="005D7B23" w:rsidP="005D7B23">
      <w:pPr>
        <w:ind w:right="140"/>
        <w:rPr>
          <w:rFonts w:ascii="Calibri" w:eastAsia="Arial" w:hAnsi="Calibri" w:cs="Arial"/>
          <w:sz w:val="18"/>
          <w:szCs w:val="18"/>
          <w:u w:val="single"/>
          <w:lang w:eastAsia="es-MX"/>
        </w:rPr>
      </w:pPr>
      <w:r w:rsidRPr="001357A1">
        <w:rPr>
          <w:rFonts w:ascii="Calibri" w:eastAsia="Arial" w:hAnsi="Calibri" w:cs="Arial"/>
          <w:sz w:val="18"/>
          <w:szCs w:val="18"/>
          <w:u w:val="single"/>
          <w:lang w:eastAsia="es-MX"/>
        </w:rPr>
        <w:t xml:space="preserve">Para los fines de estas </w:t>
      </w:r>
      <w:r w:rsidRPr="001357A1">
        <w:rPr>
          <w:rFonts w:ascii="Calibri" w:eastAsia="Arial" w:hAnsi="Calibri" w:cs="Arial"/>
          <w:b/>
          <w:sz w:val="18"/>
          <w:szCs w:val="18"/>
          <w:u w:val="single"/>
          <w:lang w:eastAsia="es-MX"/>
        </w:rPr>
        <w:t>“BASES”</w:t>
      </w:r>
      <w:r w:rsidRPr="001357A1">
        <w:rPr>
          <w:rFonts w:ascii="Calibri" w:eastAsia="Arial" w:hAnsi="Calibri" w:cs="Arial"/>
          <w:sz w:val="18"/>
          <w:szCs w:val="18"/>
          <w:u w:val="single"/>
          <w:lang w:eastAsia="es-MX"/>
        </w:rPr>
        <w:t>, se entenderá por:</w:t>
      </w:r>
    </w:p>
    <w:p w14:paraId="72FC7531" w14:textId="77777777" w:rsidR="005D7B23" w:rsidRPr="001357A1" w:rsidRDefault="005D7B23" w:rsidP="005D7B23">
      <w:pPr>
        <w:ind w:right="140"/>
        <w:rPr>
          <w:rFonts w:ascii="Calibri" w:eastAsia="Times New Roman" w:hAnsi="Calibri" w:cs="Arial"/>
          <w:sz w:val="18"/>
          <w:szCs w:val="18"/>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92"/>
        <w:gridCol w:w="6586"/>
      </w:tblGrid>
      <w:tr w:rsidR="001357A1" w:rsidRPr="001357A1" w14:paraId="5A1C5E93" w14:textId="77777777" w:rsidTr="00B42F96">
        <w:trPr>
          <w:trHeight w:val="615"/>
        </w:trPr>
        <w:tc>
          <w:tcPr>
            <w:tcW w:w="1332" w:type="pct"/>
            <w:shd w:val="clear" w:color="000000" w:fill="D9D9D9"/>
            <w:vAlign w:val="center"/>
            <w:hideMark/>
          </w:tcPr>
          <w:p w14:paraId="5A28E06B" w14:textId="77777777" w:rsidR="005D7B23" w:rsidRPr="001357A1" w:rsidRDefault="005D7B23" w:rsidP="005D7B23">
            <w:pPr>
              <w:jc w:val="center"/>
              <w:rPr>
                <w:rFonts w:ascii="Calibri" w:eastAsia="Times New Roman" w:hAnsi="Calibri" w:cs="Arial"/>
                <w:b/>
                <w:bCs/>
                <w:sz w:val="18"/>
                <w:szCs w:val="18"/>
                <w:lang w:eastAsia="es-MX"/>
              </w:rPr>
            </w:pPr>
            <w:bookmarkStart w:id="2" w:name="_gjdgxs" w:colFirst="0" w:colLast="0"/>
            <w:bookmarkEnd w:id="2"/>
            <w:r w:rsidRPr="001357A1">
              <w:rPr>
                <w:rFonts w:ascii="Calibri" w:eastAsia="Times New Roman" w:hAnsi="Calibri" w:cs="Arial"/>
                <w:b/>
                <w:bCs/>
                <w:sz w:val="18"/>
                <w:szCs w:val="18"/>
                <w:lang w:eastAsia="es-MX"/>
              </w:rPr>
              <w:t>“APORTACIÓN CINCO AL MILLAR”</w:t>
            </w:r>
          </w:p>
        </w:tc>
        <w:tc>
          <w:tcPr>
            <w:tcW w:w="3668" w:type="pct"/>
            <w:shd w:val="clear" w:color="000000" w:fill="D9D9D9"/>
            <w:vAlign w:val="center"/>
            <w:hideMark/>
          </w:tcPr>
          <w:p w14:paraId="6D366061" w14:textId="77777777" w:rsidR="005D7B23" w:rsidRPr="001357A1" w:rsidRDefault="005D7B23" w:rsidP="005D7B23">
            <w:pPr>
              <w:jc w:val="center"/>
              <w:rPr>
                <w:rFonts w:ascii="Calibri" w:eastAsia="Times New Roman" w:hAnsi="Calibri" w:cs="Arial"/>
                <w:sz w:val="18"/>
                <w:szCs w:val="18"/>
                <w:lang w:eastAsia="es-MX"/>
              </w:rPr>
            </w:pPr>
            <w:r w:rsidRPr="001357A1">
              <w:rPr>
                <w:rFonts w:ascii="Calibri" w:eastAsia="Times New Roman" w:hAnsi="Calibri" w:cs="Arial"/>
                <w:sz w:val="18"/>
                <w:szCs w:val="18"/>
                <w:lang w:eastAsia="es-MX"/>
              </w:rPr>
              <w:t>Retención del monto total de los contratos de bienes y servicios antes de I.V.A., que será aportado al Fondo Impulso Jalisco, equivalente al 0.5 punto cinco por ciento del valor asignado, previa declaración de voluntad suscrita por el aportante.</w:t>
            </w:r>
          </w:p>
        </w:tc>
      </w:tr>
      <w:tr w:rsidR="001357A1" w:rsidRPr="001357A1" w14:paraId="7D91F92F" w14:textId="77777777" w:rsidTr="00B42F96">
        <w:trPr>
          <w:trHeight w:val="315"/>
        </w:trPr>
        <w:tc>
          <w:tcPr>
            <w:tcW w:w="1332" w:type="pct"/>
            <w:shd w:val="clear" w:color="auto" w:fill="auto"/>
            <w:vAlign w:val="center"/>
            <w:hideMark/>
          </w:tcPr>
          <w:p w14:paraId="0D6518A1" w14:textId="77777777" w:rsidR="005D7B23" w:rsidRPr="001357A1" w:rsidRDefault="005D7B23" w:rsidP="005D7B23">
            <w:pPr>
              <w:jc w:val="center"/>
              <w:rPr>
                <w:rFonts w:ascii="Calibri" w:eastAsia="Times New Roman" w:hAnsi="Calibri" w:cs="Arial"/>
                <w:b/>
                <w:bCs/>
                <w:sz w:val="18"/>
                <w:szCs w:val="18"/>
                <w:lang w:eastAsia="es-MX"/>
              </w:rPr>
            </w:pPr>
            <w:r w:rsidRPr="001357A1">
              <w:rPr>
                <w:rFonts w:ascii="Calibri" w:eastAsia="Times New Roman" w:hAnsi="Calibri" w:cs="Arial"/>
                <w:b/>
                <w:bCs/>
                <w:sz w:val="18"/>
                <w:szCs w:val="18"/>
                <w:lang w:eastAsia="es-MX"/>
              </w:rPr>
              <w:t>“BASES”</w:t>
            </w:r>
          </w:p>
        </w:tc>
        <w:tc>
          <w:tcPr>
            <w:tcW w:w="3668" w:type="pct"/>
            <w:shd w:val="clear" w:color="auto" w:fill="auto"/>
            <w:vAlign w:val="center"/>
            <w:hideMark/>
          </w:tcPr>
          <w:p w14:paraId="7A6E8930" w14:textId="77777777" w:rsidR="005D7B23" w:rsidRPr="001357A1" w:rsidRDefault="005D7B23" w:rsidP="005D7B23">
            <w:pPr>
              <w:jc w:val="center"/>
              <w:rPr>
                <w:rFonts w:ascii="Calibri" w:eastAsia="Times New Roman" w:hAnsi="Calibri" w:cs="Arial"/>
                <w:sz w:val="18"/>
                <w:szCs w:val="18"/>
                <w:lang w:eastAsia="es-MX"/>
              </w:rPr>
            </w:pPr>
            <w:r w:rsidRPr="001357A1">
              <w:rPr>
                <w:rFonts w:ascii="Calibri" w:eastAsia="Times New Roman" w:hAnsi="Calibri" w:cs="Arial"/>
                <w:sz w:val="18"/>
                <w:szCs w:val="18"/>
                <w:lang w:eastAsia="es-MX"/>
              </w:rPr>
              <w:t>Documento que contiene los Requisitos y condiciones de participación en que se desarrollará el procedimiento de adquisiciones o enajenación</w:t>
            </w:r>
          </w:p>
        </w:tc>
      </w:tr>
      <w:tr w:rsidR="001357A1" w:rsidRPr="001357A1" w14:paraId="2A4F1D76" w14:textId="77777777" w:rsidTr="00B42F96">
        <w:trPr>
          <w:trHeight w:val="315"/>
        </w:trPr>
        <w:tc>
          <w:tcPr>
            <w:tcW w:w="1332" w:type="pct"/>
            <w:shd w:val="clear" w:color="000000" w:fill="D9D9D9"/>
            <w:vAlign w:val="center"/>
            <w:hideMark/>
          </w:tcPr>
          <w:p w14:paraId="64117EED" w14:textId="77777777" w:rsidR="005D7B23" w:rsidRPr="001357A1" w:rsidRDefault="005D7B23" w:rsidP="005D7B23">
            <w:pPr>
              <w:jc w:val="center"/>
              <w:rPr>
                <w:rFonts w:ascii="Calibri" w:eastAsia="Times New Roman" w:hAnsi="Calibri" w:cs="Arial"/>
                <w:b/>
                <w:bCs/>
                <w:sz w:val="18"/>
                <w:szCs w:val="18"/>
                <w:lang w:eastAsia="es-MX"/>
              </w:rPr>
            </w:pPr>
            <w:r w:rsidRPr="001357A1">
              <w:rPr>
                <w:rFonts w:ascii="Calibri" w:eastAsia="Times New Roman" w:hAnsi="Calibri" w:cs="Arial"/>
                <w:b/>
                <w:bCs/>
                <w:sz w:val="18"/>
                <w:szCs w:val="18"/>
                <w:lang w:eastAsia="es-MX"/>
              </w:rPr>
              <w:t>“COMITÉ”</w:t>
            </w:r>
          </w:p>
        </w:tc>
        <w:tc>
          <w:tcPr>
            <w:tcW w:w="3668" w:type="pct"/>
            <w:shd w:val="clear" w:color="000000" w:fill="D9D9D9"/>
            <w:vAlign w:val="center"/>
            <w:hideMark/>
          </w:tcPr>
          <w:p w14:paraId="0E3F37DF" w14:textId="34065C9C" w:rsidR="005D7B23" w:rsidRPr="001357A1" w:rsidRDefault="00C90E16" w:rsidP="005D7B23">
            <w:pPr>
              <w:jc w:val="center"/>
              <w:rPr>
                <w:rFonts w:ascii="Calibri" w:eastAsia="Times New Roman" w:hAnsi="Calibri" w:cs="Arial"/>
                <w:sz w:val="18"/>
                <w:szCs w:val="18"/>
                <w:lang w:eastAsia="es-MX"/>
              </w:rPr>
            </w:pPr>
            <w:r w:rsidRPr="001357A1">
              <w:rPr>
                <w:sz w:val="18"/>
                <w:szCs w:val="18"/>
              </w:rPr>
              <w:t xml:space="preserve">El Comité de Adquisiciones </w:t>
            </w:r>
            <w:r w:rsidRPr="001357A1">
              <w:rPr>
                <w:bCs/>
                <w:sz w:val="18"/>
                <w:szCs w:val="18"/>
              </w:rPr>
              <w:t>del Fideicomiso</w:t>
            </w:r>
            <w:r w:rsidRPr="001357A1">
              <w:rPr>
                <w:sz w:val="18"/>
                <w:szCs w:val="18"/>
              </w:rPr>
              <w:t xml:space="preserve"> Orquesta Filarmónica de Jalisco.</w:t>
            </w:r>
          </w:p>
        </w:tc>
      </w:tr>
      <w:tr w:rsidR="001357A1" w:rsidRPr="001357A1" w14:paraId="0275FDCB" w14:textId="77777777" w:rsidTr="00B42F96">
        <w:trPr>
          <w:trHeight w:val="615"/>
        </w:trPr>
        <w:tc>
          <w:tcPr>
            <w:tcW w:w="1332" w:type="pct"/>
            <w:shd w:val="clear" w:color="auto" w:fill="auto"/>
            <w:vAlign w:val="center"/>
            <w:hideMark/>
          </w:tcPr>
          <w:p w14:paraId="3829FB3B" w14:textId="77777777" w:rsidR="005D7B23" w:rsidRPr="001357A1" w:rsidRDefault="005D7B23" w:rsidP="005D7B23">
            <w:pPr>
              <w:jc w:val="center"/>
              <w:rPr>
                <w:rFonts w:ascii="Calibri" w:eastAsia="Times New Roman" w:hAnsi="Calibri" w:cs="Arial"/>
                <w:b/>
                <w:bCs/>
                <w:sz w:val="18"/>
                <w:szCs w:val="18"/>
                <w:lang w:eastAsia="es-MX"/>
              </w:rPr>
            </w:pPr>
            <w:r w:rsidRPr="001357A1">
              <w:rPr>
                <w:rFonts w:ascii="Calibri" w:eastAsia="Times New Roman" w:hAnsi="Calibri" w:cs="Arial"/>
                <w:b/>
                <w:bCs/>
                <w:sz w:val="18"/>
                <w:szCs w:val="18"/>
                <w:lang w:eastAsia="es-MX"/>
              </w:rPr>
              <w:t>“CONTRATACIONES ABIERTAS”</w:t>
            </w:r>
          </w:p>
        </w:tc>
        <w:tc>
          <w:tcPr>
            <w:tcW w:w="3668" w:type="pct"/>
            <w:shd w:val="clear" w:color="auto" w:fill="auto"/>
            <w:vAlign w:val="center"/>
            <w:hideMark/>
          </w:tcPr>
          <w:p w14:paraId="3D97C539" w14:textId="77777777" w:rsidR="005D7B23" w:rsidRPr="001357A1" w:rsidRDefault="005D7B23" w:rsidP="005D7B23">
            <w:pPr>
              <w:jc w:val="center"/>
              <w:rPr>
                <w:rFonts w:ascii="Calibri" w:eastAsia="Times New Roman" w:hAnsi="Calibri" w:cs="Arial"/>
                <w:sz w:val="18"/>
                <w:szCs w:val="18"/>
                <w:lang w:eastAsia="es-MX"/>
              </w:rPr>
            </w:pPr>
            <w:r w:rsidRPr="001357A1">
              <w:rPr>
                <w:rFonts w:ascii="Calibri" w:eastAsia="Times New Roman" w:hAnsi="Calibri" w:cs="Arial"/>
                <w:sz w:val="18"/>
                <w:szCs w:val="18"/>
                <w:lang w:eastAsia="es-MX"/>
              </w:rPr>
              <w:t xml:space="preserve">La divulgación y uso de información abierta, accesible y oportuna sobre contrataciones del gobierno, para lograr que los ciudadanos y las empresas puedan participar. </w:t>
            </w:r>
          </w:p>
        </w:tc>
      </w:tr>
      <w:tr w:rsidR="001357A1" w:rsidRPr="001357A1" w14:paraId="677EF4A1" w14:textId="77777777" w:rsidTr="00B42F96">
        <w:trPr>
          <w:trHeight w:val="315"/>
        </w:trPr>
        <w:tc>
          <w:tcPr>
            <w:tcW w:w="1332" w:type="pct"/>
            <w:shd w:val="clear" w:color="000000" w:fill="D9D9D9"/>
            <w:vAlign w:val="center"/>
            <w:hideMark/>
          </w:tcPr>
          <w:p w14:paraId="0395FF4F" w14:textId="77777777" w:rsidR="005D7B23" w:rsidRPr="001357A1" w:rsidRDefault="005D7B23" w:rsidP="005D7B23">
            <w:pPr>
              <w:jc w:val="center"/>
              <w:rPr>
                <w:rFonts w:ascii="Calibri" w:eastAsia="Times New Roman" w:hAnsi="Calibri" w:cs="Arial"/>
                <w:b/>
                <w:bCs/>
                <w:sz w:val="18"/>
                <w:szCs w:val="18"/>
                <w:lang w:eastAsia="es-MX"/>
              </w:rPr>
            </w:pPr>
            <w:r w:rsidRPr="001357A1">
              <w:rPr>
                <w:rFonts w:ascii="Calibri" w:eastAsia="Times New Roman" w:hAnsi="Calibri" w:cs="Arial"/>
                <w:b/>
                <w:bCs/>
                <w:sz w:val="18"/>
                <w:szCs w:val="18"/>
                <w:lang w:eastAsia="es-MX"/>
              </w:rPr>
              <w:t>“CONTRATO”</w:t>
            </w:r>
          </w:p>
        </w:tc>
        <w:tc>
          <w:tcPr>
            <w:tcW w:w="3668" w:type="pct"/>
            <w:shd w:val="clear" w:color="000000" w:fill="D9D9D9"/>
            <w:vAlign w:val="center"/>
            <w:hideMark/>
          </w:tcPr>
          <w:p w14:paraId="2C7033C6" w14:textId="77777777" w:rsidR="005D7B23" w:rsidRPr="001357A1" w:rsidRDefault="005D7B23" w:rsidP="005D7B23">
            <w:pPr>
              <w:jc w:val="center"/>
              <w:rPr>
                <w:rFonts w:ascii="Calibri" w:eastAsia="Times New Roman" w:hAnsi="Calibri" w:cs="Arial"/>
                <w:sz w:val="18"/>
                <w:szCs w:val="18"/>
                <w:lang w:eastAsia="es-MX"/>
              </w:rPr>
            </w:pPr>
            <w:r w:rsidRPr="001357A1">
              <w:rPr>
                <w:rFonts w:ascii="Calibri" w:eastAsia="Times New Roman" w:hAnsi="Calibri" w:cs="Arial"/>
                <w:sz w:val="18"/>
                <w:szCs w:val="18"/>
                <w:lang w:eastAsia="es-MX"/>
              </w:rPr>
              <w:t>Instrumento Jurídico mediante el cual las partes se comprometen recíprocamente a respetar y cumplir la voluntad expresa de las mismas.</w:t>
            </w:r>
          </w:p>
        </w:tc>
      </w:tr>
      <w:tr w:rsidR="001357A1" w:rsidRPr="001357A1" w14:paraId="7765354D" w14:textId="77777777" w:rsidTr="00B42F96">
        <w:trPr>
          <w:trHeight w:val="615"/>
        </w:trPr>
        <w:tc>
          <w:tcPr>
            <w:tcW w:w="1332" w:type="pct"/>
            <w:shd w:val="clear" w:color="auto" w:fill="auto"/>
            <w:vAlign w:val="center"/>
            <w:hideMark/>
          </w:tcPr>
          <w:p w14:paraId="0C7BC0E9" w14:textId="77777777" w:rsidR="005D7B23" w:rsidRPr="001357A1" w:rsidRDefault="005D7B23" w:rsidP="005D7B23">
            <w:pPr>
              <w:jc w:val="center"/>
              <w:rPr>
                <w:rFonts w:ascii="Calibri" w:eastAsia="Times New Roman" w:hAnsi="Calibri" w:cs="Arial"/>
                <w:b/>
                <w:bCs/>
                <w:sz w:val="18"/>
                <w:szCs w:val="18"/>
                <w:lang w:eastAsia="es-MX"/>
              </w:rPr>
            </w:pPr>
            <w:r w:rsidRPr="001357A1">
              <w:rPr>
                <w:rFonts w:ascii="Calibri" w:eastAsia="Times New Roman" w:hAnsi="Calibri" w:cs="Arial"/>
                <w:b/>
                <w:bCs/>
                <w:sz w:val="18"/>
                <w:szCs w:val="18"/>
                <w:lang w:eastAsia="es-MX"/>
              </w:rPr>
              <w:t>“CONVOCANTE”</w:t>
            </w:r>
          </w:p>
        </w:tc>
        <w:tc>
          <w:tcPr>
            <w:tcW w:w="3668" w:type="pct"/>
            <w:shd w:val="clear" w:color="auto" w:fill="auto"/>
            <w:vAlign w:val="center"/>
            <w:hideMark/>
          </w:tcPr>
          <w:p w14:paraId="02A4628C" w14:textId="6635D752" w:rsidR="005D7B23" w:rsidRPr="001357A1" w:rsidRDefault="00D71AAE" w:rsidP="00472B47">
            <w:pPr>
              <w:jc w:val="center"/>
              <w:rPr>
                <w:rFonts w:ascii="Calibri" w:eastAsia="Times New Roman" w:hAnsi="Calibri" w:cs="Arial"/>
                <w:sz w:val="18"/>
                <w:szCs w:val="18"/>
                <w:lang w:eastAsia="es-MX"/>
              </w:rPr>
            </w:pPr>
            <w:r w:rsidRPr="001357A1">
              <w:rPr>
                <w:rFonts w:ascii="Calibri" w:eastAsia="Times New Roman" w:hAnsi="Calibri" w:cs="Arial"/>
                <w:sz w:val="18"/>
                <w:szCs w:val="18"/>
                <w:lang w:eastAsia="es-MX"/>
              </w:rPr>
              <w:t>El FIDEICOMISO que</w:t>
            </w:r>
            <w:r w:rsidR="005D7B23" w:rsidRPr="001357A1">
              <w:rPr>
                <w:rFonts w:ascii="Calibri" w:eastAsia="Times New Roman" w:hAnsi="Calibri" w:cs="Arial"/>
                <w:sz w:val="18"/>
                <w:szCs w:val="18"/>
                <w:lang w:eastAsia="es-MX"/>
              </w:rPr>
              <w:t>, a través del área requirente y</w:t>
            </w:r>
            <w:r w:rsidR="00472B47" w:rsidRPr="001357A1">
              <w:rPr>
                <w:rFonts w:ascii="Calibri" w:eastAsia="Times New Roman" w:hAnsi="Calibri" w:cs="Arial"/>
                <w:sz w:val="18"/>
                <w:szCs w:val="18"/>
                <w:lang w:eastAsia="es-MX"/>
              </w:rPr>
              <w:t>,</w:t>
            </w:r>
            <w:r w:rsidR="005D7B23" w:rsidRPr="001357A1">
              <w:rPr>
                <w:rFonts w:ascii="Calibri" w:eastAsia="Times New Roman" w:hAnsi="Calibri" w:cs="Arial"/>
                <w:sz w:val="18"/>
                <w:szCs w:val="18"/>
                <w:lang w:eastAsia="es-MX"/>
              </w:rPr>
              <w:t xml:space="preserve"> la unidad centralizada de compras </w:t>
            </w:r>
            <w:r w:rsidR="00472B47" w:rsidRPr="001357A1">
              <w:rPr>
                <w:rFonts w:ascii="Calibri" w:eastAsia="Times New Roman" w:hAnsi="Calibri" w:cs="Arial"/>
                <w:sz w:val="18"/>
                <w:szCs w:val="18"/>
                <w:lang w:eastAsia="es-MX"/>
              </w:rPr>
              <w:t xml:space="preserve">que </w:t>
            </w:r>
            <w:r w:rsidR="005D7B23" w:rsidRPr="001357A1">
              <w:rPr>
                <w:rFonts w:ascii="Calibri" w:eastAsia="Times New Roman" w:hAnsi="Calibri" w:cs="Arial"/>
                <w:sz w:val="18"/>
                <w:szCs w:val="18"/>
                <w:lang w:eastAsia="es-MX"/>
              </w:rPr>
              <w:t xml:space="preserve">tramita los procedimientos de adquisición y enajenación de bienes en los términos de la </w:t>
            </w:r>
            <w:r w:rsidR="005D7B23" w:rsidRPr="001357A1">
              <w:rPr>
                <w:rFonts w:ascii="Calibri" w:eastAsia="Times New Roman" w:hAnsi="Calibri" w:cs="Arial"/>
                <w:b/>
                <w:bCs/>
                <w:sz w:val="18"/>
                <w:szCs w:val="18"/>
                <w:lang w:eastAsia="es-MX"/>
              </w:rPr>
              <w:t>“LEY”</w:t>
            </w:r>
            <w:r w:rsidR="005D7B23" w:rsidRPr="001357A1">
              <w:rPr>
                <w:rFonts w:ascii="Calibri" w:eastAsia="Times New Roman" w:hAnsi="Calibri" w:cs="Arial"/>
                <w:sz w:val="18"/>
                <w:szCs w:val="18"/>
                <w:lang w:eastAsia="es-MX"/>
              </w:rPr>
              <w:t>.</w:t>
            </w:r>
          </w:p>
        </w:tc>
      </w:tr>
      <w:tr w:rsidR="001357A1" w:rsidRPr="001357A1" w14:paraId="304A99F2" w14:textId="77777777" w:rsidTr="00B42F96">
        <w:trPr>
          <w:trHeight w:val="315"/>
        </w:trPr>
        <w:tc>
          <w:tcPr>
            <w:tcW w:w="1332" w:type="pct"/>
            <w:shd w:val="clear" w:color="000000" w:fill="D9D9D9"/>
            <w:vAlign w:val="center"/>
            <w:hideMark/>
          </w:tcPr>
          <w:p w14:paraId="00BABDC5" w14:textId="77777777" w:rsidR="005D7B23" w:rsidRPr="001357A1" w:rsidRDefault="005D7B23" w:rsidP="005D7B23">
            <w:pPr>
              <w:jc w:val="center"/>
              <w:rPr>
                <w:rFonts w:ascii="Calibri" w:eastAsia="Times New Roman" w:hAnsi="Calibri" w:cs="Arial"/>
                <w:b/>
                <w:bCs/>
                <w:sz w:val="18"/>
                <w:szCs w:val="18"/>
                <w:lang w:eastAsia="es-MX"/>
              </w:rPr>
            </w:pPr>
            <w:r w:rsidRPr="001357A1">
              <w:rPr>
                <w:rFonts w:ascii="Calibri" w:eastAsia="Times New Roman" w:hAnsi="Calibri" w:cs="Arial"/>
                <w:b/>
                <w:bCs/>
                <w:sz w:val="18"/>
                <w:szCs w:val="18"/>
                <w:lang w:eastAsia="es-MX"/>
              </w:rPr>
              <w:t>“CONVOCATORIA”</w:t>
            </w:r>
          </w:p>
        </w:tc>
        <w:tc>
          <w:tcPr>
            <w:tcW w:w="3668" w:type="pct"/>
            <w:shd w:val="clear" w:color="000000" w:fill="D9D9D9"/>
            <w:vAlign w:val="center"/>
            <w:hideMark/>
          </w:tcPr>
          <w:p w14:paraId="170EDD40" w14:textId="77777777" w:rsidR="005D7B23" w:rsidRPr="001357A1" w:rsidRDefault="005D7B23" w:rsidP="005D7B23">
            <w:pPr>
              <w:jc w:val="center"/>
              <w:rPr>
                <w:rFonts w:ascii="Calibri" w:eastAsia="Times New Roman" w:hAnsi="Calibri" w:cs="Arial"/>
                <w:sz w:val="18"/>
                <w:szCs w:val="18"/>
                <w:lang w:eastAsia="es-MX"/>
              </w:rPr>
            </w:pPr>
            <w:r w:rsidRPr="001357A1">
              <w:rPr>
                <w:rFonts w:ascii="Calibri" w:eastAsia="Times New Roman" w:hAnsi="Calibri" w:cs="Arial"/>
                <w:sz w:val="18"/>
                <w:szCs w:val="18"/>
                <w:lang w:eastAsia="es-MX"/>
              </w:rPr>
              <w:t>Es el llamado a los interesados a participar en determinado procedimiento de adquisiciones o enajenación.</w:t>
            </w:r>
          </w:p>
        </w:tc>
      </w:tr>
      <w:tr w:rsidR="001357A1" w:rsidRPr="001357A1" w14:paraId="364FED3E" w14:textId="77777777" w:rsidTr="005D7B23">
        <w:trPr>
          <w:trHeight w:val="615"/>
        </w:trPr>
        <w:tc>
          <w:tcPr>
            <w:tcW w:w="1332" w:type="pct"/>
            <w:shd w:val="clear" w:color="auto" w:fill="auto"/>
            <w:vAlign w:val="center"/>
            <w:hideMark/>
          </w:tcPr>
          <w:p w14:paraId="3900B903" w14:textId="77777777" w:rsidR="005D7B23" w:rsidRPr="001357A1" w:rsidRDefault="005D7B23" w:rsidP="005D7B23">
            <w:pPr>
              <w:jc w:val="center"/>
              <w:rPr>
                <w:rFonts w:ascii="Calibri" w:eastAsia="Times New Roman" w:hAnsi="Calibri" w:cs="Arial"/>
                <w:b/>
                <w:bCs/>
                <w:sz w:val="18"/>
                <w:szCs w:val="18"/>
                <w:lang w:eastAsia="es-MX"/>
              </w:rPr>
            </w:pPr>
            <w:r w:rsidRPr="001357A1">
              <w:rPr>
                <w:rFonts w:ascii="Calibri" w:eastAsia="Times New Roman" w:hAnsi="Calibri" w:cs="Arial"/>
                <w:b/>
                <w:bCs/>
                <w:sz w:val="18"/>
                <w:szCs w:val="18"/>
                <w:lang w:eastAsia="es-MX"/>
              </w:rPr>
              <w:t>“ORGANISMO REQUIRENTE”</w:t>
            </w:r>
          </w:p>
        </w:tc>
        <w:tc>
          <w:tcPr>
            <w:tcW w:w="3668" w:type="pct"/>
            <w:shd w:val="clear" w:color="auto" w:fill="FFFFFF"/>
            <w:vAlign w:val="center"/>
            <w:hideMark/>
          </w:tcPr>
          <w:p w14:paraId="6BC66CFC" w14:textId="54114CC7" w:rsidR="005D7B23" w:rsidRPr="001357A1" w:rsidRDefault="00C90E16" w:rsidP="005D7B23">
            <w:pPr>
              <w:jc w:val="center"/>
              <w:rPr>
                <w:rFonts w:ascii="Calibri" w:eastAsia="Times New Roman" w:hAnsi="Calibri" w:cs="Arial"/>
                <w:sz w:val="18"/>
                <w:szCs w:val="18"/>
                <w:lang w:eastAsia="es-MX"/>
              </w:rPr>
            </w:pPr>
            <w:r w:rsidRPr="001357A1">
              <w:rPr>
                <w:sz w:val="18"/>
                <w:szCs w:val="18"/>
              </w:rPr>
              <w:t>Fideicomiso Orquesta Filarmónica de Jalisco</w:t>
            </w:r>
          </w:p>
        </w:tc>
      </w:tr>
      <w:tr w:rsidR="001357A1" w:rsidRPr="001357A1" w14:paraId="0229D845" w14:textId="77777777" w:rsidTr="00B42F96">
        <w:trPr>
          <w:trHeight w:val="315"/>
        </w:trPr>
        <w:tc>
          <w:tcPr>
            <w:tcW w:w="1332" w:type="pct"/>
            <w:shd w:val="clear" w:color="000000" w:fill="D9D9D9"/>
            <w:vAlign w:val="center"/>
            <w:hideMark/>
          </w:tcPr>
          <w:p w14:paraId="334D3A5E" w14:textId="77777777" w:rsidR="005D7B23" w:rsidRPr="001357A1" w:rsidRDefault="005D7B23" w:rsidP="005D7B23">
            <w:pPr>
              <w:jc w:val="center"/>
              <w:rPr>
                <w:rFonts w:ascii="Calibri" w:eastAsia="Times New Roman" w:hAnsi="Calibri" w:cs="Arial"/>
                <w:b/>
                <w:bCs/>
                <w:sz w:val="18"/>
                <w:szCs w:val="18"/>
                <w:lang w:eastAsia="es-MX"/>
              </w:rPr>
            </w:pPr>
            <w:r w:rsidRPr="001357A1">
              <w:rPr>
                <w:rFonts w:ascii="Calibri" w:eastAsia="Times New Roman" w:hAnsi="Calibri" w:cs="Arial"/>
                <w:b/>
                <w:bCs/>
                <w:sz w:val="18"/>
                <w:szCs w:val="18"/>
                <w:lang w:eastAsia="es-MX"/>
              </w:rPr>
              <w:t>“DIRECCIÓN GENERAL”</w:t>
            </w:r>
          </w:p>
        </w:tc>
        <w:tc>
          <w:tcPr>
            <w:tcW w:w="3668" w:type="pct"/>
            <w:shd w:val="clear" w:color="000000" w:fill="D9D9D9"/>
            <w:vAlign w:val="center"/>
            <w:hideMark/>
          </w:tcPr>
          <w:p w14:paraId="34C4EFA2" w14:textId="672C1259" w:rsidR="005D7B23" w:rsidRPr="001357A1" w:rsidRDefault="00C90E16" w:rsidP="005D7B23">
            <w:pPr>
              <w:jc w:val="center"/>
              <w:rPr>
                <w:rFonts w:ascii="Calibri" w:eastAsia="Times New Roman" w:hAnsi="Calibri" w:cs="Arial"/>
                <w:sz w:val="18"/>
                <w:szCs w:val="18"/>
                <w:lang w:eastAsia="es-MX"/>
              </w:rPr>
            </w:pPr>
            <w:r w:rsidRPr="001357A1">
              <w:rPr>
                <w:sz w:val="18"/>
                <w:szCs w:val="18"/>
              </w:rPr>
              <w:t>Dirección General del Fideicomiso Orquesta Filarmónica de Jalisco</w:t>
            </w:r>
          </w:p>
        </w:tc>
      </w:tr>
      <w:tr w:rsidR="001357A1" w:rsidRPr="001357A1" w14:paraId="1729B2DA" w14:textId="77777777" w:rsidTr="00B42F96">
        <w:trPr>
          <w:trHeight w:val="615"/>
        </w:trPr>
        <w:tc>
          <w:tcPr>
            <w:tcW w:w="1332" w:type="pct"/>
            <w:shd w:val="clear" w:color="000000" w:fill="D9D9D9"/>
            <w:vAlign w:val="center"/>
            <w:hideMark/>
          </w:tcPr>
          <w:p w14:paraId="1A5A8E4F" w14:textId="77777777" w:rsidR="005D7B23" w:rsidRPr="001357A1" w:rsidRDefault="005D7B23" w:rsidP="005D7B23">
            <w:pPr>
              <w:jc w:val="center"/>
              <w:rPr>
                <w:rFonts w:ascii="Calibri" w:eastAsia="Times New Roman" w:hAnsi="Calibri" w:cs="Arial"/>
                <w:b/>
                <w:bCs/>
                <w:sz w:val="18"/>
                <w:szCs w:val="18"/>
                <w:lang w:eastAsia="es-MX"/>
              </w:rPr>
            </w:pPr>
            <w:r w:rsidRPr="001357A1">
              <w:rPr>
                <w:rFonts w:ascii="Calibri" w:eastAsia="Times New Roman" w:hAnsi="Calibri" w:cs="Arial"/>
                <w:b/>
                <w:bCs/>
                <w:sz w:val="18"/>
                <w:szCs w:val="18"/>
                <w:lang w:eastAsia="es-MX"/>
              </w:rPr>
              <w:t>“DOMICILIO”</w:t>
            </w:r>
          </w:p>
        </w:tc>
        <w:tc>
          <w:tcPr>
            <w:tcW w:w="3668" w:type="pct"/>
            <w:shd w:val="clear" w:color="000000" w:fill="D9D9D9"/>
            <w:vAlign w:val="center"/>
            <w:hideMark/>
          </w:tcPr>
          <w:p w14:paraId="1F122BDE" w14:textId="017B1543" w:rsidR="005D7B23" w:rsidRPr="001357A1" w:rsidRDefault="00C90E16" w:rsidP="005D7B23">
            <w:pPr>
              <w:jc w:val="center"/>
              <w:rPr>
                <w:rFonts w:ascii="Calibri" w:eastAsia="Times New Roman" w:hAnsi="Calibri" w:cs="Arial"/>
                <w:sz w:val="18"/>
                <w:szCs w:val="18"/>
                <w:lang w:eastAsia="es-MX"/>
              </w:rPr>
            </w:pPr>
            <w:r w:rsidRPr="001357A1">
              <w:rPr>
                <w:sz w:val="18"/>
                <w:szCs w:val="18"/>
              </w:rPr>
              <w:t>Domicilio ubicado en el Teatro Degollado, en Altos Degollado S/N, Colonia Centro, C.P. 44100 cuarto piso, en Guadalajara, Jalisco, México</w:t>
            </w:r>
          </w:p>
        </w:tc>
      </w:tr>
      <w:tr w:rsidR="001357A1" w:rsidRPr="001357A1" w14:paraId="1BBA1A40" w14:textId="77777777" w:rsidTr="00B42F96">
        <w:trPr>
          <w:trHeight w:val="615"/>
        </w:trPr>
        <w:tc>
          <w:tcPr>
            <w:tcW w:w="1332" w:type="pct"/>
            <w:shd w:val="clear" w:color="auto" w:fill="auto"/>
            <w:vAlign w:val="center"/>
            <w:hideMark/>
          </w:tcPr>
          <w:p w14:paraId="35BF0872" w14:textId="6380B001" w:rsidR="005D7B23" w:rsidRPr="001357A1" w:rsidRDefault="005D7B23" w:rsidP="005D7B23">
            <w:pPr>
              <w:jc w:val="center"/>
              <w:rPr>
                <w:rFonts w:ascii="Calibri" w:eastAsia="Times New Roman" w:hAnsi="Calibri" w:cs="Arial"/>
                <w:b/>
                <w:bCs/>
                <w:sz w:val="18"/>
                <w:szCs w:val="18"/>
                <w:lang w:eastAsia="es-MX"/>
              </w:rPr>
            </w:pPr>
            <w:r w:rsidRPr="001357A1">
              <w:rPr>
                <w:rFonts w:ascii="Calibri" w:eastAsia="Times New Roman" w:hAnsi="Calibri" w:cs="Arial"/>
                <w:b/>
                <w:bCs/>
                <w:sz w:val="18"/>
                <w:szCs w:val="18"/>
                <w:lang w:eastAsia="es-MX"/>
              </w:rPr>
              <w:t xml:space="preserve">“EMPRESA </w:t>
            </w:r>
            <w:r w:rsidR="00AF6FF8" w:rsidRPr="001357A1">
              <w:rPr>
                <w:rFonts w:ascii="Calibri" w:eastAsia="Times New Roman" w:hAnsi="Calibri" w:cs="Arial"/>
                <w:b/>
                <w:bCs/>
                <w:sz w:val="18"/>
                <w:szCs w:val="18"/>
                <w:lang w:eastAsia="es-MX"/>
              </w:rPr>
              <w:t>PRO-INTEGRIDAD</w:t>
            </w:r>
            <w:r w:rsidRPr="001357A1">
              <w:rPr>
                <w:rFonts w:ascii="Calibri" w:eastAsia="Times New Roman" w:hAnsi="Calibri" w:cs="Arial"/>
                <w:b/>
                <w:bCs/>
                <w:sz w:val="18"/>
                <w:szCs w:val="18"/>
                <w:lang w:eastAsia="es-MX"/>
              </w:rPr>
              <w:t>”</w:t>
            </w:r>
          </w:p>
        </w:tc>
        <w:tc>
          <w:tcPr>
            <w:tcW w:w="3668" w:type="pct"/>
            <w:shd w:val="clear" w:color="auto" w:fill="auto"/>
            <w:vAlign w:val="center"/>
            <w:hideMark/>
          </w:tcPr>
          <w:p w14:paraId="7CB3E08A" w14:textId="77777777" w:rsidR="005D7B23" w:rsidRPr="001357A1" w:rsidRDefault="005D7B23" w:rsidP="005D7B23">
            <w:pPr>
              <w:jc w:val="center"/>
              <w:rPr>
                <w:rFonts w:ascii="Calibri" w:eastAsia="Times New Roman" w:hAnsi="Calibri" w:cs="Arial"/>
                <w:sz w:val="18"/>
                <w:szCs w:val="18"/>
                <w:lang w:eastAsia="es-MX"/>
              </w:rPr>
            </w:pPr>
            <w:r w:rsidRPr="001357A1">
              <w:rPr>
                <w:rFonts w:ascii="Calibri" w:eastAsia="Times New Roman" w:hAnsi="Calibri" w:cs="Arial"/>
                <w:sz w:val="18"/>
                <w:szCs w:val="18"/>
                <w:lang w:eastAsia="es-MX"/>
              </w:rPr>
              <w:t>Aquella que adopte políticas de integridad empresarial y esté debidamente registrada, ante las autoridades correspondientes.</w:t>
            </w:r>
          </w:p>
        </w:tc>
      </w:tr>
      <w:tr w:rsidR="001357A1" w:rsidRPr="001357A1" w14:paraId="7DD7574C" w14:textId="77777777" w:rsidTr="00B42F96">
        <w:trPr>
          <w:trHeight w:val="615"/>
        </w:trPr>
        <w:tc>
          <w:tcPr>
            <w:tcW w:w="1332" w:type="pct"/>
            <w:shd w:val="clear" w:color="000000" w:fill="D9D9D9"/>
            <w:vAlign w:val="center"/>
            <w:hideMark/>
          </w:tcPr>
          <w:p w14:paraId="4D8DD680" w14:textId="77777777" w:rsidR="005D7B23" w:rsidRPr="001357A1" w:rsidRDefault="005D7B23" w:rsidP="005D7B23">
            <w:pPr>
              <w:jc w:val="center"/>
              <w:rPr>
                <w:rFonts w:ascii="Calibri" w:eastAsia="Times New Roman" w:hAnsi="Calibri" w:cs="Arial"/>
                <w:b/>
                <w:bCs/>
                <w:sz w:val="18"/>
                <w:szCs w:val="18"/>
                <w:lang w:eastAsia="es-MX"/>
              </w:rPr>
            </w:pPr>
            <w:r w:rsidRPr="001357A1">
              <w:rPr>
                <w:rFonts w:ascii="Calibri" w:eastAsia="Times New Roman" w:hAnsi="Calibri" w:cs="Arial"/>
                <w:b/>
                <w:bCs/>
                <w:sz w:val="18"/>
                <w:szCs w:val="18"/>
                <w:lang w:eastAsia="es-MX"/>
              </w:rPr>
              <w:t>“FALLO” o “RESOLUCIÓN”</w:t>
            </w:r>
          </w:p>
        </w:tc>
        <w:tc>
          <w:tcPr>
            <w:tcW w:w="3668" w:type="pct"/>
            <w:shd w:val="clear" w:color="000000" w:fill="D9D9D9"/>
            <w:vAlign w:val="center"/>
            <w:hideMark/>
          </w:tcPr>
          <w:p w14:paraId="556AD0C1" w14:textId="77777777" w:rsidR="005D7B23" w:rsidRPr="001357A1" w:rsidRDefault="005D7B23" w:rsidP="005D7B23">
            <w:pPr>
              <w:jc w:val="center"/>
              <w:rPr>
                <w:rFonts w:ascii="Calibri" w:eastAsia="Times New Roman" w:hAnsi="Calibri" w:cs="Arial"/>
                <w:sz w:val="18"/>
                <w:szCs w:val="18"/>
                <w:lang w:eastAsia="es-MX"/>
              </w:rPr>
            </w:pPr>
            <w:r w:rsidRPr="001357A1">
              <w:rPr>
                <w:rFonts w:ascii="Calibri" w:eastAsia="Times New Roman" w:hAnsi="Calibri" w:cs="Arial"/>
                <w:sz w:val="18"/>
                <w:szCs w:val="18"/>
                <w:lang w:eastAsia="es-MX"/>
              </w:rPr>
              <w:t xml:space="preserve">Documento emitido por el Comité mediante el cual, una vez realizados los análisis correspondientes respecto de las propuestas presentadas, se establece el o los licitantes adjudicados de cada procedimiento </w:t>
            </w:r>
          </w:p>
        </w:tc>
      </w:tr>
      <w:tr w:rsidR="001357A1" w:rsidRPr="001357A1" w14:paraId="0A022D05" w14:textId="77777777" w:rsidTr="00B42F96">
        <w:trPr>
          <w:trHeight w:val="315"/>
        </w:trPr>
        <w:tc>
          <w:tcPr>
            <w:tcW w:w="1332" w:type="pct"/>
            <w:shd w:val="clear" w:color="auto" w:fill="auto"/>
            <w:vAlign w:val="center"/>
            <w:hideMark/>
          </w:tcPr>
          <w:p w14:paraId="493D00FC" w14:textId="77777777" w:rsidR="005D7B23" w:rsidRPr="001357A1" w:rsidRDefault="005D7B23" w:rsidP="005D7B23">
            <w:pPr>
              <w:jc w:val="center"/>
              <w:rPr>
                <w:rFonts w:ascii="Calibri" w:eastAsia="Times New Roman" w:hAnsi="Calibri" w:cs="Arial"/>
                <w:b/>
                <w:bCs/>
                <w:sz w:val="18"/>
                <w:szCs w:val="18"/>
                <w:lang w:eastAsia="es-MX"/>
              </w:rPr>
            </w:pPr>
            <w:r w:rsidRPr="001357A1">
              <w:rPr>
                <w:rFonts w:ascii="Calibri" w:eastAsia="Times New Roman" w:hAnsi="Calibri" w:cs="Arial"/>
                <w:b/>
                <w:bCs/>
                <w:sz w:val="18"/>
                <w:szCs w:val="18"/>
                <w:lang w:eastAsia="es-MX"/>
              </w:rPr>
              <w:t>“FONDO”</w:t>
            </w:r>
          </w:p>
        </w:tc>
        <w:tc>
          <w:tcPr>
            <w:tcW w:w="3668" w:type="pct"/>
            <w:shd w:val="clear" w:color="auto" w:fill="auto"/>
            <w:vAlign w:val="center"/>
            <w:hideMark/>
          </w:tcPr>
          <w:p w14:paraId="445B9F7C" w14:textId="77777777" w:rsidR="005D7B23" w:rsidRPr="001357A1" w:rsidRDefault="005D7B23" w:rsidP="005D7B23">
            <w:pPr>
              <w:jc w:val="center"/>
              <w:rPr>
                <w:rFonts w:ascii="Calibri" w:eastAsia="Times New Roman" w:hAnsi="Calibri" w:cs="Arial"/>
                <w:sz w:val="18"/>
                <w:szCs w:val="18"/>
                <w:lang w:eastAsia="es-MX"/>
              </w:rPr>
            </w:pPr>
            <w:r w:rsidRPr="001357A1">
              <w:rPr>
                <w:rFonts w:ascii="Calibri" w:eastAsia="Times New Roman" w:hAnsi="Calibri" w:cs="Arial"/>
                <w:sz w:val="18"/>
                <w:szCs w:val="18"/>
                <w:lang w:eastAsia="es-MX"/>
              </w:rPr>
              <w:t>Fondo Impulso Jalisco FIMJA</w:t>
            </w:r>
          </w:p>
        </w:tc>
      </w:tr>
      <w:tr w:rsidR="001357A1" w:rsidRPr="001357A1" w14:paraId="2AEA2FDB" w14:textId="77777777" w:rsidTr="00B42F96">
        <w:trPr>
          <w:trHeight w:val="315"/>
        </w:trPr>
        <w:tc>
          <w:tcPr>
            <w:tcW w:w="1332" w:type="pct"/>
            <w:shd w:val="clear" w:color="000000" w:fill="D9D9D9"/>
            <w:vAlign w:val="center"/>
            <w:hideMark/>
          </w:tcPr>
          <w:p w14:paraId="1085CB8C" w14:textId="77777777" w:rsidR="005D7B23" w:rsidRPr="001357A1" w:rsidRDefault="005D7B23" w:rsidP="005D7B23">
            <w:pPr>
              <w:jc w:val="center"/>
              <w:rPr>
                <w:rFonts w:ascii="Calibri" w:eastAsia="Times New Roman" w:hAnsi="Calibri" w:cs="Arial"/>
                <w:b/>
                <w:bCs/>
                <w:sz w:val="18"/>
                <w:szCs w:val="18"/>
                <w:lang w:eastAsia="es-MX"/>
              </w:rPr>
            </w:pPr>
            <w:r w:rsidRPr="001357A1">
              <w:rPr>
                <w:rFonts w:ascii="Calibri" w:eastAsia="Times New Roman" w:hAnsi="Calibri" w:cs="Arial"/>
                <w:b/>
                <w:bCs/>
                <w:sz w:val="18"/>
                <w:szCs w:val="18"/>
                <w:lang w:eastAsia="es-MX"/>
              </w:rPr>
              <w:t>“I.V.A.”</w:t>
            </w:r>
          </w:p>
        </w:tc>
        <w:tc>
          <w:tcPr>
            <w:tcW w:w="3668" w:type="pct"/>
            <w:shd w:val="clear" w:color="000000" w:fill="D9D9D9"/>
            <w:vAlign w:val="center"/>
            <w:hideMark/>
          </w:tcPr>
          <w:p w14:paraId="77DE6C35" w14:textId="77777777" w:rsidR="005D7B23" w:rsidRPr="001357A1" w:rsidRDefault="005D7B23" w:rsidP="005D7B23">
            <w:pPr>
              <w:jc w:val="center"/>
              <w:rPr>
                <w:rFonts w:ascii="Calibri" w:eastAsia="Times New Roman" w:hAnsi="Calibri" w:cs="Arial"/>
                <w:sz w:val="18"/>
                <w:szCs w:val="18"/>
                <w:lang w:eastAsia="es-MX"/>
              </w:rPr>
            </w:pPr>
            <w:r w:rsidRPr="001357A1">
              <w:rPr>
                <w:rFonts w:ascii="Calibri" w:eastAsia="Times New Roman" w:hAnsi="Calibri" w:cs="Arial"/>
                <w:sz w:val="18"/>
                <w:szCs w:val="18"/>
                <w:lang w:eastAsia="es-MX"/>
              </w:rPr>
              <w:t>Impuesto al Valor Agregado.</w:t>
            </w:r>
          </w:p>
        </w:tc>
      </w:tr>
      <w:tr w:rsidR="001357A1" w:rsidRPr="001357A1" w14:paraId="6B82F769" w14:textId="77777777" w:rsidTr="00B42F96">
        <w:trPr>
          <w:trHeight w:val="315"/>
        </w:trPr>
        <w:tc>
          <w:tcPr>
            <w:tcW w:w="1332" w:type="pct"/>
            <w:shd w:val="clear" w:color="auto" w:fill="auto"/>
            <w:vAlign w:val="center"/>
            <w:hideMark/>
          </w:tcPr>
          <w:p w14:paraId="753AAF1C" w14:textId="77777777" w:rsidR="005D7B23" w:rsidRPr="001357A1" w:rsidRDefault="005D7B23" w:rsidP="005D7B23">
            <w:pPr>
              <w:jc w:val="center"/>
              <w:rPr>
                <w:rFonts w:eastAsia="Times New Roman" w:cstheme="minorHAnsi"/>
                <w:b/>
                <w:bCs/>
                <w:sz w:val="18"/>
                <w:szCs w:val="18"/>
                <w:lang w:eastAsia="es-MX"/>
              </w:rPr>
            </w:pPr>
            <w:r w:rsidRPr="001357A1">
              <w:rPr>
                <w:rFonts w:eastAsia="Times New Roman" w:cstheme="minorHAnsi"/>
                <w:b/>
                <w:bCs/>
                <w:sz w:val="18"/>
                <w:szCs w:val="18"/>
                <w:lang w:eastAsia="es-MX"/>
              </w:rPr>
              <w:t>“LEY”</w:t>
            </w:r>
          </w:p>
        </w:tc>
        <w:tc>
          <w:tcPr>
            <w:tcW w:w="3668" w:type="pct"/>
            <w:shd w:val="clear" w:color="auto" w:fill="auto"/>
            <w:vAlign w:val="center"/>
            <w:hideMark/>
          </w:tcPr>
          <w:p w14:paraId="675CBB1B" w14:textId="77777777" w:rsidR="005D7B23" w:rsidRPr="001357A1" w:rsidRDefault="005D7B23" w:rsidP="005D7B23">
            <w:pPr>
              <w:jc w:val="center"/>
              <w:rPr>
                <w:rFonts w:eastAsia="Times New Roman" w:cstheme="minorHAnsi"/>
                <w:sz w:val="18"/>
                <w:szCs w:val="18"/>
                <w:lang w:eastAsia="es-MX"/>
              </w:rPr>
            </w:pPr>
            <w:r w:rsidRPr="001357A1">
              <w:rPr>
                <w:rFonts w:eastAsia="Times New Roman" w:cstheme="minorHAnsi"/>
                <w:sz w:val="18"/>
                <w:szCs w:val="18"/>
                <w:lang w:eastAsia="es-MX"/>
              </w:rPr>
              <w:t>Ley de Compras Gubernamentales, Enajenaciones y Contratación de Servicios del Estado de Jalisco y sus Municipios.</w:t>
            </w:r>
          </w:p>
        </w:tc>
      </w:tr>
      <w:tr w:rsidR="001357A1" w:rsidRPr="001357A1" w14:paraId="2D0630AB" w14:textId="77777777" w:rsidTr="00B42F96">
        <w:trPr>
          <w:trHeight w:val="615"/>
        </w:trPr>
        <w:tc>
          <w:tcPr>
            <w:tcW w:w="1332" w:type="pct"/>
            <w:shd w:val="clear" w:color="000000" w:fill="D9D9D9"/>
            <w:vAlign w:val="center"/>
            <w:hideMark/>
          </w:tcPr>
          <w:p w14:paraId="1A5A79F9" w14:textId="62E043C4" w:rsidR="00C90E16" w:rsidRPr="001357A1" w:rsidRDefault="00C90E16" w:rsidP="00C90E16">
            <w:pPr>
              <w:jc w:val="center"/>
              <w:rPr>
                <w:rFonts w:eastAsia="Times New Roman" w:cstheme="minorHAnsi"/>
                <w:b/>
                <w:bCs/>
                <w:sz w:val="18"/>
                <w:szCs w:val="18"/>
                <w:highlight w:val="yellow"/>
                <w:lang w:eastAsia="es-MX"/>
              </w:rPr>
            </w:pPr>
            <w:r w:rsidRPr="001357A1">
              <w:rPr>
                <w:rFonts w:cstheme="minorHAnsi"/>
                <w:b/>
                <w:sz w:val="18"/>
                <w:szCs w:val="18"/>
              </w:rPr>
              <w:t>Dirección Administrativa</w:t>
            </w:r>
          </w:p>
        </w:tc>
        <w:tc>
          <w:tcPr>
            <w:tcW w:w="3668" w:type="pct"/>
            <w:shd w:val="clear" w:color="000000" w:fill="D9D9D9"/>
            <w:vAlign w:val="center"/>
            <w:hideMark/>
          </w:tcPr>
          <w:p w14:paraId="1C05FEA1" w14:textId="72073DE5" w:rsidR="00C90E16" w:rsidRPr="001357A1" w:rsidRDefault="00C90E16" w:rsidP="00C90E16">
            <w:pPr>
              <w:jc w:val="center"/>
              <w:rPr>
                <w:rFonts w:eastAsia="Times New Roman" w:cstheme="minorHAnsi"/>
                <w:sz w:val="18"/>
                <w:szCs w:val="18"/>
                <w:highlight w:val="yellow"/>
                <w:lang w:eastAsia="es-MX"/>
              </w:rPr>
            </w:pPr>
            <w:r w:rsidRPr="001357A1">
              <w:rPr>
                <w:rFonts w:cstheme="minorHAnsi"/>
                <w:sz w:val="18"/>
                <w:szCs w:val="18"/>
              </w:rPr>
              <w:t>La unidad administrativa responsable de las adquisiciones o arrendamientos de bienes y la contratación de los servicios del Fideicomiso Orquesta Filarmónica de Jalisco.</w:t>
            </w:r>
          </w:p>
        </w:tc>
      </w:tr>
      <w:tr w:rsidR="001357A1" w:rsidRPr="001357A1" w14:paraId="5D7CA2DC" w14:textId="77777777" w:rsidTr="00B42F96">
        <w:trPr>
          <w:trHeight w:val="615"/>
        </w:trPr>
        <w:tc>
          <w:tcPr>
            <w:tcW w:w="1332" w:type="pct"/>
            <w:shd w:val="clear" w:color="auto" w:fill="auto"/>
            <w:vAlign w:val="center"/>
            <w:hideMark/>
          </w:tcPr>
          <w:p w14:paraId="6185E337" w14:textId="073D52E6" w:rsidR="00C90E16" w:rsidRPr="001357A1" w:rsidRDefault="00C90E16" w:rsidP="00B42F96">
            <w:pPr>
              <w:jc w:val="center"/>
              <w:rPr>
                <w:rFonts w:eastAsia="Times New Roman" w:cstheme="minorHAnsi"/>
                <w:b/>
                <w:bCs/>
                <w:sz w:val="18"/>
                <w:szCs w:val="18"/>
                <w:lang w:eastAsia="es-MX"/>
              </w:rPr>
            </w:pPr>
            <w:r w:rsidRPr="001357A1">
              <w:rPr>
                <w:rFonts w:cstheme="minorHAnsi"/>
                <w:b/>
                <w:sz w:val="18"/>
                <w:szCs w:val="18"/>
              </w:rPr>
              <w:lastRenderedPageBreak/>
              <w:t xml:space="preserve">Contraloría </w:t>
            </w:r>
          </w:p>
        </w:tc>
        <w:tc>
          <w:tcPr>
            <w:tcW w:w="3668" w:type="pct"/>
            <w:shd w:val="clear" w:color="auto" w:fill="auto"/>
            <w:vAlign w:val="center"/>
            <w:hideMark/>
          </w:tcPr>
          <w:p w14:paraId="686A9FAD" w14:textId="3B392714" w:rsidR="00C90E16" w:rsidRPr="001357A1" w:rsidRDefault="00C90E16" w:rsidP="00C90E16">
            <w:pPr>
              <w:jc w:val="center"/>
              <w:rPr>
                <w:rFonts w:eastAsia="Times New Roman" w:cstheme="minorHAnsi"/>
                <w:sz w:val="18"/>
                <w:szCs w:val="18"/>
                <w:lang w:eastAsia="es-MX"/>
              </w:rPr>
            </w:pPr>
            <w:r w:rsidRPr="001357A1">
              <w:rPr>
                <w:rFonts w:cstheme="minorHAnsi"/>
                <w:sz w:val="18"/>
                <w:szCs w:val="18"/>
              </w:rPr>
              <w:t>Órgano de Control del Poder Ejecutivo del Gobierno del Estado de Jalisco, con domicilio en Av. Ignacio L. Vallarta No. 1252, Col. Americana, Guadalajara, Jalisco.</w:t>
            </w:r>
          </w:p>
        </w:tc>
      </w:tr>
      <w:tr w:rsidR="001357A1" w:rsidRPr="001357A1" w14:paraId="0566B02C" w14:textId="77777777" w:rsidTr="00B42F96">
        <w:trPr>
          <w:trHeight w:val="315"/>
        </w:trPr>
        <w:tc>
          <w:tcPr>
            <w:tcW w:w="1332" w:type="pct"/>
            <w:shd w:val="clear" w:color="000000" w:fill="D9D9D9"/>
            <w:vAlign w:val="center"/>
            <w:hideMark/>
          </w:tcPr>
          <w:p w14:paraId="1180CB29" w14:textId="77777777" w:rsidR="005D7B23" w:rsidRPr="001357A1" w:rsidRDefault="005D7B23" w:rsidP="005D7B23">
            <w:pPr>
              <w:jc w:val="center"/>
              <w:rPr>
                <w:rFonts w:eastAsia="Times New Roman" w:cstheme="minorHAnsi"/>
                <w:b/>
                <w:bCs/>
                <w:sz w:val="18"/>
                <w:szCs w:val="18"/>
                <w:lang w:eastAsia="es-MX"/>
              </w:rPr>
            </w:pPr>
            <w:r w:rsidRPr="001357A1">
              <w:rPr>
                <w:rFonts w:eastAsia="Times New Roman" w:cstheme="minorHAnsi"/>
                <w:b/>
                <w:bCs/>
                <w:sz w:val="18"/>
                <w:szCs w:val="18"/>
                <w:lang w:eastAsia="es-MX"/>
              </w:rPr>
              <w:t>“PARTICIPANTE” o “LICITANTE”</w:t>
            </w:r>
          </w:p>
        </w:tc>
        <w:tc>
          <w:tcPr>
            <w:tcW w:w="3668" w:type="pct"/>
            <w:shd w:val="clear" w:color="000000" w:fill="D9D9D9"/>
            <w:vAlign w:val="center"/>
            <w:hideMark/>
          </w:tcPr>
          <w:p w14:paraId="14FE9354" w14:textId="77777777" w:rsidR="005D7B23" w:rsidRPr="001357A1" w:rsidRDefault="005D7B23" w:rsidP="005D7B23">
            <w:pPr>
              <w:jc w:val="center"/>
              <w:rPr>
                <w:rFonts w:eastAsia="Times New Roman" w:cstheme="minorHAnsi"/>
                <w:sz w:val="18"/>
                <w:szCs w:val="18"/>
                <w:lang w:eastAsia="es-MX"/>
              </w:rPr>
            </w:pPr>
            <w:r w:rsidRPr="001357A1">
              <w:rPr>
                <w:rFonts w:eastAsia="Times New Roman" w:cstheme="minorHAnsi"/>
                <w:sz w:val="18"/>
                <w:szCs w:val="18"/>
                <w:lang w:eastAsia="es-MX"/>
              </w:rPr>
              <w:t xml:space="preserve">Persona Física o Jurídica que presenta propuesta en el </w:t>
            </w:r>
            <w:r w:rsidRPr="001357A1">
              <w:rPr>
                <w:rFonts w:eastAsia="Times New Roman" w:cstheme="minorHAnsi"/>
                <w:b/>
                <w:bCs/>
                <w:sz w:val="18"/>
                <w:szCs w:val="18"/>
                <w:lang w:eastAsia="es-MX"/>
              </w:rPr>
              <w:t>“PROCEDIMIENTO DE ADQUISICIÓN”</w:t>
            </w:r>
            <w:r w:rsidRPr="001357A1">
              <w:rPr>
                <w:rFonts w:eastAsia="Times New Roman" w:cstheme="minorHAnsi"/>
                <w:sz w:val="18"/>
                <w:szCs w:val="18"/>
                <w:lang w:eastAsia="es-MX"/>
              </w:rPr>
              <w:t>.</w:t>
            </w:r>
          </w:p>
        </w:tc>
      </w:tr>
      <w:tr w:rsidR="001357A1" w:rsidRPr="001357A1" w14:paraId="5087AE54" w14:textId="77777777" w:rsidTr="00B42F96">
        <w:trPr>
          <w:trHeight w:val="615"/>
        </w:trPr>
        <w:tc>
          <w:tcPr>
            <w:tcW w:w="1332" w:type="pct"/>
            <w:shd w:val="clear" w:color="auto" w:fill="auto"/>
            <w:vAlign w:val="center"/>
            <w:hideMark/>
          </w:tcPr>
          <w:p w14:paraId="4F81335E" w14:textId="77777777" w:rsidR="005D7B23" w:rsidRPr="001357A1" w:rsidRDefault="005D7B23" w:rsidP="005D7B23">
            <w:pPr>
              <w:jc w:val="center"/>
              <w:rPr>
                <w:rFonts w:eastAsia="Times New Roman" w:cstheme="minorHAnsi"/>
                <w:b/>
                <w:bCs/>
                <w:sz w:val="18"/>
                <w:szCs w:val="18"/>
                <w:lang w:eastAsia="es-MX"/>
              </w:rPr>
            </w:pPr>
            <w:r w:rsidRPr="001357A1">
              <w:rPr>
                <w:rFonts w:eastAsia="Times New Roman" w:cstheme="minorHAnsi"/>
                <w:b/>
                <w:bCs/>
                <w:sz w:val="18"/>
                <w:szCs w:val="18"/>
                <w:lang w:eastAsia="es-MX"/>
              </w:rPr>
              <w:t>“PROCEDIMIENTO DE ADQUISICIÓN”</w:t>
            </w:r>
          </w:p>
        </w:tc>
        <w:tc>
          <w:tcPr>
            <w:tcW w:w="3668" w:type="pct"/>
            <w:shd w:val="clear" w:color="auto" w:fill="auto"/>
            <w:vAlign w:val="center"/>
            <w:hideMark/>
          </w:tcPr>
          <w:p w14:paraId="2A9C7D82" w14:textId="1F56EE6F" w:rsidR="005D7B23" w:rsidRPr="001357A1" w:rsidRDefault="00C673BC" w:rsidP="00C673BC">
            <w:pPr>
              <w:jc w:val="center"/>
              <w:rPr>
                <w:rFonts w:eastAsia="Times New Roman" w:cstheme="minorHAnsi"/>
                <w:sz w:val="18"/>
                <w:szCs w:val="18"/>
                <w:lang w:eastAsia="es-MX"/>
              </w:rPr>
            </w:pPr>
            <w:r w:rsidRPr="001357A1">
              <w:rPr>
                <w:rFonts w:eastAsia="Times New Roman" w:cstheme="minorHAnsi"/>
                <w:sz w:val="18"/>
                <w:szCs w:val="18"/>
                <w:lang w:eastAsia="es-MX"/>
              </w:rPr>
              <w:t xml:space="preserve">Licitación Pública </w:t>
            </w:r>
            <w:r w:rsidR="00F22179" w:rsidRPr="001357A1">
              <w:rPr>
                <w:rFonts w:eastAsia="Times New Roman" w:cstheme="minorHAnsi"/>
                <w:sz w:val="18"/>
                <w:szCs w:val="18"/>
                <w:lang w:eastAsia="es-MX"/>
              </w:rPr>
              <w:t>Local</w:t>
            </w:r>
            <w:r w:rsidRPr="001357A1">
              <w:rPr>
                <w:rFonts w:eastAsia="Times New Roman" w:cstheme="minorHAnsi"/>
                <w:sz w:val="18"/>
                <w:szCs w:val="18"/>
                <w:lang w:eastAsia="es-MX"/>
              </w:rPr>
              <w:t xml:space="preserve"> LPLCCC/OFJ/003/2024, CON CONCURRENCIA DEL COMITÉ, </w:t>
            </w:r>
            <w:r w:rsidR="00F74369" w:rsidRPr="001357A1">
              <w:rPr>
                <w:rFonts w:eastAsia="Times New Roman" w:cstheme="minorHAnsi"/>
                <w:sz w:val="18"/>
                <w:szCs w:val="18"/>
                <w:lang w:eastAsia="es-MX"/>
              </w:rPr>
              <w:t xml:space="preserve">A TIEMPOS ACORTADOS, </w:t>
            </w:r>
            <w:r w:rsidR="007B3F06" w:rsidRPr="001357A1">
              <w:rPr>
                <w:rFonts w:eastAsia="Times New Roman" w:cstheme="minorHAnsi"/>
                <w:sz w:val="18"/>
                <w:szCs w:val="18"/>
                <w:lang w:eastAsia="es-MX"/>
              </w:rPr>
              <w:t>“ADQUISICIÓN DE INSTRUMENTOS DE PERCUSIÓN PARA LA ORQUESTA FILARMÓNICA DE JALISCO”</w:t>
            </w:r>
          </w:p>
        </w:tc>
      </w:tr>
      <w:tr w:rsidR="001357A1" w:rsidRPr="001357A1" w14:paraId="34BA6F5B" w14:textId="77777777" w:rsidTr="00B42F96">
        <w:trPr>
          <w:trHeight w:val="315"/>
        </w:trPr>
        <w:tc>
          <w:tcPr>
            <w:tcW w:w="1332" w:type="pct"/>
            <w:shd w:val="clear" w:color="000000" w:fill="D9D9D9"/>
            <w:vAlign w:val="center"/>
            <w:hideMark/>
          </w:tcPr>
          <w:p w14:paraId="0037BF03" w14:textId="77777777" w:rsidR="005D7B23" w:rsidRPr="001357A1" w:rsidRDefault="005D7B23" w:rsidP="005D7B23">
            <w:pPr>
              <w:jc w:val="center"/>
              <w:rPr>
                <w:rFonts w:eastAsia="Times New Roman" w:cstheme="minorHAnsi"/>
                <w:b/>
                <w:bCs/>
                <w:sz w:val="18"/>
                <w:szCs w:val="18"/>
                <w:lang w:eastAsia="es-MX"/>
              </w:rPr>
            </w:pPr>
            <w:r w:rsidRPr="001357A1">
              <w:rPr>
                <w:rFonts w:eastAsia="Times New Roman" w:cstheme="minorHAnsi"/>
                <w:b/>
                <w:bCs/>
                <w:sz w:val="18"/>
                <w:szCs w:val="18"/>
                <w:lang w:eastAsia="es-MX"/>
              </w:rPr>
              <w:t>“PROPUESTA” o “PROPOSICIÓN”</w:t>
            </w:r>
          </w:p>
        </w:tc>
        <w:tc>
          <w:tcPr>
            <w:tcW w:w="3668" w:type="pct"/>
            <w:shd w:val="clear" w:color="000000" w:fill="D9D9D9"/>
            <w:vAlign w:val="center"/>
            <w:hideMark/>
          </w:tcPr>
          <w:p w14:paraId="75A7782E" w14:textId="77777777" w:rsidR="005D7B23" w:rsidRPr="001357A1" w:rsidRDefault="005D7B23" w:rsidP="005D7B23">
            <w:pPr>
              <w:jc w:val="center"/>
              <w:rPr>
                <w:rFonts w:eastAsia="Times New Roman" w:cstheme="minorHAnsi"/>
                <w:sz w:val="18"/>
                <w:szCs w:val="18"/>
                <w:lang w:eastAsia="es-MX"/>
              </w:rPr>
            </w:pPr>
            <w:r w:rsidRPr="001357A1">
              <w:rPr>
                <w:rFonts w:eastAsia="Times New Roman" w:cstheme="minorHAnsi"/>
                <w:sz w:val="18"/>
                <w:szCs w:val="18"/>
                <w:lang w:eastAsia="es-MX"/>
              </w:rPr>
              <w:t xml:space="preserve">La propuesta técnica y económica que presenten los </w:t>
            </w:r>
            <w:r w:rsidRPr="001357A1">
              <w:rPr>
                <w:rFonts w:eastAsia="Times New Roman" w:cstheme="minorHAnsi"/>
                <w:b/>
                <w:bCs/>
                <w:sz w:val="18"/>
                <w:szCs w:val="18"/>
                <w:lang w:eastAsia="es-MX"/>
              </w:rPr>
              <w:t>“PARTICIPANTES”</w:t>
            </w:r>
          </w:p>
        </w:tc>
      </w:tr>
      <w:tr w:rsidR="001357A1" w:rsidRPr="001357A1" w14:paraId="5C21327A" w14:textId="77777777" w:rsidTr="00B42F96">
        <w:trPr>
          <w:trHeight w:val="315"/>
        </w:trPr>
        <w:tc>
          <w:tcPr>
            <w:tcW w:w="1332" w:type="pct"/>
            <w:shd w:val="clear" w:color="auto" w:fill="auto"/>
            <w:vAlign w:val="center"/>
          </w:tcPr>
          <w:p w14:paraId="6F4EB479" w14:textId="77777777" w:rsidR="005D7B23" w:rsidRPr="001357A1" w:rsidRDefault="005D7B23" w:rsidP="005D7B23">
            <w:pPr>
              <w:jc w:val="center"/>
              <w:rPr>
                <w:rFonts w:eastAsia="Times New Roman" w:cstheme="minorHAnsi"/>
                <w:b/>
                <w:bCs/>
                <w:sz w:val="18"/>
                <w:szCs w:val="18"/>
                <w:lang w:eastAsia="es-MX"/>
              </w:rPr>
            </w:pPr>
            <w:r w:rsidRPr="001357A1">
              <w:rPr>
                <w:rFonts w:eastAsia="Calibri" w:cstheme="minorHAnsi"/>
                <w:b/>
                <w:sz w:val="22"/>
                <w:szCs w:val="22"/>
                <w:lang w:eastAsia="es-MX"/>
              </w:rPr>
              <w:t>SOBRE</w:t>
            </w:r>
          </w:p>
        </w:tc>
        <w:tc>
          <w:tcPr>
            <w:tcW w:w="3668" w:type="pct"/>
            <w:shd w:val="clear" w:color="auto" w:fill="auto"/>
            <w:vAlign w:val="center"/>
          </w:tcPr>
          <w:p w14:paraId="396E6B8F" w14:textId="77777777" w:rsidR="005D7B23" w:rsidRPr="001357A1" w:rsidRDefault="005D7B23" w:rsidP="005D7B23">
            <w:pPr>
              <w:jc w:val="center"/>
              <w:rPr>
                <w:rFonts w:eastAsia="Times New Roman" w:cstheme="minorHAnsi"/>
                <w:b/>
                <w:sz w:val="18"/>
                <w:szCs w:val="18"/>
                <w:lang w:eastAsia="es-MX"/>
              </w:rPr>
            </w:pPr>
            <w:r w:rsidRPr="001357A1">
              <w:rPr>
                <w:rFonts w:eastAsia="Calibri" w:cstheme="minorHAnsi"/>
                <w:sz w:val="18"/>
                <w:szCs w:val="18"/>
                <w:lang w:eastAsia="es-MX"/>
              </w:rPr>
              <w:t>Se refiere al sobre, caja o paquete, en su caso, cerrado de manera que no se pueda modificar su contenido y que contiene la propuesta o proposición del participante en cuyo interior se presenta la propuesta técnica y/o económica.</w:t>
            </w:r>
          </w:p>
        </w:tc>
      </w:tr>
      <w:tr w:rsidR="001357A1" w:rsidRPr="001357A1" w14:paraId="7C1FAD2D" w14:textId="77777777" w:rsidTr="00B42F96">
        <w:trPr>
          <w:trHeight w:val="315"/>
        </w:trPr>
        <w:tc>
          <w:tcPr>
            <w:tcW w:w="1332" w:type="pct"/>
            <w:shd w:val="clear" w:color="auto" w:fill="auto"/>
            <w:vAlign w:val="center"/>
            <w:hideMark/>
          </w:tcPr>
          <w:p w14:paraId="009A50E2" w14:textId="77777777" w:rsidR="005D7B23" w:rsidRPr="001357A1" w:rsidRDefault="005D7B23" w:rsidP="005D7B23">
            <w:pPr>
              <w:jc w:val="center"/>
              <w:rPr>
                <w:rFonts w:eastAsia="Times New Roman" w:cstheme="minorHAnsi"/>
                <w:b/>
                <w:bCs/>
                <w:sz w:val="18"/>
                <w:szCs w:val="18"/>
                <w:lang w:eastAsia="es-MX"/>
              </w:rPr>
            </w:pPr>
            <w:r w:rsidRPr="001357A1">
              <w:rPr>
                <w:rFonts w:eastAsia="Times New Roman" w:cstheme="minorHAnsi"/>
                <w:b/>
                <w:bCs/>
                <w:sz w:val="18"/>
                <w:szCs w:val="18"/>
                <w:lang w:eastAsia="es-MX"/>
              </w:rPr>
              <w:t>“PROVEEDOR” o “CONTRATISTA”</w:t>
            </w:r>
          </w:p>
        </w:tc>
        <w:tc>
          <w:tcPr>
            <w:tcW w:w="3668" w:type="pct"/>
            <w:shd w:val="clear" w:color="auto" w:fill="auto"/>
            <w:vAlign w:val="center"/>
            <w:hideMark/>
          </w:tcPr>
          <w:p w14:paraId="3B1DAA6B" w14:textId="77777777" w:rsidR="005D7B23" w:rsidRPr="001357A1" w:rsidRDefault="005D7B23" w:rsidP="005D7B23">
            <w:pPr>
              <w:jc w:val="center"/>
              <w:rPr>
                <w:rFonts w:eastAsia="Times New Roman" w:cstheme="minorHAnsi"/>
                <w:sz w:val="18"/>
                <w:szCs w:val="18"/>
                <w:lang w:eastAsia="es-MX"/>
              </w:rPr>
            </w:pPr>
            <w:r w:rsidRPr="001357A1">
              <w:rPr>
                <w:rFonts w:eastAsia="Times New Roman" w:cstheme="minorHAnsi"/>
                <w:b/>
                <w:sz w:val="18"/>
                <w:szCs w:val="18"/>
                <w:lang w:eastAsia="es-MX"/>
              </w:rPr>
              <w:t>“PARTICIPANTE”</w:t>
            </w:r>
            <w:r w:rsidRPr="001357A1">
              <w:rPr>
                <w:rFonts w:eastAsia="Times New Roman" w:cstheme="minorHAnsi"/>
                <w:sz w:val="18"/>
                <w:szCs w:val="18"/>
                <w:lang w:eastAsia="es-MX"/>
              </w:rPr>
              <w:t xml:space="preserve"> Adjudicado o que cuenta con registro vigente en el RUPC</w:t>
            </w:r>
          </w:p>
        </w:tc>
      </w:tr>
      <w:tr w:rsidR="001357A1" w:rsidRPr="001357A1" w14:paraId="22405357" w14:textId="77777777" w:rsidTr="00B42F96">
        <w:trPr>
          <w:trHeight w:val="315"/>
        </w:trPr>
        <w:tc>
          <w:tcPr>
            <w:tcW w:w="1332" w:type="pct"/>
            <w:shd w:val="clear" w:color="000000" w:fill="D9D9D9"/>
            <w:vAlign w:val="center"/>
            <w:hideMark/>
          </w:tcPr>
          <w:p w14:paraId="664388A3" w14:textId="77777777" w:rsidR="005D7B23" w:rsidRPr="001357A1" w:rsidRDefault="005D7B23" w:rsidP="005D7B23">
            <w:pPr>
              <w:jc w:val="center"/>
              <w:rPr>
                <w:rFonts w:eastAsia="Times New Roman" w:cstheme="minorHAnsi"/>
                <w:b/>
                <w:bCs/>
                <w:sz w:val="18"/>
                <w:szCs w:val="18"/>
                <w:lang w:eastAsia="es-MX"/>
              </w:rPr>
            </w:pPr>
            <w:r w:rsidRPr="001357A1">
              <w:rPr>
                <w:rFonts w:eastAsia="Times New Roman" w:cstheme="minorHAnsi"/>
                <w:b/>
                <w:bCs/>
                <w:sz w:val="18"/>
                <w:szCs w:val="18"/>
                <w:lang w:eastAsia="es-MX"/>
              </w:rPr>
              <w:t>“REGLAMENTO”</w:t>
            </w:r>
          </w:p>
        </w:tc>
        <w:tc>
          <w:tcPr>
            <w:tcW w:w="3668" w:type="pct"/>
            <w:shd w:val="clear" w:color="000000" w:fill="D9D9D9"/>
            <w:vAlign w:val="center"/>
            <w:hideMark/>
          </w:tcPr>
          <w:p w14:paraId="47DDC7A1" w14:textId="77777777" w:rsidR="005D7B23" w:rsidRPr="001357A1" w:rsidRDefault="005D7B23" w:rsidP="005D7B23">
            <w:pPr>
              <w:jc w:val="center"/>
              <w:rPr>
                <w:rFonts w:eastAsia="Times New Roman" w:cstheme="minorHAnsi"/>
                <w:sz w:val="18"/>
                <w:szCs w:val="18"/>
                <w:lang w:eastAsia="es-MX"/>
              </w:rPr>
            </w:pPr>
            <w:r w:rsidRPr="001357A1">
              <w:rPr>
                <w:rFonts w:eastAsia="Times New Roman" w:cstheme="minorHAnsi"/>
                <w:sz w:val="18"/>
                <w:szCs w:val="18"/>
                <w:lang w:eastAsia="es-MX"/>
              </w:rPr>
              <w:t>Reglamento de la Ley de Compras Gubernamentales, Enajenaciones y Contratación de Servicios del Estado de Jalisco y sus Municipios.</w:t>
            </w:r>
          </w:p>
        </w:tc>
      </w:tr>
      <w:tr w:rsidR="001357A1" w:rsidRPr="001357A1" w14:paraId="3492CC29" w14:textId="77777777" w:rsidTr="00B42F96">
        <w:trPr>
          <w:trHeight w:val="315"/>
        </w:trPr>
        <w:tc>
          <w:tcPr>
            <w:tcW w:w="1332" w:type="pct"/>
            <w:shd w:val="clear" w:color="auto" w:fill="auto"/>
            <w:vAlign w:val="center"/>
            <w:hideMark/>
          </w:tcPr>
          <w:p w14:paraId="18CA0102" w14:textId="77777777" w:rsidR="005D7B23" w:rsidRPr="001357A1" w:rsidRDefault="005D7B23" w:rsidP="005D7B23">
            <w:pPr>
              <w:jc w:val="center"/>
              <w:rPr>
                <w:rFonts w:eastAsia="Times New Roman" w:cstheme="minorHAnsi"/>
                <w:b/>
                <w:bCs/>
                <w:sz w:val="18"/>
                <w:szCs w:val="18"/>
                <w:lang w:eastAsia="es-MX"/>
              </w:rPr>
            </w:pPr>
            <w:r w:rsidRPr="001357A1">
              <w:rPr>
                <w:rFonts w:eastAsia="Times New Roman" w:cstheme="minorHAnsi"/>
                <w:b/>
                <w:bCs/>
                <w:sz w:val="18"/>
                <w:szCs w:val="18"/>
                <w:lang w:eastAsia="es-MX"/>
              </w:rPr>
              <w:t>“RUPC”</w:t>
            </w:r>
          </w:p>
        </w:tc>
        <w:tc>
          <w:tcPr>
            <w:tcW w:w="3668" w:type="pct"/>
            <w:shd w:val="clear" w:color="auto" w:fill="auto"/>
            <w:vAlign w:val="center"/>
            <w:hideMark/>
          </w:tcPr>
          <w:p w14:paraId="18955962" w14:textId="77777777" w:rsidR="005D7B23" w:rsidRPr="001357A1" w:rsidRDefault="005D7B23" w:rsidP="005D7B23">
            <w:pPr>
              <w:jc w:val="center"/>
              <w:rPr>
                <w:rFonts w:eastAsia="Times New Roman" w:cstheme="minorHAnsi"/>
                <w:sz w:val="18"/>
                <w:szCs w:val="18"/>
                <w:lang w:eastAsia="es-MX"/>
              </w:rPr>
            </w:pPr>
            <w:r w:rsidRPr="001357A1">
              <w:rPr>
                <w:rFonts w:eastAsia="Times New Roman" w:cstheme="minorHAnsi"/>
                <w:sz w:val="18"/>
                <w:szCs w:val="18"/>
                <w:lang w:eastAsia="es-MX"/>
              </w:rPr>
              <w:t>Registro Estatal Único de Proveedores y Contratistas del Estado de Jalisco.</w:t>
            </w:r>
          </w:p>
        </w:tc>
      </w:tr>
      <w:tr w:rsidR="001357A1" w:rsidRPr="001357A1" w14:paraId="193A6A69" w14:textId="77777777" w:rsidTr="005D7B23">
        <w:trPr>
          <w:trHeight w:val="915"/>
        </w:trPr>
        <w:tc>
          <w:tcPr>
            <w:tcW w:w="1332" w:type="pct"/>
            <w:shd w:val="clear" w:color="auto" w:fill="D9D9D9"/>
            <w:vAlign w:val="center"/>
            <w:hideMark/>
          </w:tcPr>
          <w:p w14:paraId="7EAF0646" w14:textId="4BAA71C3" w:rsidR="001E5DA3" w:rsidRPr="001357A1" w:rsidRDefault="001E5DA3" w:rsidP="001E5DA3">
            <w:pPr>
              <w:jc w:val="center"/>
              <w:rPr>
                <w:rFonts w:eastAsia="Times New Roman" w:cstheme="minorHAnsi"/>
                <w:b/>
                <w:bCs/>
                <w:sz w:val="18"/>
                <w:szCs w:val="18"/>
                <w:lang w:eastAsia="es-MX"/>
              </w:rPr>
            </w:pPr>
            <w:r w:rsidRPr="001357A1">
              <w:rPr>
                <w:rFonts w:cstheme="minorHAnsi"/>
                <w:b/>
                <w:sz w:val="18"/>
                <w:szCs w:val="18"/>
              </w:rPr>
              <w:t>Dirección Administrativa</w:t>
            </w:r>
          </w:p>
        </w:tc>
        <w:tc>
          <w:tcPr>
            <w:tcW w:w="3668" w:type="pct"/>
            <w:shd w:val="clear" w:color="auto" w:fill="D9D9D9"/>
            <w:vAlign w:val="center"/>
            <w:hideMark/>
          </w:tcPr>
          <w:p w14:paraId="1B90B347" w14:textId="4435F513" w:rsidR="001E5DA3" w:rsidRPr="001357A1" w:rsidRDefault="001E5DA3" w:rsidP="001E5DA3">
            <w:pPr>
              <w:jc w:val="center"/>
              <w:rPr>
                <w:rFonts w:eastAsia="Times New Roman" w:cstheme="minorHAnsi"/>
                <w:sz w:val="18"/>
                <w:szCs w:val="18"/>
                <w:lang w:eastAsia="es-MX"/>
              </w:rPr>
            </w:pPr>
            <w:r w:rsidRPr="001357A1">
              <w:rPr>
                <w:rFonts w:cstheme="minorHAnsi"/>
                <w:sz w:val="18"/>
                <w:szCs w:val="18"/>
              </w:rPr>
              <w:t>La unidad administrativa responsable de las adquisiciones o arrendamientos de bienes y la contratación de los servicios del Fideicomiso Orquesta Filarmónica de Jalisco.</w:t>
            </w:r>
          </w:p>
        </w:tc>
      </w:tr>
      <w:tr w:rsidR="005D7B23" w:rsidRPr="001357A1" w14:paraId="7320BBDE" w14:textId="77777777" w:rsidTr="00B42F96">
        <w:trPr>
          <w:trHeight w:val="615"/>
        </w:trPr>
        <w:tc>
          <w:tcPr>
            <w:tcW w:w="1332" w:type="pct"/>
            <w:shd w:val="clear" w:color="auto" w:fill="auto"/>
            <w:vAlign w:val="center"/>
            <w:hideMark/>
          </w:tcPr>
          <w:p w14:paraId="7110F9C9" w14:textId="56858D16" w:rsidR="005D7B23" w:rsidRPr="001357A1" w:rsidRDefault="005D7B23" w:rsidP="005D7B23">
            <w:pPr>
              <w:jc w:val="center"/>
              <w:rPr>
                <w:rFonts w:eastAsia="Times New Roman" w:cstheme="minorHAnsi"/>
                <w:b/>
                <w:bCs/>
                <w:sz w:val="18"/>
                <w:szCs w:val="18"/>
                <w:lang w:eastAsia="es-MX"/>
              </w:rPr>
            </w:pPr>
            <w:r w:rsidRPr="001357A1">
              <w:rPr>
                <w:rFonts w:eastAsia="Times New Roman" w:cstheme="minorHAnsi"/>
                <w:b/>
                <w:bCs/>
                <w:sz w:val="18"/>
                <w:szCs w:val="18"/>
                <w:lang w:eastAsia="es-MX"/>
              </w:rPr>
              <w:t>“</w:t>
            </w:r>
            <w:r w:rsidR="001E5DA3" w:rsidRPr="001357A1">
              <w:rPr>
                <w:rFonts w:eastAsia="Times New Roman" w:cstheme="minorHAnsi"/>
                <w:b/>
                <w:bCs/>
                <w:sz w:val="18"/>
                <w:szCs w:val="18"/>
                <w:lang w:eastAsia="es-MX"/>
              </w:rPr>
              <w:t>RECEPCIÓN A</w:t>
            </w:r>
            <w:r w:rsidRPr="001357A1">
              <w:rPr>
                <w:rFonts w:eastAsia="Times New Roman" w:cstheme="minorHAnsi"/>
                <w:b/>
                <w:bCs/>
                <w:sz w:val="18"/>
                <w:szCs w:val="18"/>
                <w:lang w:eastAsia="es-MX"/>
              </w:rPr>
              <w:t xml:space="preserve"> LAS OFICINAS DEL </w:t>
            </w:r>
            <w:r w:rsidR="001E5DA3" w:rsidRPr="001357A1">
              <w:rPr>
                <w:rFonts w:cstheme="minorHAnsi"/>
                <w:sz w:val="18"/>
                <w:szCs w:val="18"/>
              </w:rPr>
              <w:t>FIDEICOMISO ORQUESTA FILARMÓNICA DE JALISCO</w:t>
            </w:r>
            <w:r w:rsidRPr="001357A1">
              <w:rPr>
                <w:rFonts w:eastAsia="Times New Roman" w:cstheme="minorHAnsi"/>
                <w:b/>
                <w:bCs/>
                <w:sz w:val="18"/>
                <w:szCs w:val="18"/>
                <w:lang w:eastAsia="es-MX"/>
              </w:rPr>
              <w:t>”</w:t>
            </w:r>
          </w:p>
        </w:tc>
        <w:tc>
          <w:tcPr>
            <w:tcW w:w="3668" w:type="pct"/>
            <w:shd w:val="clear" w:color="auto" w:fill="auto"/>
            <w:vAlign w:val="center"/>
            <w:hideMark/>
          </w:tcPr>
          <w:p w14:paraId="334B8457" w14:textId="77777777" w:rsidR="005D7B23" w:rsidRPr="001357A1" w:rsidRDefault="005D7B23" w:rsidP="005D7B23">
            <w:pPr>
              <w:jc w:val="center"/>
              <w:rPr>
                <w:rFonts w:eastAsia="Times New Roman" w:cstheme="minorHAnsi"/>
                <w:sz w:val="18"/>
                <w:szCs w:val="18"/>
                <w:lang w:eastAsia="es-MX"/>
              </w:rPr>
            </w:pPr>
            <w:r w:rsidRPr="001357A1">
              <w:rPr>
                <w:rFonts w:eastAsia="Times New Roman" w:cstheme="minorHAnsi"/>
                <w:sz w:val="18"/>
                <w:szCs w:val="18"/>
                <w:lang w:eastAsia="es-MX"/>
              </w:rPr>
              <w:t>Recepción ubicada dentro del domicilio, en donde los proveedores podrán entregar y recibir documentos, solicitar informes o realizar trámites.</w:t>
            </w:r>
          </w:p>
        </w:tc>
      </w:tr>
    </w:tbl>
    <w:p w14:paraId="49D431AD" w14:textId="77777777" w:rsidR="005D7B23" w:rsidRPr="001357A1" w:rsidRDefault="005D7B23" w:rsidP="005D7B23">
      <w:pPr>
        <w:ind w:right="140"/>
        <w:rPr>
          <w:rFonts w:ascii="Calibri" w:eastAsia="Arial" w:hAnsi="Calibri" w:cs="Arial"/>
          <w:b/>
          <w:sz w:val="18"/>
          <w:szCs w:val="18"/>
          <w:lang w:eastAsia="es-MX"/>
        </w:rPr>
      </w:pPr>
      <w:bookmarkStart w:id="3" w:name="_sg2cmkjuzaoe" w:colFirst="0" w:colLast="0"/>
      <w:bookmarkEnd w:id="3"/>
    </w:p>
    <w:p w14:paraId="6C82A7C4"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b/>
          <w:sz w:val="18"/>
          <w:szCs w:val="18"/>
          <w:lang w:eastAsia="es-MX"/>
        </w:rPr>
        <w:t>CALENDARIO DE ACTIVIDADES</w:t>
      </w:r>
    </w:p>
    <w:p w14:paraId="6B6AF5F3"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b/>
          <w:sz w:val="18"/>
          <w:szCs w:val="18"/>
          <w:lang w:eastAsia="es-MX"/>
        </w:rPr>
        <w:t>(ACTOS)</w:t>
      </w:r>
    </w:p>
    <w:p w14:paraId="016A4CEA" w14:textId="77777777" w:rsidR="005D7B23" w:rsidRPr="001357A1" w:rsidRDefault="005D7B23" w:rsidP="005D7B23">
      <w:pPr>
        <w:rPr>
          <w:rFonts w:ascii="Calibri" w:eastAsia="Times New Roman" w:hAnsi="Calibri" w:cs="Arial"/>
          <w:sz w:val="18"/>
          <w:szCs w:val="18"/>
          <w:lang w:eastAsia="es-MX"/>
        </w:rPr>
      </w:pPr>
    </w:p>
    <w:tbl>
      <w:tblPr>
        <w:tblW w:w="5000" w:type="pct"/>
        <w:jc w:val="center"/>
        <w:tblLayout w:type="fixed"/>
        <w:tblLook w:val="0400" w:firstRow="0" w:lastRow="0" w:firstColumn="0" w:lastColumn="0" w:noHBand="0" w:noVBand="1"/>
      </w:tblPr>
      <w:tblGrid>
        <w:gridCol w:w="1754"/>
        <w:gridCol w:w="1898"/>
        <w:gridCol w:w="1753"/>
        <w:gridCol w:w="3649"/>
      </w:tblGrid>
      <w:tr w:rsidR="001357A1" w:rsidRPr="001357A1" w14:paraId="282548B1" w14:textId="77777777" w:rsidTr="001D5543">
        <w:trPr>
          <w:trHeight w:val="20"/>
          <w:jc w:val="center"/>
        </w:trPr>
        <w:tc>
          <w:tcPr>
            <w:tcW w:w="96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6155431"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b/>
                <w:sz w:val="18"/>
                <w:szCs w:val="18"/>
                <w:lang w:eastAsia="es-MX"/>
              </w:rPr>
              <w:t>A C T O</w:t>
            </w:r>
          </w:p>
        </w:tc>
        <w:tc>
          <w:tcPr>
            <w:tcW w:w="104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B4BDBEE"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b/>
                <w:sz w:val="18"/>
                <w:szCs w:val="18"/>
                <w:lang w:eastAsia="es-MX"/>
              </w:rPr>
              <w:t>PERÍODO O DÍA</w:t>
            </w:r>
          </w:p>
        </w:tc>
        <w:tc>
          <w:tcPr>
            <w:tcW w:w="96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8410FA2"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b/>
                <w:sz w:val="18"/>
                <w:szCs w:val="18"/>
                <w:lang w:eastAsia="es-MX"/>
              </w:rPr>
              <w:t>HORA</w:t>
            </w:r>
          </w:p>
        </w:tc>
        <w:tc>
          <w:tcPr>
            <w:tcW w:w="201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30168FB"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b/>
                <w:sz w:val="18"/>
                <w:szCs w:val="18"/>
                <w:lang w:eastAsia="es-MX"/>
              </w:rPr>
              <w:t>LUGAR</w:t>
            </w:r>
          </w:p>
        </w:tc>
      </w:tr>
      <w:tr w:rsidR="001357A1" w:rsidRPr="001357A1" w14:paraId="3E6C3B25" w14:textId="77777777" w:rsidTr="001D5543">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9626A2B"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sz w:val="18"/>
                <w:szCs w:val="18"/>
                <w:lang w:eastAsia="es-MX"/>
              </w:rPr>
              <w:t>Publicación de “</w:t>
            </w:r>
            <w:r w:rsidRPr="001357A1">
              <w:rPr>
                <w:rFonts w:ascii="Calibri" w:eastAsia="Arial" w:hAnsi="Calibri" w:cs="Arial"/>
                <w:b/>
                <w:sz w:val="18"/>
                <w:szCs w:val="18"/>
                <w:lang w:eastAsia="es-MX"/>
              </w:rPr>
              <w:t>CONVOCATORIA”</w:t>
            </w:r>
            <w:r w:rsidRPr="001357A1">
              <w:rPr>
                <w:rFonts w:ascii="Calibri" w:eastAsia="Arial" w:hAnsi="Calibri" w:cs="Arial"/>
                <w:sz w:val="18"/>
                <w:szCs w:val="18"/>
                <w:lang w:eastAsia="es-MX"/>
              </w:rPr>
              <w:t xml:space="preserve"> y </w:t>
            </w:r>
            <w:r w:rsidRPr="001357A1">
              <w:rPr>
                <w:rFonts w:ascii="Calibri" w:eastAsia="Arial" w:hAnsi="Calibri" w:cs="Arial"/>
                <w:b/>
                <w:sz w:val="18"/>
                <w:szCs w:val="18"/>
                <w:lang w:eastAsia="es-MX"/>
              </w:rPr>
              <w:t>“BASES”</w:t>
            </w:r>
          </w:p>
        </w:tc>
        <w:tc>
          <w:tcPr>
            <w:tcW w:w="104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F8FD27C" w14:textId="3262052D" w:rsidR="005D7B23" w:rsidRPr="001357A1" w:rsidRDefault="00412E5D" w:rsidP="001D5543">
            <w:pPr>
              <w:ind w:right="140"/>
              <w:jc w:val="center"/>
              <w:rPr>
                <w:rFonts w:ascii="Calibri" w:eastAsia="Times New Roman" w:hAnsi="Calibri" w:cs="Arial"/>
                <w:sz w:val="18"/>
                <w:szCs w:val="18"/>
                <w:lang w:eastAsia="es-MX"/>
              </w:rPr>
            </w:pPr>
            <w:r w:rsidRPr="001357A1">
              <w:rPr>
                <w:rFonts w:asciiTheme="majorHAnsi" w:hAnsiTheme="majorHAnsi" w:cs="Arial"/>
                <w:sz w:val="18"/>
                <w:szCs w:val="18"/>
              </w:rPr>
              <w:t>13</w:t>
            </w:r>
            <w:r w:rsidR="001E5DA3" w:rsidRPr="001357A1">
              <w:rPr>
                <w:rFonts w:asciiTheme="majorHAnsi" w:hAnsiTheme="majorHAnsi" w:cs="Arial"/>
                <w:sz w:val="18"/>
                <w:szCs w:val="18"/>
              </w:rPr>
              <w:t xml:space="preserve"> </w:t>
            </w:r>
            <w:r w:rsidR="00DC20D8" w:rsidRPr="001357A1">
              <w:rPr>
                <w:rFonts w:asciiTheme="majorHAnsi" w:hAnsiTheme="majorHAnsi" w:cs="Arial"/>
                <w:sz w:val="18"/>
                <w:szCs w:val="18"/>
              </w:rPr>
              <w:t xml:space="preserve">DE </w:t>
            </w:r>
            <w:r w:rsidR="001D5543" w:rsidRPr="001357A1">
              <w:rPr>
                <w:rFonts w:asciiTheme="majorHAnsi" w:hAnsiTheme="majorHAnsi" w:cs="Arial"/>
                <w:sz w:val="18"/>
                <w:szCs w:val="18"/>
              </w:rPr>
              <w:t>SEPTIEMBRE</w:t>
            </w:r>
            <w:r w:rsidR="00DC20D8" w:rsidRPr="001357A1">
              <w:rPr>
                <w:rFonts w:asciiTheme="majorHAnsi" w:hAnsiTheme="majorHAnsi" w:cs="Arial"/>
                <w:sz w:val="18"/>
                <w:szCs w:val="18"/>
              </w:rPr>
              <w:t xml:space="preserve"> DE 2024</w:t>
            </w:r>
          </w:p>
        </w:tc>
        <w:tc>
          <w:tcPr>
            <w:tcW w:w="968"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B8A90E0" w14:textId="515DFB05" w:rsidR="005D7B23" w:rsidRPr="001357A1" w:rsidRDefault="001D5543" w:rsidP="005D7B23">
            <w:pPr>
              <w:ind w:right="140"/>
              <w:jc w:val="center"/>
              <w:rPr>
                <w:rFonts w:ascii="Calibri" w:eastAsia="Times New Roman" w:hAnsi="Calibri" w:cs="Arial"/>
                <w:sz w:val="18"/>
                <w:szCs w:val="18"/>
                <w:lang w:eastAsia="es-MX"/>
              </w:rPr>
            </w:pPr>
            <w:r w:rsidRPr="001357A1">
              <w:rPr>
                <w:rFonts w:ascii="Calibri" w:eastAsia="Arial" w:hAnsi="Calibri" w:cs="Arial"/>
                <w:sz w:val="18"/>
                <w:szCs w:val="18"/>
                <w:lang w:eastAsia="es-MX"/>
              </w:rPr>
              <w:t>Antes de las 16:0</w:t>
            </w:r>
            <w:r w:rsidR="005D7B23" w:rsidRPr="001357A1">
              <w:rPr>
                <w:rFonts w:ascii="Calibri" w:eastAsia="Arial" w:hAnsi="Calibri" w:cs="Arial"/>
                <w:sz w:val="18"/>
                <w:szCs w:val="18"/>
                <w:lang w:eastAsia="es-MX"/>
              </w:rPr>
              <w:t>0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DE4B333" w14:textId="1FCEB3BC" w:rsidR="005D7B23" w:rsidRPr="001357A1" w:rsidRDefault="005D7B23" w:rsidP="005D7B23">
            <w:pPr>
              <w:ind w:right="140"/>
              <w:jc w:val="center"/>
              <w:rPr>
                <w:rFonts w:ascii="Calibri" w:eastAsia="Calibri" w:hAnsi="Calibri" w:cs="Calibri"/>
                <w:sz w:val="18"/>
                <w:szCs w:val="18"/>
                <w:lang w:eastAsia="es-MX"/>
              </w:rPr>
            </w:pPr>
            <w:r w:rsidRPr="001357A1">
              <w:rPr>
                <w:rFonts w:ascii="Calibri" w:eastAsia="Calibri" w:hAnsi="Calibri" w:cs="Calibri"/>
                <w:sz w:val="18"/>
                <w:szCs w:val="18"/>
                <w:lang w:eastAsia="es-MX"/>
              </w:rPr>
              <w:t>A través de la Página de Internet de</w:t>
            </w:r>
            <w:r w:rsidR="00DC20D8" w:rsidRPr="001357A1">
              <w:rPr>
                <w:rFonts w:ascii="Calibri" w:eastAsia="Calibri" w:hAnsi="Calibri" w:cs="Calibri"/>
                <w:sz w:val="18"/>
                <w:szCs w:val="18"/>
                <w:lang w:eastAsia="es-MX"/>
              </w:rPr>
              <w:t>l</w:t>
            </w:r>
            <w:r w:rsidRPr="001357A1">
              <w:rPr>
                <w:rFonts w:ascii="Calibri" w:eastAsia="Calibri" w:hAnsi="Calibri" w:cs="Calibri"/>
                <w:sz w:val="18"/>
                <w:szCs w:val="18"/>
                <w:lang w:eastAsia="es-MX"/>
              </w:rPr>
              <w:t xml:space="preserve"> </w:t>
            </w:r>
            <w:r w:rsidR="00DC20D8" w:rsidRPr="001357A1">
              <w:rPr>
                <w:rFonts w:ascii="Calibri" w:eastAsia="Calibri" w:hAnsi="Calibri" w:cs="Calibri"/>
                <w:sz w:val="18"/>
                <w:szCs w:val="18"/>
                <w:lang w:eastAsia="es-MX"/>
              </w:rPr>
              <w:t>FOFJ</w:t>
            </w:r>
            <w:r w:rsidR="00B42F96" w:rsidRPr="001357A1">
              <w:rPr>
                <w:rFonts w:ascii="Calibri" w:eastAsia="Calibri" w:hAnsi="Calibri" w:cs="Calibri"/>
                <w:sz w:val="18"/>
                <w:szCs w:val="18"/>
                <w:lang w:eastAsia="es-MX"/>
              </w:rPr>
              <w:t xml:space="preserve"> y del Portal de Transparencia</w:t>
            </w:r>
            <w:r w:rsidRPr="001357A1">
              <w:rPr>
                <w:rFonts w:ascii="Calibri" w:eastAsia="Calibri" w:hAnsi="Calibri" w:cs="Calibri"/>
                <w:sz w:val="18"/>
                <w:szCs w:val="18"/>
                <w:lang w:eastAsia="es-MX"/>
              </w:rPr>
              <w:t xml:space="preserve">: </w:t>
            </w:r>
          </w:p>
          <w:p w14:paraId="2B8080BD" w14:textId="1BCDBE81" w:rsidR="00B42F96" w:rsidRPr="001357A1" w:rsidRDefault="00B42F96" w:rsidP="005D7B23">
            <w:pPr>
              <w:ind w:right="140"/>
              <w:jc w:val="center"/>
              <w:rPr>
                <w:rFonts w:ascii="Calibri" w:eastAsia="Calibri" w:hAnsi="Calibri" w:cs="Calibri"/>
                <w:sz w:val="18"/>
                <w:szCs w:val="18"/>
                <w:lang w:eastAsia="es-MX"/>
              </w:rPr>
            </w:pPr>
            <w:r w:rsidRPr="001357A1">
              <w:rPr>
                <w:rFonts w:ascii="Calibri" w:eastAsia="Calibri" w:hAnsi="Calibri" w:cs="Calibri"/>
                <w:sz w:val="18"/>
                <w:szCs w:val="18"/>
                <w:lang w:eastAsia="es-MX"/>
              </w:rPr>
              <w:t>http://ofj.com.mx/licitaciones/</w:t>
            </w:r>
          </w:p>
          <w:p w14:paraId="252CB017" w14:textId="50A9F030" w:rsidR="005D7B23" w:rsidRPr="001357A1" w:rsidRDefault="009F05E1" w:rsidP="005D7B23">
            <w:pPr>
              <w:ind w:right="140"/>
              <w:jc w:val="center"/>
              <w:rPr>
                <w:rFonts w:ascii="Calibri" w:eastAsia="Times New Roman" w:hAnsi="Calibri" w:cs="Arial"/>
                <w:sz w:val="18"/>
                <w:szCs w:val="18"/>
                <w:lang w:eastAsia="es-MX"/>
              </w:rPr>
            </w:pPr>
            <w:hyperlink r:id="rId9" w:history="1">
              <w:r w:rsidR="00DC20D8" w:rsidRPr="001357A1">
                <w:rPr>
                  <w:rStyle w:val="Hipervnculo"/>
                  <w:color w:val="auto"/>
                  <w:sz w:val="18"/>
                  <w:szCs w:val="18"/>
                </w:rPr>
                <w:t>https://transparencia.jalisco.gob.mx/informacion/contenido/139/168</w:t>
              </w:r>
            </w:hyperlink>
            <w:r w:rsidR="00DC20D8" w:rsidRPr="001357A1">
              <w:rPr>
                <w:sz w:val="18"/>
                <w:szCs w:val="18"/>
              </w:rPr>
              <w:t xml:space="preserve">, </w:t>
            </w:r>
            <w:hyperlink r:id="rId10" w:history="1">
              <w:r w:rsidR="00DC20D8" w:rsidRPr="001357A1">
                <w:rPr>
                  <w:rStyle w:val="Hipervnculo"/>
                  <w:color w:val="auto"/>
                  <w:sz w:val="18"/>
                  <w:szCs w:val="18"/>
                </w:rPr>
                <w:t>http://ofj.com.mx/</w:t>
              </w:r>
            </w:hyperlink>
            <w:r w:rsidR="00DC20D8" w:rsidRPr="001357A1">
              <w:rPr>
                <w:rStyle w:val="Hipervnculo"/>
                <w:color w:val="auto"/>
                <w:sz w:val="18"/>
                <w:szCs w:val="18"/>
              </w:rPr>
              <w:br/>
            </w:r>
            <w:r w:rsidR="00DC20D8" w:rsidRPr="001357A1">
              <w:rPr>
                <w:sz w:val="18"/>
                <w:szCs w:val="18"/>
              </w:rPr>
              <w:t xml:space="preserve"> Portales del Fideicomiso Orquesta Filarmónica de Jalisco</w:t>
            </w:r>
            <w:r w:rsidR="00DC20D8" w:rsidRPr="001357A1">
              <w:rPr>
                <w:rFonts w:ascii="Calibri" w:eastAsia="Times New Roman" w:hAnsi="Calibri" w:cs="Arial"/>
                <w:sz w:val="18"/>
                <w:szCs w:val="18"/>
                <w:lang w:eastAsia="es-MX"/>
              </w:rPr>
              <w:t xml:space="preserve"> </w:t>
            </w:r>
          </w:p>
        </w:tc>
      </w:tr>
      <w:tr w:rsidR="001357A1" w:rsidRPr="001357A1" w14:paraId="5F891695" w14:textId="77777777" w:rsidTr="00DF49CC">
        <w:trPr>
          <w:trHeight w:val="120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925DDA5"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sz w:val="18"/>
                <w:szCs w:val="18"/>
                <w:lang w:eastAsia="es-MX"/>
              </w:rPr>
              <w:t>Recepción de preguntas</w:t>
            </w:r>
          </w:p>
        </w:tc>
        <w:tc>
          <w:tcPr>
            <w:tcW w:w="104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1CB4EFAA" w14:textId="77777777" w:rsidR="005D7B23" w:rsidRPr="001357A1" w:rsidRDefault="005D7B23" w:rsidP="005D7B23">
            <w:pPr>
              <w:ind w:right="140"/>
              <w:jc w:val="center"/>
              <w:rPr>
                <w:rFonts w:ascii="Calibri" w:eastAsia="Arial" w:hAnsi="Calibri" w:cs="Arial"/>
                <w:sz w:val="18"/>
                <w:szCs w:val="18"/>
                <w:highlight w:val="yellow"/>
                <w:lang w:eastAsia="es-MX"/>
              </w:rPr>
            </w:pPr>
          </w:p>
          <w:p w14:paraId="645B15BC" w14:textId="77777777" w:rsidR="005D7B23" w:rsidRPr="001357A1" w:rsidRDefault="005D7B23" w:rsidP="005D7B23">
            <w:pPr>
              <w:ind w:right="140"/>
              <w:jc w:val="center"/>
              <w:rPr>
                <w:rFonts w:ascii="Calibri" w:eastAsia="Arial" w:hAnsi="Calibri" w:cs="Arial"/>
                <w:sz w:val="18"/>
                <w:szCs w:val="18"/>
                <w:highlight w:val="yellow"/>
                <w:lang w:eastAsia="es-MX"/>
              </w:rPr>
            </w:pPr>
          </w:p>
          <w:p w14:paraId="155DCA5B" w14:textId="710C074D" w:rsidR="005D7B23" w:rsidRPr="001357A1" w:rsidRDefault="00412E5D" w:rsidP="005D7B23">
            <w:pPr>
              <w:ind w:right="140"/>
              <w:jc w:val="center"/>
              <w:rPr>
                <w:rFonts w:ascii="Calibri" w:eastAsia="Times New Roman" w:hAnsi="Calibri" w:cs="Arial"/>
                <w:sz w:val="18"/>
                <w:szCs w:val="18"/>
                <w:highlight w:val="yellow"/>
                <w:lang w:eastAsia="es-MX"/>
              </w:rPr>
            </w:pPr>
            <w:r w:rsidRPr="001357A1">
              <w:rPr>
                <w:rFonts w:asciiTheme="majorHAnsi" w:hAnsiTheme="majorHAnsi" w:cs="Arial"/>
                <w:sz w:val="18"/>
                <w:szCs w:val="18"/>
              </w:rPr>
              <w:t>17</w:t>
            </w:r>
            <w:r w:rsidR="001E5DA3" w:rsidRPr="001357A1">
              <w:rPr>
                <w:rFonts w:asciiTheme="majorHAnsi" w:hAnsiTheme="majorHAnsi" w:cs="Arial"/>
                <w:sz w:val="18"/>
                <w:szCs w:val="18"/>
              </w:rPr>
              <w:t xml:space="preserve"> </w:t>
            </w:r>
            <w:r w:rsidR="00DF49CC" w:rsidRPr="001357A1">
              <w:rPr>
                <w:rFonts w:asciiTheme="majorHAnsi" w:hAnsiTheme="majorHAnsi" w:cs="Arial"/>
                <w:sz w:val="18"/>
                <w:szCs w:val="18"/>
              </w:rPr>
              <w:t>DE SEPTIEMBRE DE 2024</w:t>
            </w:r>
          </w:p>
        </w:tc>
        <w:tc>
          <w:tcPr>
            <w:tcW w:w="96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A28BE9A" w14:textId="36441DB0" w:rsidR="005D7B23" w:rsidRPr="001357A1" w:rsidRDefault="00DF49CC" w:rsidP="005D7B23">
            <w:pPr>
              <w:ind w:right="140"/>
              <w:jc w:val="center"/>
              <w:rPr>
                <w:rFonts w:ascii="Calibri" w:eastAsia="Times New Roman" w:hAnsi="Calibri" w:cs="Arial"/>
                <w:sz w:val="18"/>
                <w:szCs w:val="18"/>
                <w:highlight w:val="yellow"/>
                <w:lang w:eastAsia="es-MX"/>
              </w:rPr>
            </w:pPr>
            <w:r w:rsidRPr="001357A1">
              <w:rPr>
                <w:rFonts w:ascii="Calibri" w:eastAsia="Arial" w:hAnsi="Calibri" w:cs="Arial"/>
                <w:sz w:val="18"/>
                <w:szCs w:val="18"/>
                <w:lang w:eastAsia="es-MX"/>
              </w:rPr>
              <w:t>Hasta las 10:0</w:t>
            </w:r>
            <w:r w:rsidR="005D7B23" w:rsidRPr="001357A1">
              <w:rPr>
                <w:rFonts w:ascii="Calibri" w:eastAsia="Arial" w:hAnsi="Calibri" w:cs="Arial"/>
                <w:sz w:val="18"/>
                <w:szCs w:val="18"/>
                <w:lang w:eastAsia="es-MX"/>
              </w:rPr>
              <w:t>0 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278040F" w14:textId="77777777" w:rsidR="00DC20D8" w:rsidRPr="001357A1" w:rsidRDefault="00DC20D8" w:rsidP="00DC20D8">
            <w:pPr>
              <w:tabs>
                <w:tab w:val="left" w:pos="-284"/>
                <w:tab w:val="left" w:pos="9498"/>
              </w:tabs>
              <w:spacing w:after="120"/>
              <w:ind w:right="33"/>
              <w:jc w:val="center"/>
              <w:rPr>
                <w:b/>
                <w:sz w:val="18"/>
                <w:szCs w:val="18"/>
              </w:rPr>
            </w:pPr>
            <w:r w:rsidRPr="001357A1">
              <w:rPr>
                <w:sz w:val="18"/>
                <w:szCs w:val="18"/>
              </w:rPr>
              <w:t xml:space="preserve">Por el Correo electrónico </w:t>
            </w:r>
          </w:p>
          <w:p w14:paraId="182506F8" w14:textId="16E605A0" w:rsidR="005D7B23" w:rsidRPr="001357A1" w:rsidRDefault="00DC20D8" w:rsidP="00DC20D8">
            <w:pPr>
              <w:ind w:right="140"/>
              <w:jc w:val="center"/>
              <w:rPr>
                <w:rFonts w:ascii="Calibri" w:eastAsia="Times New Roman" w:hAnsi="Calibri" w:cs="Arial"/>
                <w:b/>
                <w:sz w:val="18"/>
                <w:szCs w:val="18"/>
                <w:lang w:eastAsia="es-MX"/>
              </w:rPr>
            </w:pPr>
            <w:r w:rsidRPr="001357A1">
              <w:rPr>
                <w:rFonts w:asciiTheme="majorHAnsi" w:hAnsiTheme="majorHAnsi" w:cstheme="majorHAnsi"/>
                <w:sz w:val="18"/>
                <w:szCs w:val="18"/>
              </w:rPr>
              <w:t>fideicomisocompras@gmail.com</w:t>
            </w:r>
            <w:r w:rsidRPr="001357A1">
              <w:t xml:space="preserve"> </w:t>
            </w:r>
            <w:hyperlink r:id="rId11" w:history="1"/>
          </w:p>
        </w:tc>
      </w:tr>
      <w:tr w:rsidR="001357A1" w:rsidRPr="001357A1" w14:paraId="61602048" w14:textId="77777777" w:rsidTr="001D5543">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9343EB4" w14:textId="77777777" w:rsidR="00DC20D8" w:rsidRPr="001357A1" w:rsidRDefault="00DC20D8" w:rsidP="00DC20D8">
            <w:pPr>
              <w:ind w:right="140"/>
              <w:jc w:val="center"/>
              <w:rPr>
                <w:rFonts w:ascii="Calibri" w:eastAsia="Times New Roman" w:hAnsi="Calibri" w:cs="Arial"/>
                <w:sz w:val="18"/>
                <w:szCs w:val="18"/>
                <w:lang w:eastAsia="es-MX"/>
              </w:rPr>
            </w:pPr>
            <w:r w:rsidRPr="001357A1">
              <w:rPr>
                <w:rFonts w:ascii="Calibri" w:eastAsia="Arial" w:hAnsi="Calibri" w:cs="Arial"/>
                <w:sz w:val="18"/>
                <w:szCs w:val="18"/>
                <w:lang w:eastAsia="es-MX"/>
              </w:rPr>
              <w:t>Registro para el Acto de Junta Aclaratoria</w:t>
            </w:r>
          </w:p>
        </w:tc>
        <w:tc>
          <w:tcPr>
            <w:tcW w:w="104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54563A6F" w14:textId="77777777" w:rsidR="00DC20D8" w:rsidRPr="001357A1" w:rsidRDefault="00DC20D8" w:rsidP="00DC20D8">
            <w:pPr>
              <w:ind w:right="140"/>
              <w:jc w:val="center"/>
              <w:rPr>
                <w:rFonts w:ascii="Calibri" w:eastAsia="Arial" w:hAnsi="Calibri" w:cs="Arial"/>
                <w:sz w:val="18"/>
                <w:szCs w:val="18"/>
                <w:highlight w:val="yellow"/>
                <w:lang w:eastAsia="es-MX"/>
              </w:rPr>
            </w:pPr>
          </w:p>
          <w:p w14:paraId="0B0C9343" w14:textId="2A50E5E7" w:rsidR="00DC20D8" w:rsidRPr="001357A1" w:rsidRDefault="00412E5D" w:rsidP="00DC20D8">
            <w:pPr>
              <w:ind w:right="140"/>
              <w:jc w:val="center"/>
              <w:rPr>
                <w:rFonts w:ascii="Calibri" w:eastAsia="Times New Roman" w:hAnsi="Calibri" w:cs="Arial"/>
                <w:sz w:val="18"/>
                <w:szCs w:val="18"/>
                <w:highlight w:val="yellow"/>
                <w:lang w:eastAsia="es-MX"/>
              </w:rPr>
            </w:pPr>
            <w:r w:rsidRPr="001357A1">
              <w:rPr>
                <w:rFonts w:asciiTheme="majorHAnsi" w:hAnsiTheme="majorHAnsi" w:cs="Arial"/>
                <w:sz w:val="18"/>
                <w:szCs w:val="18"/>
              </w:rPr>
              <w:t>18</w:t>
            </w:r>
            <w:r w:rsidR="00DF49CC" w:rsidRPr="001357A1">
              <w:rPr>
                <w:rFonts w:asciiTheme="majorHAnsi" w:hAnsiTheme="majorHAnsi" w:cs="Arial"/>
                <w:sz w:val="18"/>
                <w:szCs w:val="18"/>
              </w:rPr>
              <w:t xml:space="preserve"> DE SEPTIEMBRE DE 2024</w:t>
            </w:r>
          </w:p>
        </w:tc>
        <w:tc>
          <w:tcPr>
            <w:tcW w:w="968"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C7A2A22" w14:textId="40229B64" w:rsidR="00DF49CC" w:rsidRPr="001357A1" w:rsidRDefault="00DC20D8" w:rsidP="00DF49CC">
            <w:pPr>
              <w:ind w:right="140"/>
              <w:jc w:val="center"/>
              <w:rPr>
                <w:rFonts w:ascii="Calibri" w:eastAsia="Arial" w:hAnsi="Calibri" w:cs="Arial"/>
                <w:sz w:val="18"/>
                <w:szCs w:val="18"/>
                <w:highlight w:val="yellow"/>
                <w:lang w:eastAsia="es-MX"/>
              </w:rPr>
            </w:pPr>
            <w:r w:rsidRPr="001357A1">
              <w:rPr>
                <w:rFonts w:ascii="Calibri" w:eastAsia="Arial" w:hAnsi="Calibri" w:cs="Arial"/>
                <w:sz w:val="18"/>
                <w:szCs w:val="18"/>
                <w:lang w:eastAsia="es-MX"/>
              </w:rPr>
              <w:t xml:space="preserve">De las </w:t>
            </w:r>
            <w:r w:rsidR="00412E5D" w:rsidRPr="001357A1">
              <w:rPr>
                <w:rFonts w:ascii="Calibri" w:eastAsia="Arial" w:hAnsi="Calibri" w:cs="Arial"/>
                <w:sz w:val="18"/>
                <w:szCs w:val="18"/>
                <w:lang w:eastAsia="es-MX"/>
              </w:rPr>
              <w:t>09</w:t>
            </w:r>
            <w:r w:rsidR="001E5DA3" w:rsidRPr="001357A1">
              <w:rPr>
                <w:rFonts w:ascii="Calibri" w:eastAsia="Arial" w:hAnsi="Calibri" w:cs="Arial"/>
                <w:sz w:val="18"/>
                <w:szCs w:val="18"/>
                <w:lang w:eastAsia="es-MX"/>
              </w:rPr>
              <w:t>:</w:t>
            </w:r>
            <w:r w:rsidR="00877E55" w:rsidRPr="001357A1">
              <w:rPr>
                <w:rFonts w:ascii="Calibri" w:eastAsia="Arial" w:hAnsi="Calibri" w:cs="Arial"/>
                <w:sz w:val="18"/>
                <w:szCs w:val="18"/>
                <w:lang w:eastAsia="es-MX"/>
              </w:rPr>
              <w:t>30</w:t>
            </w:r>
            <w:r w:rsidR="00412E5D" w:rsidRPr="001357A1">
              <w:rPr>
                <w:rFonts w:ascii="Calibri" w:eastAsia="Arial" w:hAnsi="Calibri" w:cs="Arial"/>
                <w:sz w:val="18"/>
                <w:szCs w:val="18"/>
                <w:lang w:eastAsia="es-MX"/>
              </w:rPr>
              <w:t xml:space="preserve"> a las 10</w:t>
            </w:r>
            <w:r w:rsidRPr="001357A1">
              <w:rPr>
                <w:rFonts w:ascii="Calibri" w:eastAsia="Arial" w:hAnsi="Calibri" w:cs="Arial"/>
                <w:sz w:val="18"/>
                <w:szCs w:val="18"/>
                <w:lang w:eastAsia="es-MX"/>
              </w:rPr>
              <w:t>:</w:t>
            </w:r>
            <w:r w:rsidR="00DF49CC" w:rsidRPr="001357A1">
              <w:rPr>
                <w:rFonts w:ascii="Calibri" w:eastAsia="Arial" w:hAnsi="Calibri" w:cs="Arial"/>
                <w:sz w:val="18"/>
                <w:szCs w:val="18"/>
                <w:lang w:eastAsia="es-MX"/>
              </w:rPr>
              <w:t>0</w:t>
            </w:r>
            <w:r w:rsidRPr="001357A1">
              <w:rPr>
                <w:rFonts w:ascii="Calibri" w:eastAsia="Arial" w:hAnsi="Calibri" w:cs="Arial"/>
                <w:sz w:val="18"/>
                <w:szCs w:val="18"/>
                <w:lang w:eastAsia="es-MX"/>
              </w:rPr>
              <w:t>0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5AF4E6A" w14:textId="792A7BBF" w:rsidR="00DC20D8" w:rsidRPr="001357A1" w:rsidRDefault="00DC20D8" w:rsidP="00DC20D8">
            <w:pPr>
              <w:ind w:right="140"/>
              <w:jc w:val="center"/>
              <w:rPr>
                <w:rFonts w:ascii="Calibri" w:eastAsia="Times New Roman" w:hAnsi="Calibri" w:cs="Arial"/>
                <w:sz w:val="18"/>
                <w:szCs w:val="18"/>
                <w:lang w:eastAsia="es-MX"/>
              </w:rPr>
            </w:pPr>
            <w:r w:rsidRPr="001357A1">
              <w:rPr>
                <w:sz w:val="18"/>
                <w:szCs w:val="18"/>
              </w:rPr>
              <w:t>En la recepción del Teatro Degollado, en Altos Degollado S/N, Colonia Centro, C.P. 44100 cuarto piso, en Guadalajara, Jalisco, México</w:t>
            </w:r>
          </w:p>
        </w:tc>
      </w:tr>
      <w:tr w:rsidR="001357A1" w:rsidRPr="001357A1" w14:paraId="66D402A5" w14:textId="77777777" w:rsidTr="001D5543">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FC35A06" w14:textId="77777777" w:rsidR="00DC20D8" w:rsidRPr="001357A1" w:rsidRDefault="00DC20D8" w:rsidP="00DC20D8">
            <w:pPr>
              <w:ind w:right="140"/>
              <w:jc w:val="center"/>
              <w:rPr>
                <w:rFonts w:ascii="Calibri" w:eastAsia="Times New Roman" w:hAnsi="Calibri" w:cs="Arial"/>
                <w:sz w:val="18"/>
                <w:szCs w:val="18"/>
                <w:lang w:eastAsia="es-MX"/>
              </w:rPr>
            </w:pPr>
            <w:r w:rsidRPr="001357A1">
              <w:rPr>
                <w:rFonts w:ascii="Calibri" w:eastAsia="Arial" w:hAnsi="Calibri" w:cs="Arial"/>
                <w:sz w:val="18"/>
                <w:szCs w:val="18"/>
                <w:lang w:eastAsia="es-MX"/>
              </w:rPr>
              <w:t>Acto de Junta Aclaratoria</w:t>
            </w:r>
          </w:p>
        </w:tc>
        <w:tc>
          <w:tcPr>
            <w:tcW w:w="104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44617949" w14:textId="77777777" w:rsidR="00DC20D8" w:rsidRPr="001357A1" w:rsidRDefault="00DC20D8" w:rsidP="00DC20D8">
            <w:pPr>
              <w:ind w:right="140"/>
              <w:jc w:val="center"/>
              <w:rPr>
                <w:rFonts w:ascii="Calibri" w:eastAsia="Arial" w:hAnsi="Calibri" w:cs="Arial"/>
                <w:sz w:val="18"/>
                <w:szCs w:val="18"/>
                <w:highlight w:val="yellow"/>
                <w:lang w:eastAsia="es-MX"/>
              </w:rPr>
            </w:pPr>
          </w:p>
          <w:p w14:paraId="6A76CEF1" w14:textId="7DA27146" w:rsidR="00DC20D8" w:rsidRPr="001357A1" w:rsidRDefault="00412E5D" w:rsidP="00DC20D8">
            <w:pPr>
              <w:ind w:right="140"/>
              <w:jc w:val="center"/>
              <w:rPr>
                <w:rFonts w:ascii="Calibri" w:eastAsia="Times New Roman" w:hAnsi="Calibri" w:cs="Arial"/>
                <w:sz w:val="18"/>
                <w:szCs w:val="18"/>
                <w:highlight w:val="yellow"/>
                <w:lang w:eastAsia="es-MX"/>
              </w:rPr>
            </w:pPr>
            <w:r w:rsidRPr="001357A1">
              <w:rPr>
                <w:rFonts w:asciiTheme="majorHAnsi" w:hAnsiTheme="majorHAnsi" w:cs="Arial"/>
                <w:sz w:val="18"/>
                <w:szCs w:val="18"/>
              </w:rPr>
              <w:t>18</w:t>
            </w:r>
            <w:r w:rsidR="00DF49CC" w:rsidRPr="001357A1">
              <w:rPr>
                <w:rFonts w:asciiTheme="majorHAnsi" w:hAnsiTheme="majorHAnsi" w:cs="Arial"/>
                <w:sz w:val="18"/>
                <w:szCs w:val="18"/>
              </w:rPr>
              <w:t xml:space="preserve"> DE SEPTIEMBRE DE 2024</w:t>
            </w:r>
          </w:p>
        </w:tc>
        <w:tc>
          <w:tcPr>
            <w:tcW w:w="96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AEDE331" w14:textId="416DC1AF" w:rsidR="00DC20D8" w:rsidRPr="001357A1" w:rsidRDefault="00412E5D" w:rsidP="00DC20D8">
            <w:pPr>
              <w:ind w:right="140"/>
              <w:jc w:val="center"/>
              <w:rPr>
                <w:rFonts w:ascii="Calibri" w:eastAsia="Times New Roman" w:hAnsi="Calibri" w:cs="Arial"/>
                <w:sz w:val="18"/>
                <w:szCs w:val="18"/>
                <w:highlight w:val="yellow"/>
                <w:lang w:eastAsia="es-MX"/>
              </w:rPr>
            </w:pPr>
            <w:r w:rsidRPr="001357A1">
              <w:rPr>
                <w:rFonts w:ascii="Calibri" w:eastAsia="Arial" w:hAnsi="Calibri" w:cs="Arial"/>
                <w:sz w:val="18"/>
                <w:szCs w:val="18"/>
                <w:lang w:eastAsia="es-MX"/>
              </w:rPr>
              <w:t>A partir de las 10</w:t>
            </w:r>
            <w:r w:rsidR="00DC20D8" w:rsidRPr="001357A1">
              <w:rPr>
                <w:rFonts w:ascii="Calibri" w:eastAsia="Arial" w:hAnsi="Calibri" w:cs="Arial"/>
                <w:sz w:val="18"/>
                <w:szCs w:val="18"/>
                <w:lang w:eastAsia="es-MX"/>
              </w:rPr>
              <w:t>:</w:t>
            </w:r>
            <w:r w:rsidR="00DF49CC" w:rsidRPr="001357A1">
              <w:rPr>
                <w:rFonts w:ascii="Calibri" w:eastAsia="Arial" w:hAnsi="Calibri" w:cs="Arial"/>
                <w:sz w:val="18"/>
                <w:szCs w:val="18"/>
                <w:lang w:eastAsia="es-MX"/>
              </w:rPr>
              <w:t>0</w:t>
            </w:r>
            <w:r w:rsidR="00DC20D8" w:rsidRPr="001357A1">
              <w:rPr>
                <w:rFonts w:ascii="Calibri" w:eastAsia="Arial" w:hAnsi="Calibri" w:cs="Arial"/>
                <w:sz w:val="18"/>
                <w:szCs w:val="18"/>
                <w:lang w:eastAsia="es-MX"/>
              </w:rPr>
              <w:t>1 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331C15E" w14:textId="6BB2C200" w:rsidR="00DC20D8" w:rsidRPr="001357A1" w:rsidRDefault="00DC20D8" w:rsidP="00DC20D8">
            <w:pPr>
              <w:ind w:right="140"/>
              <w:jc w:val="center"/>
              <w:rPr>
                <w:rFonts w:ascii="Calibri" w:eastAsia="Times New Roman" w:hAnsi="Calibri" w:cs="Arial"/>
                <w:sz w:val="18"/>
                <w:szCs w:val="18"/>
                <w:lang w:eastAsia="es-MX"/>
              </w:rPr>
            </w:pPr>
            <w:r w:rsidRPr="001357A1">
              <w:rPr>
                <w:rFonts w:ascii="Calibri" w:eastAsia="Arial" w:hAnsi="Calibri" w:cs="Arial"/>
                <w:sz w:val="18"/>
                <w:szCs w:val="18"/>
                <w:lang w:eastAsia="es-MX"/>
              </w:rPr>
              <w:t>En la oficina de la Dirección Administrativa ubicada en el Teatro Degollado, en Altos Degollado S/N, Colonia Centro, C.P. 44100 cuarto piso, en Guadalajara, Jalisco, México</w:t>
            </w:r>
          </w:p>
        </w:tc>
      </w:tr>
      <w:tr w:rsidR="001357A1" w:rsidRPr="001357A1" w14:paraId="4D04F124" w14:textId="77777777" w:rsidTr="001D5543">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E76696D" w14:textId="77777777" w:rsidR="00DC20D8" w:rsidRPr="001357A1" w:rsidRDefault="00DC20D8" w:rsidP="00DC20D8">
            <w:pPr>
              <w:ind w:right="140"/>
              <w:jc w:val="center"/>
              <w:rPr>
                <w:rFonts w:ascii="Calibri" w:eastAsia="Times New Roman" w:hAnsi="Calibri" w:cs="Arial"/>
                <w:sz w:val="18"/>
                <w:szCs w:val="18"/>
                <w:lang w:eastAsia="es-MX"/>
              </w:rPr>
            </w:pPr>
            <w:r w:rsidRPr="001357A1">
              <w:rPr>
                <w:rFonts w:ascii="Calibri" w:eastAsia="Arial" w:hAnsi="Calibri" w:cs="Arial"/>
                <w:sz w:val="18"/>
                <w:szCs w:val="18"/>
                <w:lang w:eastAsia="es-MX"/>
              </w:rPr>
              <w:lastRenderedPageBreak/>
              <w:t>Registro para la Presentación de Propuestas.</w:t>
            </w:r>
          </w:p>
        </w:tc>
        <w:tc>
          <w:tcPr>
            <w:tcW w:w="104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4FB7739B" w14:textId="77777777" w:rsidR="00DC20D8" w:rsidRPr="001357A1" w:rsidRDefault="00DC20D8" w:rsidP="00DC20D8">
            <w:pPr>
              <w:ind w:right="140"/>
              <w:jc w:val="center"/>
              <w:rPr>
                <w:rFonts w:ascii="Calibri" w:eastAsia="Arial" w:hAnsi="Calibri" w:cs="Arial"/>
                <w:sz w:val="18"/>
                <w:szCs w:val="18"/>
                <w:lang w:eastAsia="es-MX"/>
              </w:rPr>
            </w:pPr>
          </w:p>
          <w:p w14:paraId="4BDAE8A2" w14:textId="4A0CC0EF" w:rsidR="00DC20D8" w:rsidRPr="001357A1" w:rsidRDefault="00412E5D" w:rsidP="00DC20D8">
            <w:pPr>
              <w:ind w:right="140"/>
              <w:jc w:val="center"/>
              <w:rPr>
                <w:rFonts w:ascii="Calibri" w:eastAsia="Times New Roman" w:hAnsi="Calibri" w:cs="Arial"/>
                <w:sz w:val="18"/>
                <w:szCs w:val="18"/>
                <w:lang w:eastAsia="es-MX"/>
              </w:rPr>
            </w:pPr>
            <w:r w:rsidRPr="001357A1">
              <w:rPr>
                <w:rFonts w:asciiTheme="majorHAnsi" w:hAnsiTheme="majorHAnsi" w:cs="Arial"/>
                <w:sz w:val="18"/>
                <w:szCs w:val="18"/>
              </w:rPr>
              <w:t>20</w:t>
            </w:r>
            <w:r w:rsidR="001E5DA3" w:rsidRPr="001357A1">
              <w:rPr>
                <w:rFonts w:asciiTheme="majorHAnsi" w:hAnsiTheme="majorHAnsi" w:cs="Arial"/>
                <w:sz w:val="18"/>
                <w:szCs w:val="18"/>
              </w:rPr>
              <w:t xml:space="preserve"> </w:t>
            </w:r>
            <w:r w:rsidR="00DF49CC" w:rsidRPr="001357A1">
              <w:rPr>
                <w:rFonts w:asciiTheme="majorHAnsi" w:hAnsiTheme="majorHAnsi" w:cs="Arial"/>
                <w:sz w:val="18"/>
                <w:szCs w:val="18"/>
              </w:rPr>
              <w:t>DE SEPTIEMBRE DE 2024</w:t>
            </w:r>
          </w:p>
        </w:tc>
        <w:tc>
          <w:tcPr>
            <w:tcW w:w="968"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81B7B33" w14:textId="7B862866" w:rsidR="00DC20D8" w:rsidRPr="001357A1" w:rsidRDefault="00877E55" w:rsidP="00DC20D8">
            <w:pPr>
              <w:ind w:right="140"/>
              <w:jc w:val="center"/>
              <w:rPr>
                <w:rFonts w:ascii="Calibri" w:eastAsia="Arial" w:hAnsi="Calibri" w:cs="Arial"/>
                <w:sz w:val="18"/>
                <w:szCs w:val="18"/>
                <w:lang w:eastAsia="es-MX"/>
              </w:rPr>
            </w:pPr>
            <w:r w:rsidRPr="001357A1">
              <w:rPr>
                <w:rFonts w:ascii="Calibri" w:eastAsia="Arial" w:hAnsi="Calibri" w:cs="Arial"/>
                <w:sz w:val="18"/>
                <w:szCs w:val="18"/>
                <w:lang w:eastAsia="es-MX"/>
              </w:rPr>
              <w:t>De las 09:30</w:t>
            </w:r>
            <w:r w:rsidR="00DF49CC" w:rsidRPr="001357A1">
              <w:rPr>
                <w:rFonts w:ascii="Calibri" w:eastAsia="Arial" w:hAnsi="Calibri" w:cs="Arial"/>
                <w:sz w:val="18"/>
                <w:szCs w:val="18"/>
                <w:lang w:eastAsia="es-MX"/>
              </w:rPr>
              <w:t xml:space="preserve"> a las 10:0</w:t>
            </w:r>
            <w:r w:rsidR="001E5DA3" w:rsidRPr="001357A1">
              <w:rPr>
                <w:rFonts w:ascii="Calibri" w:eastAsia="Arial" w:hAnsi="Calibri" w:cs="Arial"/>
                <w:sz w:val="18"/>
                <w:szCs w:val="18"/>
                <w:lang w:eastAsia="es-MX"/>
              </w:rPr>
              <w:t>0</w:t>
            </w:r>
          </w:p>
          <w:p w14:paraId="41522008" w14:textId="77777777" w:rsidR="00DC20D8" w:rsidRPr="001357A1" w:rsidRDefault="00DC20D8" w:rsidP="00DC20D8">
            <w:pPr>
              <w:ind w:right="140"/>
              <w:jc w:val="center"/>
              <w:rPr>
                <w:rFonts w:ascii="Calibri" w:eastAsia="Times New Roman" w:hAnsi="Calibri" w:cs="Arial"/>
                <w:sz w:val="18"/>
                <w:szCs w:val="18"/>
                <w:lang w:eastAsia="es-MX"/>
              </w:rPr>
            </w:pPr>
            <w:r w:rsidRPr="001357A1">
              <w:rPr>
                <w:rFonts w:ascii="Calibri" w:eastAsia="Arial" w:hAnsi="Calibri" w:cs="Arial"/>
                <w:sz w:val="18"/>
                <w:szCs w:val="18"/>
                <w:lang w:eastAsia="es-MX"/>
              </w:rPr>
              <w:t xml:space="preserve">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6A397D8" w14:textId="2D6AB525" w:rsidR="00DC20D8" w:rsidRPr="001357A1" w:rsidRDefault="00DC20D8" w:rsidP="00DC20D8">
            <w:pPr>
              <w:ind w:right="140"/>
              <w:jc w:val="center"/>
              <w:rPr>
                <w:rFonts w:ascii="Calibri" w:eastAsia="Times New Roman" w:hAnsi="Calibri" w:cs="Arial"/>
                <w:sz w:val="18"/>
                <w:szCs w:val="18"/>
                <w:lang w:eastAsia="es-MX"/>
              </w:rPr>
            </w:pPr>
            <w:r w:rsidRPr="001357A1">
              <w:rPr>
                <w:sz w:val="18"/>
                <w:szCs w:val="18"/>
              </w:rPr>
              <w:t>En la recepción del Teatro Degollado, en Altos Degollado S/N, Colonia Centro, C.P. 44100 cuarto piso, en Guadalajara, Jalisco, México</w:t>
            </w:r>
          </w:p>
        </w:tc>
      </w:tr>
      <w:tr w:rsidR="001357A1" w:rsidRPr="001357A1" w14:paraId="1016D488" w14:textId="77777777" w:rsidTr="001D5543">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1A3CA58" w14:textId="77777777" w:rsidR="00DC20D8" w:rsidRPr="001357A1" w:rsidRDefault="00DC20D8" w:rsidP="00DC20D8">
            <w:pPr>
              <w:ind w:right="140"/>
              <w:jc w:val="center"/>
              <w:rPr>
                <w:rFonts w:ascii="Calibri" w:eastAsia="Times New Roman" w:hAnsi="Calibri" w:cs="Arial"/>
                <w:sz w:val="18"/>
                <w:szCs w:val="18"/>
                <w:lang w:eastAsia="es-MX"/>
              </w:rPr>
            </w:pPr>
            <w:r w:rsidRPr="001357A1">
              <w:rPr>
                <w:rFonts w:ascii="Calibri" w:eastAsia="Arial" w:hAnsi="Calibri" w:cs="Arial"/>
                <w:sz w:val="18"/>
                <w:szCs w:val="18"/>
                <w:lang w:eastAsia="es-MX"/>
              </w:rPr>
              <w:t>Presentación y Apertura de propuestas.</w:t>
            </w:r>
          </w:p>
        </w:tc>
        <w:tc>
          <w:tcPr>
            <w:tcW w:w="104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13966AC3" w14:textId="77777777" w:rsidR="00DC20D8" w:rsidRPr="001357A1" w:rsidRDefault="00DC20D8" w:rsidP="00DC20D8">
            <w:pPr>
              <w:ind w:right="140"/>
              <w:jc w:val="center"/>
              <w:rPr>
                <w:rFonts w:ascii="Calibri" w:eastAsia="Arial" w:hAnsi="Calibri" w:cs="Arial"/>
                <w:sz w:val="18"/>
                <w:szCs w:val="18"/>
                <w:lang w:eastAsia="es-MX"/>
              </w:rPr>
            </w:pPr>
          </w:p>
          <w:p w14:paraId="0C8A77AF" w14:textId="06D207CD" w:rsidR="00DC20D8" w:rsidRPr="001357A1" w:rsidRDefault="00412E5D" w:rsidP="00DC20D8">
            <w:pPr>
              <w:ind w:right="140"/>
              <w:jc w:val="center"/>
              <w:rPr>
                <w:rFonts w:ascii="Calibri" w:eastAsia="Times New Roman" w:hAnsi="Calibri" w:cs="Arial"/>
                <w:sz w:val="18"/>
                <w:szCs w:val="18"/>
                <w:lang w:eastAsia="es-MX"/>
              </w:rPr>
            </w:pPr>
            <w:r w:rsidRPr="001357A1">
              <w:rPr>
                <w:rFonts w:asciiTheme="majorHAnsi" w:hAnsiTheme="majorHAnsi" w:cs="Arial"/>
                <w:sz w:val="18"/>
                <w:szCs w:val="18"/>
              </w:rPr>
              <w:t>20</w:t>
            </w:r>
            <w:r w:rsidR="001E5DA3" w:rsidRPr="001357A1">
              <w:rPr>
                <w:rFonts w:asciiTheme="majorHAnsi" w:hAnsiTheme="majorHAnsi" w:cs="Arial"/>
                <w:sz w:val="18"/>
                <w:szCs w:val="18"/>
              </w:rPr>
              <w:t xml:space="preserve"> </w:t>
            </w:r>
            <w:r w:rsidR="00DF49CC" w:rsidRPr="001357A1">
              <w:rPr>
                <w:rFonts w:asciiTheme="majorHAnsi" w:hAnsiTheme="majorHAnsi" w:cs="Arial"/>
                <w:sz w:val="18"/>
                <w:szCs w:val="18"/>
              </w:rPr>
              <w:t>DE SEPTIEMBRE DE 2024</w:t>
            </w:r>
          </w:p>
        </w:tc>
        <w:tc>
          <w:tcPr>
            <w:tcW w:w="96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71E3AEF" w14:textId="288FA1CD" w:rsidR="00DC20D8" w:rsidRPr="001357A1" w:rsidRDefault="00DC20D8" w:rsidP="00DC20D8">
            <w:pPr>
              <w:ind w:right="140"/>
              <w:jc w:val="center"/>
              <w:rPr>
                <w:rFonts w:ascii="Calibri" w:eastAsia="Times New Roman" w:hAnsi="Calibri" w:cs="Arial"/>
                <w:sz w:val="18"/>
                <w:szCs w:val="18"/>
                <w:lang w:eastAsia="es-MX"/>
              </w:rPr>
            </w:pPr>
            <w:r w:rsidRPr="001357A1">
              <w:rPr>
                <w:rFonts w:ascii="Calibri" w:eastAsia="Arial" w:hAnsi="Calibri" w:cs="Arial"/>
                <w:sz w:val="18"/>
                <w:szCs w:val="18"/>
                <w:lang w:eastAsia="es-MX"/>
              </w:rPr>
              <w:t>A partir de las 10:</w:t>
            </w:r>
            <w:r w:rsidR="00DF49CC" w:rsidRPr="001357A1">
              <w:rPr>
                <w:rFonts w:ascii="Calibri" w:eastAsia="Arial" w:hAnsi="Calibri" w:cs="Arial"/>
                <w:sz w:val="18"/>
                <w:szCs w:val="18"/>
                <w:lang w:eastAsia="es-MX"/>
              </w:rPr>
              <w:t>0</w:t>
            </w:r>
            <w:r w:rsidRPr="001357A1">
              <w:rPr>
                <w:rFonts w:ascii="Calibri" w:eastAsia="Arial" w:hAnsi="Calibri" w:cs="Arial"/>
                <w:sz w:val="18"/>
                <w:szCs w:val="18"/>
                <w:lang w:eastAsia="es-MX"/>
              </w:rPr>
              <w:t>1 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DC7ABCF" w14:textId="464E716C" w:rsidR="00DC20D8" w:rsidRPr="001357A1" w:rsidRDefault="00DC20D8" w:rsidP="00DC20D8">
            <w:pPr>
              <w:ind w:right="140"/>
              <w:jc w:val="center"/>
              <w:rPr>
                <w:rFonts w:ascii="Calibri" w:eastAsia="Times New Roman" w:hAnsi="Calibri" w:cs="Arial"/>
                <w:sz w:val="18"/>
                <w:szCs w:val="18"/>
                <w:lang w:eastAsia="es-MX"/>
              </w:rPr>
            </w:pPr>
            <w:r w:rsidRPr="001357A1">
              <w:rPr>
                <w:sz w:val="18"/>
                <w:szCs w:val="18"/>
              </w:rPr>
              <w:t>En la oficina de la Dirección Administrativa ubicada en el Teatro Degollado, en Altos Degollado S/N, Colonia Centro, C.P. 44100 cuarto piso, en Guadalajara, Jalisco, México</w:t>
            </w:r>
          </w:p>
        </w:tc>
      </w:tr>
      <w:tr w:rsidR="001357A1" w:rsidRPr="001357A1" w14:paraId="2CB3B219" w14:textId="77777777" w:rsidTr="001D5543">
        <w:trPr>
          <w:trHeight w:val="1919"/>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6E41EF3" w14:textId="77777777" w:rsidR="00DC20D8" w:rsidRPr="001357A1" w:rsidRDefault="00DC20D8" w:rsidP="00DC20D8">
            <w:pPr>
              <w:ind w:right="140"/>
              <w:jc w:val="center"/>
              <w:rPr>
                <w:rFonts w:ascii="Calibri" w:eastAsia="Times New Roman" w:hAnsi="Calibri" w:cs="Arial"/>
                <w:sz w:val="18"/>
                <w:szCs w:val="18"/>
                <w:lang w:eastAsia="es-MX"/>
              </w:rPr>
            </w:pPr>
            <w:r w:rsidRPr="001357A1">
              <w:rPr>
                <w:rFonts w:ascii="Calibri" w:eastAsia="Arial" w:hAnsi="Calibri" w:cs="Arial"/>
                <w:b/>
                <w:sz w:val="18"/>
                <w:szCs w:val="18"/>
                <w:lang w:eastAsia="es-MX"/>
              </w:rPr>
              <w:t>“FALLO” O “RESOLUCIÓN”</w:t>
            </w:r>
            <w:r w:rsidRPr="001357A1">
              <w:rPr>
                <w:rFonts w:ascii="Calibri" w:eastAsia="Arial" w:hAnsi="Calibri" w:cs="Arial"/>
                <w:sz w:val="18"/>
                <w:szCs w:val="18"/>
                <w:lang w:eastAsia="es-MX"/>
              </w:rPr>
              <w:t xml:space="preserve"> de la convocatoria.</w:t>
            </w:r>
          </w:p>
        </w:tc>
        <w:tc>
          <w:tcPr>
            <w:tcW w:w="1048"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8843D4D" w14:textId="1101E5EA" w:rsidR="00DC20D8" w:rsidRPr="001357A1" w:rsidRDefault="00DF49CC" w:rsidP="00412E5D">
            <w:pPr>
              <w:ind w:right="140"/>
              <w:jc w:val="center"/>
              <w:rPr>
                <w:rFonts w:ascii="Calibri" w:eastAsia="Arial" w:hAnsi="Calibri" w:cs="Arial"/>
                <w:sz w:val="18"/>
                <w:szCs w:val="18"/>
                <w:highlight w:val="yellow"/>
                <w:lang w:eastAsia="es-MX"/>
              </w:rPr>
            </w:pPr>
            <w:r w:rsidRPr="001357A1">
              <w:rPr>
                <w:rFonts w:asciiTheme="majorHAnsi" w:hAnsiTheme="majorHAnsi" w:cs="Arial"/>
                <w:sz w:val="18"/>
                <w:szCs w:val="18"/>
              </w:rPr>
              <w:t>2</w:t>
            </w:r>
            <w:r w:rsidR="00412E5D" w:rsidRPr="001357A1">
              <w:rPr>
                <w:rFonts w:asciiTheme="majorHAnsi" w:hAnsiTheme="majorHAnsi" w:cs="Arial"/>
                <w:sz w:val="18"/>
                <w:szCs w:val="18"/>
              </w:rPr>
              <w:t>5</w:t>
            </w:r>
            <w:r w:rsidRPr="001357A1">
              <w:rPr>
                <w:rFonts w:asciiTheme="majorHAnsi" w:hAnsiTheme="majorHAnsi" w:cs="Arial"/>
                <w:sz w:val="18"/>
                <w:szCs w:val="18"/>
              </w:rPr>
              <w:t xml:space="preserve"> DE SEPTIEMBRE DE 2024</w:t>
            </w:r>
          </w:p>
        </w:tc>
        <w:tc>
          <w:tcPr>
            <w:tcW w:w="968"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4307176" w14:textId="5B3F05F9" w:rsidR="00DC20D8" w:rsidRPr="001357A1" w:rsidRDefault="00DC20D8" w:rsidP="00DF49CC">
            <w:pPr>
              <w:ind w:right="140"/>
              <w:jc w:val="center"/>
              <w:rPr>
                <w:rFonts w:ascii="Calibri" w:eastAsia="Times New Roman" w:hAnsi="Calibri" w:cs="Arial"/>
                <w:sz w:val="18"/>
                <w:szCs w:val="18"/>
                <w:highlight w:val="yellow"/>
                <w:lang w:eastAsia="es-MX"/>
              </w:rPr>
            </w:pPr>
            <w:r w:rsidRPr="001357A1">
              <w:rPr>
                <w:rFonts w:ascii="Calibri" w:eastAsia="Arial" w:hAnsi="Calibri" w:cs="Arial"/>
                <w:sz w:val="18"/>
                <w:szCs w:val="18"/>
                <w:lang w:eastAsia="es-MX"/>
              </w:rPr>
              <w:t xml:space="preserve">A partir de las </w:t>
            </w:r>
            <w:r w:rsidR="00DF49CC" w:rsidRPr="001357A1">
              <w:rPr>
                <w:rFonts w:ascii="Calibri" w:eastAsia="Arial" w:hAnsi="Calibri" w:cs="Arial"/>
                <w:sz w:val="18"/>
                <w:szCs w:val="18"/>
                <w:lang w:eastAsia="es-MX"/>
              </w:rPr>
              <w:t>10:00</w:t>
            </w:r>
            <w:r w:rsidRPr="001357A1">
              <w:rPr>
                <w:rFonts w:ascii="Calibri" w:eastAsia="Arial" w:hAnsi="Calibri" w:cs="Arial"/>
                <w:sz w:val="18"/>
                <w:szCs w:val="18"/>
                <w:lang w:eastAsia="es-MX"/>
              </w:rPr>
              <w:t xml:space="preserve">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17DA870" w14:textId="4C285F39" w:rsidR="00DC20D8" w:rsidRPr="001357A1" w:rsidRDefault="00E90F51" w:rsidP="00DC20D8">
            <w:pPr>
              <w:ind w:right="140"/>
              <w:jc w:val="center"/>
              <w:rPr>
                <w:rFonts w:ascii="Calibri" w:eastAsia="Times New Roman" w:hAnsi="Calibri" w:cs="Arial"/>
                <w:sz w:val="18"/>
                <w:szCs w:val="18"/>
                <w:lang w:eastAsia="es-MX"/>
              </w:rPr>
            </w:pPr>
            <w:r w:rsidRPr="001357A1">
              <w:rPr>
                <w:rFonts w:asciiTheme="majorHAnsi" w:eastAsia="Arial" w:hAnsiTheme="majorHAnsi" w:cs="Arial"/>
                <w:sz w:val="18"/>
                <w:szCs w:val="18"/>
              </w:rPr>
              <w:t>A través de la publicación del Fallo en la pizarra de la Oficina de la</w:t>
            </w:r>
            <w:r w:rsidRPr="001357A1">
              <w:rPr>
                <w:sz w:val="18"/>
                <w:szCs w:val="18"/>
              </w:rPr>
              <w:t xml:space="preserve"> </w:t>
            </w:r>
            <w:r w:rsidR="00DC20D8" w:rsidRPr="001357A1">
              <w:rPr>
                <w:sz w:val="18"/>
                <w:szCs w:val="18"/>
              </w:rPr>
              <w:t xml:space="preserve">Dirección Administrativa ubicada en el Teatro Degollado, en Altos Degollado S/N, Colonia Centro, C.P. 44100 cuarto piso, en Guadalajara, Jalisco, México, así como publicado en: </w:t>
            </w:r>
            <w:hyperlink r:id="rId12" w:history="1">
              <w:r w:rsidR="00DC20D8" w:rsidRPr="001357A1">
                <w:rPr>
                  <w:rStyle w:val="Hipervnculo"/>
                  <w:color w:val="auto"/>
                  <w:sz w:val="18"/>
                  <w:szCs w:val="18"/>
                </w:rPr>
                <w:t>https://transparencia.jalisco.gob.mx/informacion/contenido/139/168</w:t>
              </w:r>
            </w:hyperlink>
            <w:r w:rsidR="00DC20D8" w:rsidRPr="001357A1">
              <w:rPr>
                <w:sz w:val="18"/>
                <w:szCs w:val="18"/>
              </w:rPr>
              <w:t xml:space="preserve">, </w:t>
            </w:r>
            <w:hyperlink r:id="rId13" w:history="1">
              <w:r w:rsidR="00DC20D8" w:rsidRPr="001357A1">
                <w:rPr>
                  <w:rStyle w:val="Hipervnculo"/>
                  <w:color w:val="auto"/>
                  <w:sz w:val="18"/>
                  <w:szCs w:val="18"/>
                </w:rPr>
                <w:t>http://ofj.com.mx/</w:t>
              </w:r>
            </w:hyperlink>
          </w:p>
        </w:tc>
      </w:tr>
    </w:tbl>
    <w:p w14:paraId="04C421A8" w14:textId="77777777" w:rsidR="005D7B23" w:rsidRPr="001357A1" w:rsidRDefault="005D7B23" w:rsidP="005D7B23">
      <w:pPr>
        <w:ind w:right="140"/>
        <w:rPr>
          <w:rFonts w:ascii="Calibri" w:eastAsia="Arial" w:hAnsi="Calibri" w:cs="Arial"/>
          <w:b/>
          <w:sz w:val="18"/>
          <w:szCs w:val="18"/>
          <w:lang w:eastAsia="es-MX"/>
        </w:rPr>
      </w:pPr>
    </w:p>
    <w:p w14:paraId="734BE2D3" w14:textId="77777777" w:rsidR="005D7B23" w:rsidRPr="001357A1" w:rsidRDefault="005D7B23" w:rsidP="005D7B23">
      <w:pPr>
        <w:ind w:right="140"/>
        <w:rPr>
          <w:rFonts w:ascii="Calibri" w:eastAsia="Arial" w:hAnsi="Calibri" w:cs="Arial"/>
          <w:b/>
          <w:sz w:val="18"/>
          <w:szCs w:val="18"/>
          <w:lang w:eastAsia="es-MX"/>
        </w:rPr>
      </w:pPr>
    </w:p>
    <w:p w14:paraId="4149ACB7" w14:textId="77777777" w:rsidR="005D7B23" w:rsidRPr="001357A1" w:rsidRDefault="005D7B23">
      <w:pPr>
        <w:numPr>
          <w:ilvl w:val="0"/>
          <w:numId w:val="13"/>
        </w:numPr>
        <w:spacing w:after="200" w:line="276" w:lineRule="auto"/>
        <w:ind w:right="140"/>
        <w:contextualSpacing/>
        <w:rPr>
          <w:rFonts w:ascii="Calibri" w:eastAsia="Times New Roman" w:hAnsi="Calibri" w:cs="Arial"/>
          <w:sz w:val="18"/>
          <w:szCs w:val="18"/>
          <w:lang w:eastAsia="es-MX"/>
        </w:rPr>
      </w:pPr>
      <w:r w:rsidRPr="001357A1">
        <w:rPr>
          <w:rFonts w:ascii="Calibri" w:eastAsia="Arial" w:hAnsi="Calibri" w:cs="Arial"/>
          <w:b/>
          <w:sz w:val="18"/>
          <w:szCs w:val="18"/>
          <w:lang w:eastAsia="es-MX"/>
        </w:rPr>
        <w:t>ESPECIFICACIONES.</w:t>
      </w:r>
    </w:p>
    <w:p w14:paraId="4273D042" w14:textId="77777777" w:rsidR="005D7B23" w:rsidRPr="001357A1" w:rsidRDefault="005D7B23" w:rsidP="005D7B23">
      <w:pPr>
        <w:ind w:right="140"/>
        <w:jc w:val="both"/>
        <w:rPr>
          <w:rFonts w:ascii="Calibri" w:eastAsia="Arial" w:hAnsi="Calibri" w:cs="Arial"/>
          <w:sz w:val="18"/>
          <w:szCs w:val="18"/>
          <w:lang w:eastAsia="es-MX"/>
        </w:rPr>
      </w:pPr>
    </w:p>
    <w:p w14:paraId="70093D67" w14:textId="40783222" w:rsidR="005D7B23" w:rsidRPr="001357A1" w:rsidRDefault="005D7B23" w:rsidP="005D7B23">
      <w:pPr>
        <w:ind w:right="140"/>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El objeto del presente procedimiento es la contratación para la </w:t>
      </w:r>
      <w:r w:rsidR="007B3F06" w:rsidRPr="001357A1">
        <w:rPr>
          <w:rFonts w:ascii="Calibri" w:eastAsia="Arial" w:hAnsi="Calibri" w:cs="Arial"/>
          <w:b/>
          <w:sz w:val="18"/>
          <w:szCs w:val="18"/>
          <w:lang w:eastAsia="es-MX"/>
        </w:rPr>
        <w:t>“ADQUISICIÓN DE INSTRUMENTOS DE PERCUSIÓN PARA LA ORQUESTA FILARMÓNICA DE JALISCO”</w:t>
      </w:r>
      <w:r w:rsidRPr="001357A1">
        <w:rPr>
          <w:rFonts w:ascii="Calibri" w:eastAsia="Arial" w:hAnsi="Calibri" w:cs="Arial"/>
          <w:b/>
          <w:sz w:val="18"/>
          <w:szCs w:val="18"/>
          <w:lang w:eastAsia="es-MX"/>
        </w:rPr>
        <w:t xml:space="preserve"> </w:t>
      </w:r>
      <w:r w:rsidRPr="001357A1">
        <w:rPr>
          <w:rFonts w:ascii="Calibri" w:eastAsia="Arial" w:hAnsi="Calibri" w:cs="Arial"/>
          <w:sz w:val="18"/>
          <w:szCs w:val="18"/>
          <w:lang w:eastAsia="es-MX"/>
        </w:rPr>
        <w:t xml:space="preserve">conforme a las características señaladas en el </w:t>
      </w:r>
      <w:r w:rsidRPr="001357A1">
        <w:rPr>
          <w:rFonts w:ascii="Calibri" w:eastAsia="Arial" w:hAnsi="Calibri" w:cs="Arial"/>
          <w:b/>
          <w:sz w:val="18"/>
          <w:szCs w:val="18"/>
          <w:lang w:eastAsia="es-MX"/>
        </w:rPr>
        <w:t>ANEXO 1</w:t>
      </w:r>
      <w:r w:rsidRPr="001357A1">
        <w:rPr>
          <w:rFonts w:ascii="Calibri" w:eastAsia="Arial" w:hAnsi="Calibri" w:cs="Arial"/>
          <w:sz w:val="18"/>
          <w:szCs w:val="18"/>
          <w:lang w:eastAsia="es-MX"/>
        </w:rPr>
        <w:t xml:space="preserve">, de las presentes </w:t>
      </w:r>
      <w:r w:rsidRPr="001357A1">
        <w:rPr>
          <w:rFonts w:ascii="Calibri" w:eastAsia="Arial" w:hAnsi="Calibri" w:cs="Arial"/>
          <w:b/>
          <w:sz w:val="18"/>
          <w:szCs w:val="18"/>
          <w:lang w:eastAsia="es-MX"/>
        </w:rPr>
        <w:t>“BASES”</w:t>
      </w:r>
      <w:r w:rsidRPr="001357A1">
        <w:rPr>
          <w:rFonts w:ascii="Calibri" w:eastAsia="Arial" w:hAnsi="Calibri" w:cs="Arial"/>
          <w:sz w:val="18"/>
          <w:szCs w:val="18"/>
          <w:lang w:eastAsia="es-MX"/>
        </w:rPr>
        <w:t xml:space="preserve">, dichas especificaciones y características técnicas se consideran mínimas y con la más óptima calidad, por lo que los </w:t>
      </w:r>
      <w:r w:rsidRPr="001357A1">
        <w:rPr>
          <w:rFonts w:ascii="Calibri" w:eastAsia="Arial" w:hAnsi="Calibri" w:cs="Arial"/>
          <w:b/>
          <w:sz w:val="18"/>
          <w:szCs w:val="18"/>
          <w:lang w:eastAsia="es-MX"/>
        </w:rPr>
        <w:t>“PARTICIPANTES”</w:t>
      </w:r>
      <w:r w:rsidRPr="001357A1">
        <w:rPr>
          <w:rFonts w:ascii="Calibri" w:eastAsia="Arial" w:hAnsi="Calibri" w:cs="Arial"/>
          <w:sz w:val="18"/>
          <w:szCs w:val="18"/>
          <w:lang w:eastAsia="es-MX"/>
        </w:rPr>
        <w:t xml:space="preserve"> podrán proponer </w:t>
      </w:r>
      <w:r w:rsidR="00C673BC" w:rsidRPr="001357A1">
        <w:rPr>
          <w:rFonts w:ascii="Calibri" w:eastAsia="Arial" w:hAnsi="Calibri" w:cs="Arial"/>
          <w:sz w:val="18"/>
          <w:szCs w:val="18"/>
          <w:lang w:eastAsia="es-MX"/>
        </w:rPr>
        <w:t>bienes</w:t>
      </w:r>
      <w:r w:rsidRPr="001357A1">
        <w:rPr>
          <w:rFonts w:ascii="Calibri" w:eastAsia="Arial" w:hAnsi="Calibri" w:cs="Arial"/>
          <w:sz w:val="18"/>
          <w:szCs w:val="18"/>
          <w:lang w:eastAsia="es-MX"/>
        </w:rPr>
        <w:t xml:space="preserve"> con especificaciones y características superiores, si así lo consideran conveniente. Las propuestas deberán ser entregadas de manera </w:t>
      </w:r>
      <w:r w:rsidRPr="001357A1">
        <w:rPr>
          <w:rFonts w:ascii="Calibri" w:eastAsia="Arial" w:hAnsi="Calibri" w:cs="Arial"/>
          <w:b/>
          <w:sz w:val="18"/>
          <w:szCs w:val="18"/>
          <w:lang w:eastAsia="es-MX"/>
        </w:rPr>
        <w:t>presencial</w:t>
      </w:r>
      <w:r w:rsidRPr="001357A1">
        <w:rPr>
          <w:rFonts w:ascii="Calibri" w:eastAsia="Arial" w:hAnsi="Calibri" w:cs="Arial"/>
          <w:sz w:val="18"/>
          <w:szCs w:val="18"/>
          <w:lang w:eastAsia="es-MX"/>
        </w:rPr>
        <w:t xml:space="preserve"> de acuerdo al calendario de actividades en el “</w:t>
      </w:r>
      <w:r w:rsidRPr="001357A1">
        <w:rPr>
          <w:rFonts w:ascii="Calibri" w:eastAsia="Arial" w:hAnsi="Calibri" w:cs="Arial"/>
          <w:b/>
          <w:sz w:val="18"/>
          <w:szCs w:val="18"/>
          <w:lang w:eastAsia="es-MX"/>
        </w:rPr>
        <w:t>DOMICILIO”</w:t>
      </w:r>
      <w:r w:rsidRPr="001357A1">
        <w:rPr>
          <w:rFonts w:ascii="Calibri" w:eastAsia="Arial" w:hAnsi="Calibri" w:cs="Arial"/>
          <w:sz w:val="18"/>
          <w:szCs w:val="18"/>
          <w:lang w:eastAsia="es-MX"/>
        </w:rPr>
        <w:t xml:space="preserve"> citado en la convocatoria. </w:t>
      </w:r>
    </w:p>
    <w:p w14:paraId="2D8598EC" w14:textId="77777777" w:rsidR="005D7B23" w:rsidRPr="001357A1" w:rsidRDefault="005D7B23" w:rsidP="005D7B23">
      <w:pPr>
        <w:rPr>
          <w:rFonts w:ascii="Calibri" w:eastAsia="Times New Roman" w:hAnsi="Calibri" w:cs="Arial"/>
          <w:sz w:val="18"/>
          <w:szCs w:val="18"/>
          <w:lang w:eastAsia="es-MX"/>
        </w:rPr>
      </w:pPr>
    </w:p>
    <w:p w14:paraId="79485CFD" w14:textId="77777777" w:rsidR="005D7B23" w:rsidRPr="001357A1" w:rsidRDefault="005D7B23">
      <w:pPr>
        <w:numPr>
          <w:ilvl w:val="0"/>
          <w:numId w:val="13"/>
        </w:numPr>
        <w:spacing w:after="200" w:line="276" w:lineRule="auto"/>
        <w:ind w:right="140"/>
        <w:contextualSpacing/>
        <w:rPr>
          <w:rFonts w:ascii="Calibri" w:eastAsia="Times New Roman" w:hAnsi="Calibri" w:cs="Arial"/>
          <w:sz w:val="18"/>
          <w:szCs w:val="18"/>
          <w:lang w:eastAsia="es-MX"/>
        </w:rPr>
      </w:pPr>
      <w:r w:rsidRPr="001357A1">
        <w:rPr>
          <w:rFonts w:ascii="Calibri" w:eastAsia="Arial" w:hAnsi="Calibri" w:cs="Arial"/>
          <w:b/>
          <w:sz w:val="18"/>
          <w:szCs w:val="18"/>
          <w:lang w:eastAsia="es-MX"/>
        </w:rPr>
        <w:t>PLAZO, LUGAR Y CONDICIONES DE ENTREGA.</w:t>
      </w:r>
    </w:p>
    <w:p w14:paraId="68244C25" w14:textId="77777777" w:rsidR="005D7B23" w:rsidRPr="001357A1" w:rsidRDefault="005D7B23" w:rsidP="005D7B23">
      <w:pPr>
        <w:ind w:right="140"/>
        <w:jc w:val="both"/>
        <w:rPr>
          <w:rFonts w:ascii="Calibri" w:eastAsia="Arial" w:hAnsi="Calibri" w:cs="Arial"/>
          <w:sz w:val="18"/>
          <w:szCs w:val="18"/>
          <w:lang w:eastAsia="es-MX"/>
        </w:rPr>
      </w:pPr>
    </w:p>
    <w:p w14:paraId="4F2A38AC" w14:textId="7796E38C" w:rsidR="00632B14" w:rsidRPr="001357A1" w:rsidRDefault="00632B14" w:rsidP="00632B14">
      <w:pPr>
        <w:jc w:val="both"/>
        <w:rPr>
          <w:rFonts w:ascii="Calibri" w:eastAsia="Calibri" w:hAnsi="Calibri" w:cs="Calibri"/>
          <w:b/>
          <w:sz w:val="18"/>
          <w:szCs w:val="18"/>
        </w:rPr>
      </w:pPr>
      <w:r w:rsidRPr="001357A1">
        <w:rPr>
          <w:rFonts w:ascii="Calibri" w:eastAsia="Arial" w:hAnsi="Calibri" w:cs="Calibri"/>
          <w:sz w:val="18"/>
          <w:szCs w:val="18"/>
        </w:rPr>
        <w:t xml:space="preserve">La entrega de los bienes se hará conforme al </w:t>
      </w:r>
      <w:r w:rsidRPr="001357A1">
        <w:rPr>
          <w:rFonts w:ascii="Calibri" w:eastAsia="Calibri" w:hAnsi="Calibri" w:cs="Calibri"/>
          <w:sz w:val="18"/>
          <w:szCs w:val="18"/>
        </w:rPr>
        <w:t xml:space="preserve">ANEXO 1 (ANEXO TÉCNICO) </w:t>
      </w:r>
      <w:r w:rsidRPr="001357A1">
        <w:rPr>
          <w:rFonts w:ascii="Calibri" w:eastAsia="Arial" w:hAnsi="Calibri" w:cs="Calibri"/>
          <w:sz w:val="18"/>
          <w:szCs w:val="18"/>
        </w:rPr>
        <w:t xml:space="preserve">del presente </w:t>
      </w:r>
      <w:r w:rsidRPr="001357A1">
        <w:rPr>
          <w:rFonts w:ascii="Calibri" w:eastAsia="Arial" w:hAnsi="Calibri" w:cs="Calibri"/>
          <w:b/>
          <w:sz w:val="18"/>
          <w:szCs w:val="18"/>
        </w:rPr>
        <w:t>“PROCESO DE COMPRA”</w:t>
      </w:r>
      <w:r w:rsidRPr="001357A1">
        <w:rPr>
          <w:rFonts w:ascii="Calibri" w:eastAsia="Arial" w:hAnsi="Calibri" w:cs="Calibri"/>
          <w:sz w:val="18"/>
          <w:szCs w:val="18"/>
        </w:rPr>
        <w:t xml:space="preserve"> y deberán ser entregados a más tardar </w:t>
      </w:r>
      <w:r w:rsidR="00C673BC" w:rsidRPr="001357A1">
        <w:rPr>
          <w:rFonts w:ascii="Calibri" w:eastAsia="Arial" w:hAnsi="Calibri" w:cs="Calibri"/>
          <w:sz w:val="18"/>
          <w:szCs w:val="18"/>
        </w:rPr>
        <w:t>el día 29 de noviembre de 2024</w:t>
      </w:r>
      <w:r w:rsidRPr="001357A1">
        <w:rPr>
          <w:rFonts w:ascii="Calibri" w:eastAsia="Arial" w:hAnsi="Calibri" w:cs="Calibri"/>
          <w:sz w:val="18"/>
          <w:szCs w:val="18"/>
        </w:rPr>
        <w:t xml:space="preserve">, y de conformidad con las características y especificaciones que se establecerán en el </w:t>
      </w:r>
      <w:r w:rsidRPr="001357A1">
        <w:rPr>
          <w:rFonts w:ascii="Calibri" w:eastAsia="Arial" w:hAnsi="Calibri" w:cs="Calibri"/>
          <w:b/>
          <w:sz w:val="18"/>
          <w:szCs w:val="18"/>
        </w:rPr>
        <w:t>“CONTRATO”</w:t>
      </w:r>
      <w:r w:rsidRPr="001357A1">
        <w:rPr>
          <w:rFonts w:ascii="Calibri" w:eastAsia="Arial" w:hAnsi="Calibri" w:cs="Calibri"/>
          <w:sz w:val="18"/>
          <w:szCs w:val="18"/>
        </w:rPr>
        <w:t xml:space="preserve">. Las obligaciones correrán a partir de la notificación de la </w:t>
      </w:r>
      <w:r w:rsidRPr="001357A1">
        <w:rPr>
          <w:rFonts w:ascii="Calibri" w:eastAsia="Arial" w:hAnsi="Calibri" w:cs="Calibri"/>
          <w:b/>
          <w:sz w:val="18"/>
          <w:szCs w:val="18"/>
        </w:rPr>
        <w:t>“RESOLUCIÓN”</w:t>
      </w:r>
      <w:r w:rsidRPr="001357A1">
        <w:rPr>
          <w:rFonts w:ascii="Calibri" w:eastAsia="Arial" w:hAnsi="Calibri" w:cs="Calibri"/>
          <w:sz w:val="18"/>
          <w:szCs w:val="18"/>
        </w:rPr>
        <w:t xml:space="preserve"> y bajo la estricta responsabilidad del </w:t>
      </w:r>
      <w:r w:rsidRPr="001357A1">
        <w:rPr>
          <w:rFonts w:ascii="Calibri" w:eastAsia="Arial" w:hAnsi="Calibri" w:cs="Calibri"/>
          <w:b/>
          <w:sz w:val="18"/>
          <w:szCs w:val="18"/>
        </w:rPr>
        <w:t>“PROVEEDOR”</w:t>
      </w:r>
      <w:r w:rsidRPr="001357A1">
        <w:rPr>
          <w:rFonts w:ascii="Calibri" w:eastAsia="Arial" w:hAnsi="Calibri" w:cs="Calibri"/>
          <w:sz w:val="18"/>
          <w:szCs w:val="18"/>
        </w:rPr>
        <w:t>, quien se asegurará de su adecuado manejo hasta su correcta recepción a entera satisfacción del</w:t>
      </w:r>
      <w:r w:rsidRPr="001357A1">
        <w:rPr>
          <w:rFonts w:ascii="Calibri" w:eastAsia="Calibri" w:hAnsi="Calibri" w:cs="Calibri"/>
          <w:b/>
          <w:sz w:val="18"/>
          <w:szCs w:val="18"/>
        </w:rPr>
        <w:t xml:space="preserve"> FIDEICOMISO ORQUESTA FILARMÓNICA DE JALISCO</w:t>
      </w:r>
      <w:r w:rsidRPr="001357A1">
        <w:rPr>
          <w:rFonts w:ascii="Calibri" w:eastAsia="Arial" w:hAnsi="Calibri" w:cs="Calibri"/>
          <w:sz w:val="18"/>
          <w:szCs w:val="18"/>
        </w:rPr>
        <w:t xml:space="preserve">. </w:t>
      </w:r>
      <w:r w:rsidRPr="001357A1">
        <w:rPr>
          <w:rFonts w:ascii="Calibri" w:eastAsia="Calibri" w:hAnsi="Calibri" w:cs="Calibri"/>
          <w:b/>
          <w:sz w:val="18"/>
          <w:szCs w:val="18"/>
        </w:rPr>
        <w:t>La entrega de los bienes se realizará en el Teatro Degollado, en Altos Degollado S/N, Colonia Centro, C.P. 44100 cu</w:t>
      </w:r>
      <w:r w:rsidR="00496657">
        <w:rPr>
          <w:rFonts w:ascii="Calibri" w:eastAsia="Calibri" w:hAnsi="Calibri" w:cs="Calibri"/>
          <w:b/>
          <w:sz w:val="18"/>
          <w:szCs w:val="18"/>
        </w:rPr>
        <w:t xml:space="preserve">arto piso, Guadalajara, Jalisco, </w:t>
      </w:r>
      <w:r w:rsidR="00496657" w:rsidRPr="00496657">
        <w:rPr>
          <w:rFonts w:ascii="Calibri" w:eastAsia="Calibri" w:hAnsi="Calibri" w:cs="Calibri"/>
          <w:b/>
          <w:color w:val="FF0000"/>
          <w:sz w:val="18"/>
          <w:szCs w:val="18"/>
        </w:rPr>
        <w:t>sin costo adicional para el Fideicomiso.</w:t>
      </w:r>
    </w:p>
    <w:p w14:paraId="23095AA0" w14:textId="77777777" w:rsidR="00632B14" w:rsidRPr="001357A1" w:rsidRDefault="00632B14" w:rsidP="00632B14">
      <w:pPr>
        <w:jc w:val="both"/>
        <w:rPr>
          <w:rFonts w:ascii="Calibri" w:eastAsia="Calibri" w:hAnsi="Calibri" w:cs="Calibri"/>
          <w:b/>
          <w:sz w:val="18"/>
          <w:szCs w:val="18"/>
        </w:rPr>
      </w:pPr>
    </w:p>
    <w:p w14:paraId="3D991B8C" w14:textId="6C7294AF" w:rsidR="00632B14" w:rsidRPr="001357A1" w:rsidRDefault="00632B14" w:rsidP="00632B14">
      <w:pPr>
        <w:jc w:val="both"/>
        <w:rPr>
          <w:rFonts w:ascii="Calibri" w:eastAsia="Calibri" w:hAnsi="Calibri" w:cs="Calibri"/>
          <w:sz w:val="18"/>
          <w:szCs w:val="18"/>
        </w:rPr>
      </w:pPr>
      <w:r w:rsidRPr="001357A1">
        <w:rPr>
          <w:rFonts w:ascii="Calibri" w:eastAsia="Calibri" w:hAnsi="Calibri" w:cs="Calibri"/>
          <w:sz w:val="18"/>
          <w:szCs w:val="18"/>
        </w:rPr>
        <w:t xml:space="preserve">Se considerará que el proveedor ha entregado los bienes objeto de este </w:t>
      </w:r>
      <w:r w:rsidRPr="001357A1">
        <w:rPr>
          <w:rFonts w:ascii="Calibri" w:eastAsia="Calibri" w:hAnsi="Calibri" w:cs="Calibri"/>
          <w:b/>
          <w:bCs/>
          <w:sz w:val="18"/>
          <w:szCs w:val="18"/>
        </w:rPr>
        <w:t>“PROCEDIMIENTO DE ADQUISICIÓN”</w:t>
      </w:r>
      <w:r w:rsidRPr="001357A1">
        <w:rPr>
          <w:rFonts w:ascii="Calibri" w:eastAsia="Calibri" w:hAnsi="Calibri" w:cs="Calibri"/>
          <w:sz w:val="18"/>
          <w:szCs w:val="18"/>
        </w:rPr>
        <w:t>, una vez que en la factura y/</w:t>
      </w:r>
      <w:proofErr w:type="spellStart"/>
      <w:r w:rsidRPr="001357A1">
        <w:rPr>
          <w:rFonts w:ascii="Calibri" w:eastAsia="Calibri" w:hAnsi="Calibri" w:cs="Calibri"/>
          <w:sz w:val="18"/>
          <w:szCs w:val="18"/>
        </w:rPr>
        <w:t>o</w:t>
      </w:r>
      <w:proofErr w:type="spellEnd"/>
      <w:r w:rsidRPr="001357A1">
        <w:rPr>
          <w:rFonts w:ascii="Calibri" w:eastAsia="Calibri" w:hAnsi="Calibri" w:cs="Calibri"/>
          <w:sz w:val="18"/>
          <w:szCs w:val="18"/>
        </w:rPr>
        <w:t xml:space="preserve"> Orden de Compra correspondiente, se plasme el sello y firma del personal técnico responsable del almacén del</w:t>
      </w:r>
      <w:r w:rsidRPr="001357A1">
        <w:rPr>
          <w:rFonts w:ascii="Calibri" w:eastAsia="Calibri" w:hAnsi="Calibri" w:cs="Calibri"/>
          <w:b/>
          <w:sz w:val="18"/>
          <w:szCs w:val="18"/>
        </w:rPr>
        <w:t xml:space="preserve"> FIDEICOMISO ORQUESTA FILARMÓNICA DE JALISCO</w:t>
      </w:r>
      <w:r w:rsidRPr="001357A1">
        <w:rPr>
          <w:rFonts w:ascii="Calibri" w:eastAsia="Calibri" w:hAnsi="Calibri" w:cs="Calibri"/>
          <w:sz w:val="18"/>
          <w:szCs w:val="18"/>
        </w:rPr>
        <w:t>, o bien se recabe el oficio de recepción de los bienes a entera satisfacción por parte del personal de la Dirección Artística responsable.</w:t>
      </w:r>
    </w:p>
    <w:p w14:paraId="73B031E6" w14:textId="77777777" w:rsidR="00632B14" w:rsidRPr="001357A1" w:rsidRDefault="00632B14" w:rsidP="005D7B23">
      <w:pPr>
        <w:ind w:right="140"/>
        <w:rPr>
          <w:rFonts w:ascii="Calibri" w:eastAsia="Arial" w:hAnsi="Calibri" w:cs="Arial"/>
          <w:b/>
          <w:sz w:val="18"/>
          <w:szCs w:val="18"/>
          <w:lang w:eastAsia="es-MX"/>
        </w:rPr>
      </w:pPr>
    </w:p>
    <w:p w14:paraId="63CD03C7" w14:textId="77777777" w:rsidR="005D7B23" w:rsidRPr="001357A1" w:rsidRDefault="005D7B23">
      <w:pPr>
        <w:numPr>
          <w:ilvl w:val="0"/>
          <w:numId w:val="13"/>
        </w:numPr>
        <w:spacing w:after="200" w:line="276" w:lineRule="auto"/>
        <w:ind w:right="140"/>
        <w:contextualSpacing/>
        <w:rPr>
          <w:rFonts w:ascii="Calibri" w:eastAsia="Times New Roman" w:hAnsi="Calibri" w:cs="Arial"/>
          <w:sz w:val="18"/>
          <w:szCs w:val="18"/>
          <w:lang w:eastAsia="es-MX"/>
        </w:rPr>
      </w:pPr>
      <w:r w:rsidRPr="001357A1">
        <w:rPr>
          <w:rFonts w:ascii="Calibri" w:eastAsia="Arial" w:hAnsi="Calibri" w:cs="Arial"/>
          <w:b/>
          <w:sz w:val="18"/>
          <w:szCs w:val="18"/>
          <w:lang w:eastAsia="es-MX"/>
        </w:rPr>
        <w:t>PAGO.</w:t>
      </w:r>
    </w:p>
    <w:p w14:paraId="4B16C5E7" w14:textId="77777777" w:rsidR="005D7B23" w:rsidRPr="001357A1" w:rsidRDefault="005D7B23" w:rsidP="005D7B23">
      <w:pPr>
        <w:rPr>
          <w:rFonts w:ascii="Calibri" w:eastAsia="Times New Roman" w:hAnsi="Calibri" w:cs="Arial"/>
          <w:sz w:val="18"/>
          <w:szCs w:val="18"/>
          <w:lang w:eastAsia="es-MX"/>
        </w:rPr>
      </w:pPr>
    </w:p>
    <w:p w14:paraId="43B31C3D" w14:textId="10195533" w:rsidR="005D7B23" w:rsidRPr="001357A1" w:rsidRDefault="005D7B23" w:rsidP="005D7B23">
      <w:pPr>
        <w:ind w:right="140"/>
        <w:jc w:val="both"/>
        <w:rPr>
          <w:rFonts w:ascii="Calibri" w:eastAsia="Arial" w:hAnsi="Calibri" w:cs="Arial"/>
          <w:b/>
          <w:sz w:val="18"/>
          <w:szCs w:val="18"/>
          <w:lang w:eastAsia="es-MX"/>
        </w:rPr>
      </w:pPr>
      <w:r w:rsidRPr="001357A1">
        <w:rPr>
          <w:rFonts w:ascii="Calibri" w:eastAsia="Arial" w:hAnsi="Calibri" w:cs="Arial"/>
          <w:sz w:val="18"/>
          <w:szCs w:val="18"/>
          <w:lang w:eastAsia="es-MX"/>
        </w:rPr>
        <w:t xml:space="preserve">El pago se efectuará una vez que sea realizado la entrega  total de los bienes conforme a lo establecido en el numeral 2 de las presentes </w:t>
      </w:r>
      <w:r w:rsidRPr="001357A1">
        <w:rPr>
          <w:rFonts w:ascii="Calibri" w:eastAsia="Arial" w:hAnsi="Calibri" w:cs="Arial"/>
          <w:b/>
          <w:sz w:val="18"/>
          <w:szCs w:val="18"/>
          <w:lang w:eastAsia="es-MX"/>
        </w:rPr>
        <w:t>“BASES”</w:t>
      </w:r>
      <w:r w:rsidRPr="001357A1">
        <w:rPr>
          <w:rFonts w:ascii="Calibri" w:eastAsia="Arial" w:hAnsi="Calibri" w:cs="Arial"/>
          <w:sz w:val="18"/>
          <w:szCs w:val="18"/>
          <w:lang w:eastAsia="es-MX"/>
        </w:rPr>
        <w:t xml:space="preserve">, y dentro de los 30 días naturales posteriores a la recepción de la documentación correspondiente, en </w:t>
      </w:r>
      <w:r w:rsidR="00AF6FF8" w:rsidRPr="001357A1">
        <w:rPr>
          <w:rFonts w:ascii="Calibri" w:eastAsia="Arial" w:hAnsi="Calibri" w:cs="Arial"/>
          <w:bCs/>
          <w:sz w:val="18"/>
          <w:szCs w:val="18"/>
          <w:lang w:eastAsia="es-MX"/>
        </w:rPr>
        <w:t>la Dirección Administrativa</w:t>
      </w:r>
      <w:r w:rsidRPr="001357A1">
        <w:rPr>
          <w:rFonts w:ascii="Calibri" w:eastAsia="Arial" w:hAnsi="Calibri" w:cs="Arial"/>
          <w:b/>
          <w:sz w:val="18"/>
          <w:szCs w:val="18"/>
          <w:lang w:eastAsia="es-MX"/>
        </w:rPr>
        <w:t>,</w:t>
      </w:r>
      <w:r w:rsidRPr="001357A1">
        <w:rPr>
          <w:rFonts w:ascii="Calibri" w:eastAsia="Arial" w:hAnsi="Calibri" w:cs="Arial"/>
          <w:sz w:val="18"/>
          <w:szCs w:val="18"/>
          <w:lang w:eastAsia="es-MX"/>
        </w:rPr>
        <w:t xml:space="preserve"> de conformidad con los lineamientos</w:t>
      </w:r>
      <w:r w:rsidR="00AF6FF8" w:rsidRPr="001357A1">
        <w:rPr>
          <w:rFonts w:ascii="Calibri" w:eastAsia="Arial" w:hAnsi="Calibri" w:cs="Arial"/>
          <w:sz w:val="18"/>
          <w:szCs w:val="18"/>
          <w:lang w:eastAsia="es-MX"/>
        </w:rPr>
        <w:t xml:space="preserve"> del</w:t>
      </w:r>
      <w:r w:rsidRPr="001357A1">
        <w:rPr>
          <w:rFonts w:ascii="Calibri" w:eastAsia="Arial" w:hAnsi="Calibri" w:cs="Arial"/>
          <w:sz w:val="18"/>
          <w:szCs w:val="18"/>
          <w:lang w:eastAsia="es-MX"/>
        </w:rPr>
        <w:t xml:space="preserve"> </w:t>
      </w:r>
      <w:r w:rsidR="00AF6FF8" w:rsidRPr="001357A1">
        <w:rPr>
          <w:rFonts w:ascii="Calibri" w:eastAsia="Calibri" w:hAnsi="Calibri" w:cs="Calibri"/>
          <w:b/>
          <w:sz w:val="18"/>
          <w:szCs w:val="18"/>
        </w:rPr>
        <w:t>FIDEICOMISO ORQUESTA FILARMÓNICA DE JALISCO</w:t>
      </w:r>
      <w:r w:rsidRPr="001357A1">
        <w:rPr>
          <w:rFonts w:ascii="Calibri" w:eastAsia="Arial" w:hAnsi="Calibri" w:cs="Arial"/>
          <w:b/>
          <w:sz w:val="18"/>
          <w:szCs w:val="18"/>
          <w:lang w:eastAsia="es-MX"/>
        </w:rPr>
        <w:t>.</w:t>
      </w:r>
    </w:p>
    <w:p w14:paraId="494F2A86" w14:textId="77777777" w:rsidR="005D7B23" w:rsidRPr="001357A1" w:rsidRDefault="005D7B23" w:rsidP="005D7B23">
      <w:pPr>
        <w:ind w:right="140"/>
        <w:jc w:val="both"/>
        <w:rPr>
          <w:rFonts w:ascii="Calibri" w:eastAsia="Arial" w:hAnsi="Calibri" w:cs="Arial"/>
          <w:b/>
          <w:sz w:val="18"/>
          <w:szCs w:val="18"/>
          <w:lang w:eastAsia="es-MX"/>
        </w:rPr>
      </w:pPr>
    </w:p>
    <w:p w14:paraId="7D1F32C3" w14:textId="77777777" w:rsidR="005D7B23" w:rsidRPr="001357A1" w:rsidRDefault="005D7B23" w:rsidP="005D7B23">
      <w:pPr>
        <w:ind w:right="140"/>
        <w:jc w:val="both"/>
        <w:rPr>
          <w:rFonts w:ascii="Calibri" w:eastAsia="Arial" w:hAnsi="Calibri" w:cs="Arial"/>
          <w:b/>
          <w:sz w:val="18"/>
          <w:szCs w:val="18"/>
          <w:lang w:eastAsia="es-MX"/>
        </w:rPr>
      </w:pPr>
      <w:r w:rsidRPr="001357A1">
        <w:rPr>
          <w:rFonts w:ascii="Calibri" w:eastAsia="Arial" w:hAnsi="Calibri" w:cs="Arial"/>
          <w:b/>
          <w:sz w:val="18"/>
          <w:szCs w:val="18"/>
          <w:lang w:eastAsia="es-MX"/>
        </w:rPr>
        <w:t>Documentos para el pago de anticipo:</w:t>
      </w:r>
    </w:p>
    <w:p w14:paraId="30EB6C1C" w14:textId="77777777" w:rsidR="005D7B23" w:rsidRPr="001357A1" w:rsidRDefault="005D7B23" w:rsidP="005D7B23">
      <w:pPr>
        <w:ind w:right="140"/>
        <w:jc w:val="both"/>
        <w:rPr>
          <w:rFonts w:ascii="Calibri" w:eastAsia="Arial" w:hAnsi="Calibri" w:cs="Arial"/>
          <w:b/>
          <w:sz w:val="18"/>
          <w:szCs w:val="18"/>
          <w:lang w:eastAsia="es-MX"/>
        </w:rPr>
      </w:pPr>
    </w:p>
    <w:p w14:paraId="2C9808FF" w14:textId="77777777" w:rsidR="00632B14" w:rsidRPr="001357A1" w:rsidRDefault="00632B14">
      <w:pPr>
        <w:numPr>
          <w:ilvl w:val="0"/>
          <w:numId w:val="2"/>
        </w:numPr>
        <w:ind w:right="140"/>
        <w:jc w:val="both"/>
        <w:rPr>
          <w:rFonts w:ascii="Calibri" w:eastAsia="Arial" w:hAnsi="Calibri" w:cs="Arial"/>
          <w:b/>
          <w:sz w:val="18"/>
          <w:szCs w:val="18"/>
          <w:lang w:eastAsia="es-MX"/>
        </w:rPr>
      </w:pPr>
      <w:r w:rsidRPr="001357A1">
        <w:rPr>
          <w:rFonts w:ascii="Calibri" w:eastAsia="Arial" w:hAnsi="Calibri" w:cs="Arial"/>
          <w:b/>
          <w:sz w:val="18"/>
          <w:szCs w:val="18"/>
          <w:lang w:eastAsia="es-MX"/>
        </w:rPr>
        <w:t xml:space="preserve">Original y copia del comprobante fiscal respectivo expedido a favor del FIDEICOMISO ORQUESTA FILARMÓNICA DE JALISCO, cuyo domicilio es en </w:t>
      </w:r>
      <w:bookmarkStart w:id="4" w:name="_Hlk137915126"/>
      <w:r w:rsidRPr="001357A1">
        <w:rPr>
          <w:rFonts w:ascii="Calibri" w:eastAsia="Arial" w:hAnsi="Calibri" w:cs="Arial"/>
          <w:b/>
          <w:sz w:val="18"/>
          <w:szCs w:val="18"/>
          <w:lang w:eastAsia="es-MX"/>
        </w:rPr>
        <w:t xml:space="preserve">el Teatro Degollado, en Altos Degollado S/N, Colonia Centro, C.P. 44100 cuarto piso, Guadalajara, Jalisco </w:t>
      </w:r>
      <w:bookmarkEnd w:id="4"/>
      <w:r w:rsidRPr="001357A1">
        <w:rPr>
          <w:rFonts w:ascii="Calibri" w:eastAsia="Arial" w:hAnsi="Calibri" w:cs="Arial"/>
          <w:b/>
          <w:sz w:val="18"/>
          <w:szCs w:val="18"/>
          <w:lang w:eastAsia="es-MX"/>
        </w:rPr>
        <w:t>y su R.F.C. es FOF8806087Y5.</w:t>
      </w:r>
    </w:p>
    <w:p w14:paraId="5F9DF3D4" w14:textId="77777777" w:rsidR="00632B14" w:rsidRPr="001357A1" w:rsidRDefault="00632B14">
      <w:pPr>
        <w:numPr>
          <w:ilvl w:val="0"/>
          <w:numId w:val="2"/>
        </w:numPr>
        <w:ind w:right="140"/>
        <w:jc w:val="both"/>
        <w:rPr>
          <w:rFonts w:ascii="Calibri" w:eastAsia="Arial" w:hAnsi="Calibri" w:cs="Arial"/>
          <w:b/>
          <w:sz w:val="18"/>
          <w:szCs w:val="18"/>
          <w:lang w:eastAsia="es-MX"/>
        </w:rPr>
      </w:pPr>
      <w:r w:rsidRPr="001357A1">
        <w:rPr>
          <w:rFonts w:ascii="Calibri" w:eastAsia="Arial" w:hAnsi="Calibri" w:cs="Arial"/>
          <w:b/>
          <w:sz w:val="18"/>
          <w:szCs w:val="18"/>
          <w:lang w:eastAsia="es-MX"/>
        </w:rPr>
        <w:t>Impresión del CFDI en PDF, XLM y de la verificación del CFDI de la página del Sistema de Administración Tributaria.</w:t>
      </w:r>
    </w:p>
    <w:p w14:paraId="499FFA03" w14:textId="77777777" w:rsidR="00632B14" w:rsidRPr="001357A1" w:rsidRDefault="00632B14">
      <w:pPr>
        <w:numPr>
          <w:ilvl w:val="0"/>
          <w:numId w:val="2"/>
        </w:numPr>
        <w:ind w:right="140"/>
        <w:jc w:val="both"/>
        <w:rPr>
          <w:rFonts w:ascii="Calibri" w:eastAsia="Arial" w:hAnsi="Calibri" w:cs="Arial"/>
          <w:b/>
          <w:sz w:val="18"/>
          <w:szCs w:val="18"/>
          <w:lang w:eastAsia="es-MX"/>
        </w:rPr>
      </w:pPr>
      <w:r w:rsidRPr="001357A1">
        <w:rPr>
          <w:rFonts w:ascii="Calibri" w:eastAsia="Arial" w:hAnsi="Calibri" w:cs="Arial"/>
          <w:b/>
          <w:sz w:val="18"/>
          <w:szCs w:val="18"/>
          <w:lang w:eastAsia="es-MX"/>
        </w:rPr>
        <w:t>Copia de la Resolución de Adjudicación.</w:t>
      </w:r>
    </w:p>
    <w:p w14:paraId="19471172" w14:textId="77777777" w:rsidR="00632B14" w:rsidRPr="001357A1" w:rsidRDefault="00632B14">
      <w:pPr>
        <w:numPr>
          <w:ilvl w:val="0"/>
          <w:numId w:val="2"/>
        </w:numPr>
        <w:ind w:right="140"/>
        <w:jc w:val="both"/>
        <w:rPr>
          <w:rFonts w:ascii="Calibri" w:eastAsia="Arial" w:hAnsi="Calibri" w:cs="Arial"/>
          <w:b/>
          <w:sz w:val="18"/>
          <w:szCs w:val="18"/>
          <w:lang w:eastAsia="es-MX"/>
        </w:rPr>
      </w:pPr>
      <w:r w:rsidRPr="001357A1">
        <w:rPr>
          <w:rFonts w:ascii="Calibri" w:eastAsia="Arial" w:hAnsi="Calibri" w:cs="Arial"/>
          <w:b/>
          <w:sz w:val="18"/>
          <w:szCs w:val="18"/>
          <w:lang w:eastAsia="es-MX"/>
        </w:rPr>
        <w:t>Original del contrato.</w:t>
      </w:r>
    </w:p>
    <w:p w14:paraId="5674F969" w14:textId="77777777" w:rsidR="00632B14" w:rsidRPr="001357A1" w:rsidRDefault="00632B14">
      <w:pPr>
        <w:numPr>
          <w:ilvl w:val="0"/>
          <w:numId w:val="2"/>
        </w:numPr>
        <w:ind w:right="140"/>
        <w:jc w:val="both"/>
        <w:rPr>
          <w:rFonts w:ascii="Calibri" w:eastAsia="Arial" w:hAnsi="Calibri" w:cs="Arial"/>
          <w:b/>
          <w:sz w:val="18"/>
          <w:szCs w:val="18"/>
          <w:lang w:eastAsia="es-MX"/>
        </w:rPr>
      </w:pPr>
      <w:r w:rsidRPr="001357A1">
        <w:rPr>
          <w:rFonts w:ascii="Calibri" w:eastAsia="Arial" w:hAnsi="Calibri" w:cs="Arial"/>
          <w:b/>
          <w:sz w:val="18"/>
          <w:szCs w:val="18"/>
          <w:lang w:eastAsia="es-MX"/>
        </w:rPr>
        <w:t>Original de la póliza de fianza de anticipo (en caso de que aplique)</w:t>
      </w:r>
    </w:p>
    <w:p w14:paraId="6091176C" w14:textId="77777777" w:rsidR="00632B14" w:rsidRPr="001357A1" w:rsidRDefault="00632B14">
      <w:pPr>
        <w:numPr>
          <w:ilvl w:val="0"/>
          <w:numId w:val="2"/>
        </w:numPr>
        <w:ind w:right="140"/>
        <w:jc w:val="both"/>
        <w:rPr>
          <w:rFonts w:ascii="Calibri" w:eastAsia="Arial" w:hAnsi="Calibri" w:cs="Arial"/>
          <w:b/>
          <w:sz w:val="18"/>
          <w:szCs w:val="18"/>
          <w:lang w:eastAsia="es-MX"/>
        </w:rPr>
      </w:pPr>
      <w:r w:rsidRPr="001357A1">
        <w:rPr>
          <w:rFonts w:ascii="Calibri" w:eastAsia="Arial" w:hAnsi="Calibri" w:cs="Arial"/>
          <w:b/>
          <w:sz w:val="18"/>
          <w:szCs w:val="18"/>
          <w:lang w:eastAsia="es-MX"/>
        </w:rPr>
        <w:t>Copia de la Declaración de aportación del 5 al millar para el Fondo Impulso Jalisco (Anexo 7 de las “BASES”) en la cual el “PROVEEDOR” declara su voluntad de si o no realizar la retención del 5 al millar del monto total.</w:t>
      </w:r>
    </w:p>
    <w:p w14:paraId="432E5F2C" w14:textId="77777777" w:rsidR="00632B14" w:rsidRPr="001357A1" w:rsidRDefault="00632B14" w:rsidP="005D7B23">
      <w:pPr>
        <w:ind w:right="140"/>
        <w:jc w:val="both"/>
        <w:rPr>
          <w:rFonts w:ascii="Calibri" w:eastAsia="Arial" w:hAnsi="Calibri" w:cs="Arial"/>
          <w:b/>
          <w:sz w:val="18"/>
          <w:szCs w:val="18"/>
          <w:lang w:eastAsia="es-MX"/>
        </w:rPr>
      </w:pPr>
    </w:p>
    <w:p w14:paraId="43B86E01" w14:textId="7247AFC0" w:rsidR="005D7B23" w:rsidRPr="001357A1" w:rsidRDefault="005D7B23" w:rsidP="005D7B23">
      <w:pPr>
        <w:ind w:right="140"/>
        <w:jc w:val="both"/>
        <w:rPr>
          <w:rFonts w:ascii="Calibri" w:eastAsia="Arial" w:hAnsi="Calibri" w:cs="Arial"/>
          <w:b/>
          <w:sz w:val="18"/>
          <w:szCs w:val="18"/>
          <w:lang w:eastAsia="es-MX"/>
        </w:rPr>
      </w:pPr>
      <w:r w:rsidRPr="001357A1">
        <w:rPr>
          <w:rFonts w:ascii="Calibri" w:eastAsia="Arial" w:hAnsi="Calibri" w:cs="Arial"/>
          <w:b/>
          <w:sz w:val="18"/>
          <w:szCs w:val="18"/>
          <w:lang w:eastAsia="es-MX"/>
        </w:rPr>
        <w:t>Documentos para pago parcial o final</w:t>
      </w:r>
    </w:p>
    <w:p w14:paraId="1560F3E2" w14:textId="77777777" w:rsidR="005D7B23" w:rsidRPr="001357A1" w:rsidRDefault="005D7B23" w:rsidP="005D7B23">
      <w:pPr>
        <w:ind w:right="140"/>
        <w:jc w:val="both"/>
        <w:rPr>
          <w:rFonts w:ascii="Calibri" w:eastAsia="Arial" w:hAnsi="Calibri" w:cs="Arial"/>
          <w:sz w:val="18"/>
          <w:szCs w:val="18"/>
          <w:lang w:eastAsia="es-MX"/>
        </w:rPr>
      </w:pPr>
    </w:p>
    <w:p w14:paraId="4378DE92" w14:textId="45BCE3A2" w:rsidR="005D7B23" w:rsidRPr="001357A1" w:rsidRDefault="005D7B23">
      <w:pPr>
        <w:numPr>
          <w:ilvl w:val="0"/>
          <w:numId w:val="16"/>
        </w:numPr>
        <w:spacing w:after="200" w:line="276" w:lineRule="auto"/>
        <w:ind w:left="709" w:right="140" w:hanging="425"/>
        <w:jc w:val="both"/>
        <w:rPr>
          <w:rFonts w:ascii="Calibri" w:eastAsia="Arial" w:hAnsi="Calibri" w:cs="Arial"/>
          <w:b/>
          <w:sz w:val="18"/>
          <w:szCs w:val="18"/>
          <w:lang w:eastAsia="es-MX"/>
        </w:rPr>
      </w:pPr>
      <w:r w:rsidRPr="001357A1">
        <w:rPr>
          <w:rFonts w:ascii="Calibri" w:eastAsia="Arial" w:hAnsi="Calibri" w:cs="Arial"/>
          <w:sz w:val="18"/>
          <w:szCs w:val="18"/>
          <w:lang w:eastAsia="es-MX"/>
        </w:rPr>
        <w:t xml:space="preserve">Original y copia de la factura, a nombre de </w:t>
      </w:r>
      <w:r w:rsidR="00310306" w:rsidRPr="001357A1">
        <w:rPr>
          <w:rFonts w:ascii="Calibri" w:eastAsia="Calibri" w:hAnsi="Calibri" w:cs="Calibri"/>
          <w:sz w:val="18"/>
          <w:szCs w:val="18"/>
        </w:rPr>
        <w:t>FIDEICOMISO ORQ</w:t>
      </w:r>
      <w:r w:rsidR="00310306" w:rsidRPr="001357A1">
        <w:rPr>
          <w:rFonts w:ascii="Calibri" w:eastAsia="Calibri" w:hAnsi="Calibri" w:cs="Calibri"/>
          <w:b/>
          <w:sz w:val="18"/>
          <w:szCs w:val="18"/>
        </w:rPr>
        <w:t>UESTA FILARMÓNICA DE JALISCO</w:t>
      </w:r>
      <w:r w:rsidRPr="001357A1">
        <w:rPr>
          <w:rFonts w:ascii="Calibri" w:eastAsia="Arial" w:hAnsi="Calibri" w:cs="Arial"/>
          <w:sz w:val="18"/>
          <w:szCs w:val="18"/>
          <w:lang w:eastAsia="es-MX"/>
        </w:rPr>
        <w:t xml:space="preserve">, con domicilio en </w:t>
      </w:r>
      <w:r w:rsidR="00632B14" w:rsidRPr="001357A1">
        <w:rPr>
          <w:rFonts w:ascii="Calibri" w:eastAsia="Arial" w:hAnsi="Calibri" w:cs="Calibri"/>
          <w:b/>
          <w:sz w:val="18"/>
          <w:szCs w:val="18"/>
        </w:rPr>
        <w:t>el Teatro Degollado, en Altos Degollado S/N, Colonia Centro, C.P. 44100 cuarto piso, Guadalajara, Jalisco</w:t>
      </w:r>
      <w:r w:rsidR="00310306" w:rsidRPr="001357A1">
        <w:rPr>
          <w:rFonts w:ascii="Calibri" w:eastAsia="Arial" w:hAnsi="Calibri" w:cs="Calibri"/>
          <w:b/>
          <w:sz w:val="18"/>
          <w:szCs w:val="18"/>
        </w:rPr>
        <w:t>.</w:t>
      </w:r>
      <w:r w:rsidR="00632B14" w:rsidRPr="001357A1">
        <w:rPr>
          <w:rFonts w:ascii="Calibri" w:eastAsia="Arial" w:hAnsi="Calibri" w:cs="Arial"/>
          <w:sz w:val="18"/>
          <w:szCs w:val="18"/>
          <w:lang w:eastAsia="es-MX"/>
        </w:rPr>
        <w:t xml:space="preserve"> </w:t>
      </w:r>
      <w:r w:rsidRPr="001357A1">
        <w:rPr>
          <w:rFonts w:ascii="Calibri" w:eastAsia="Arial" w:hAnsi="Calibri" w:cs="Arial"/>
          <w:sz w:val="18"/>
          <w:szCs w:val="18"/>
          <w:lang w:eastAsia="es-MX"/>
        </w:rPr>
        <w:t xml:space="preserve">R.F.C. </w:t>
      </w:r>
      <w:r w:rsidR="00632B14" w:rsidRPr="001357A1">
        <w:rPr>
          <w:rFonts w:ascii="Calibri" w:eastAsia="Arial" w:hAnsi="Calibri" w:cs="Calibri"/>
          <w:b/>
          <w:sz w:val="18"/>
          <w:szCs w:val="18"/>
        </w:rPr>
        <w:t>FOF8806087Y5</w:t>
      </w:r>
      <w:r w:rsidR="00310306" w:rsidRPr="001357A1">
        <w:rPr>
          <w:rFonts w:ascii="Calibri" w:eastAsia="Arial" w:hAnsi="Calibri" w:cs="Arial"/>
          <w:sz w:val="18"/>
          <w:szCs w:val="18"/>
          <w:lang w:eastAsia="es-MX"/>
        </w:rPr>
        <w:t>.</w:t>
      </w:r>
    </w:p>
    <w:p w14:paraId="0EFF6D18" w14:textId="77777777" w:rsidR="005D7B23" w:rsidRPr="001357A1" w:rsidRDefault="005D7B23">
      <w:pPr>
        <w:numPr>
          <w:ilvl w:val="0"/>
          <w:numId w:val="16"/>
        </w:numPr>
        <w:spacing w:after="200" w:line="276" w:lineRule="auto"/>
        <w:ind w:left="709" w:right="140" w:hanging="425"/>
        <w:jc w:val="both"/>
        <w:rPr>
          <w:rFonts w:ascii="Calibri" w:eastAsia="Arial" w:hAnsi="Calibri" w:cs="Arial"/>
          <w:b/>
          <w:sz w:val="18"/>
          <w:szCs w:val="18"/>
          <w:lang w:eastAsia="es-MX"/>
        </w:rPr>
      </w:pPr>
      <w:r w:rsidRPr="001357A1">
        <w:rPr>
          <w:rFonts w:ascii="Calibri" w:eastAsia="Arial" w:hAnsi="Calibri" w:cs="Arial"/>
          <w:sz w:val="18"/>
          <w:szCs w:val="18"/>
          <w:lang w:eastAsia="es-MX"/>
        </w:rPr>
        <w:t>Impresión de la verificación del CFDI de la página del Sistema de Administración Tributaria.</w:t>
      </w:r>
    </w:p>
    <w:p w14:paraId="7808F454" w14:textId="77777777" w:rsidR="005D7B23" w:rsidRPr="001357A1" w:rsidRDefault="005D7B23">
      <w:pPr>
        <w:numPr>
          <w:ilvl w:val="0"/>
          <w:numId w:val="16"/>
        </w:numPr>
        <w:spacing w:after="200" w:line="276" w:lineRule="auto"/>
        <w:ind w:left="709" w:right="140" w:hanging="425"/>
        <w:jc w:val="both"/>
        <w:rPr>
          <w:rFonts w:ascii="Calibri" w:eastAsia="Arial" w:hAnsi="Calibri" w:cs="Arial"/>
          <w:b/>
          <w:sz w:val="18"/>
          <w:szCs w:val="18"/>
          <w:lang w:eastAsia="es-MX"/>
        </w:rPr>
      </w:pPr>
      <w:r w:rsidRPr="001357A1">
        <w:rPr>
          <w:rFonts w:ascii="Calibri" w:eastAsia="Arial" w:hAnsi="Calibri" w:cs="Arial"/>
          <w:sz w:val="18"/>
          <w:szCs w:val="18"/>
          <w:lang w:eastAsia="es-MX"/>
        </w:rPr>
        <w:t>Copia del Acta de “</w:t>
      </w:r>
      <w:r w:rsidRPr="001357A1">
        <w:rPr>
          <w:rFonts w:ascii="Calibri" w:eastAsia="Arial" w:hAnsi="Calibri" w:cs="Arial"/>
          <w:b/>
          <w:sz w:val="18"/>
          <w:szCs w:val="18"/>
          <w:lang w:eastAsia="es-MX"/>
        </w:rPr>
        <w:t>RESOLUCIÓN”</w:t>
      </w:r>
      <w:r w:rsidRPr="001357A1">
        <w:rPr>
          <w:rFonts w:ascii="Calibri" w:eastAsia="Arial" w:hAnsi="Calibri" w:cs="Arial"/>
          <w:sz w:val="18"/>
          <w:szCs w:val="18"/>
          <w:lang w:eastAsia="es-MX"/>
        </w:rPr>
        <w:t xml:space="preserve"> o “</w:t>
      </w:r>
      <w:r w:rsidRPr="001357A1">
        <w:rPr>
          <w:rFonts w:ascii="Calibri" w:eastAsia="Arial" w:hAnsi="Calibri" w:cs="Arial"/>
          <w:b/>
          <w:sz w:val="18"/>
          <w:szCs w:val="18"/>
          <w:lang w:eastAsia="es-MX"/>
        </w:rPr>
        <w:t>FALLO”</w:t>
      </w:r>
      <w:r w:rsidRPr="001357A1">
        <w:rPr>
          <w:rFonts w:ascii="Calibri" w:eastAsia="Arial" w:hAnsi="Calibri" w:cs="Arial"/>
          <w:sz w:val="18"/>
          <w:szCs w:val="18"/>
          <w:lang w:eastAsia="es-MX"/>
        </w:rPr>
        <w:t xml:space="preserve">. </w:t>
      </w:r>
    </w:p>
    <w:p w14:paraId="0A9226B7" w14:textId="77777777" w:rsidR="005D7B23" w:rsidRPr="001357A1" w:rsidRDefault="005D7B23">
      <w:pPr>
        <w:numPr>
          <w:ilvl w:val="0"/>
          <w:numId w:val="16"/>
        </w:numPr>
        <w:spacing w:after="200" w:line="276" w:lineRule="auto"/>
        <w:ind w:left="709" w:right="140" w:hanging="425"/>
        <w:jc w:val="both"/>
        <w:rPr>
          <w:rFonts w:ascii="Calibri" w:eastAsia="Arial" w:hAnsi="Calibri" w:cs="Arial"/>
          <w:b/>
          <w:sz w:val="18"/>
          <w:szCs w:val="18"/>
          <w:lang w:eastAsia="es-MX"/>
        </w:rPr>
      </w:pPr>
      <w:r w:rsidRPr="001357A1">
        <w:rPr>
          <w:rFonts w:ascii="Calibri" w:eastAsia="Arial" w:hAnsi="Calibri" w:cs="Arial"/>
          <w:sz w:val="18"/>
          <w:szCs w:val="18"/>
          <w:lang w:eastAsia="es-MX"/>
        </w:rPr>
        <w:t xml:space="preserve">1 copia del </w:t>
      </w:r>
      <w:r w:rsidRPr="001357A1">
        <w:rPr>
          <w:rFonts w:ascii="Calibri" w:eastAsia="Arial" w:hAnsi="Calibri" w:cs="Arial"/>
          <w:b/>
          <w:sz w:val="18"/>
          <w:szCs w:val="18"/>
          <w:lang w:eastAsia="es-MX"/>
        </w:rPr>
        <w:t>“CONTRATO”</w:t>
      </w:r>
      <w:r w:rsidRPr="001357A1">
        <w:rPr>
          <w:rFonts w:ascii="Calibri" w:eastAsia="Arial" w:hAnsi="Calibri" w:cs="Arial"/>
          <w:sz w:val="18"/>
          <w:szCs w:val="18"/>
          <w:lang w:eastAsia="es-MX"/>
        </w:rPr>
        <w:t>.</w:t>
      </w:r>
    </w:p>
    <w:p w14:paraId="23E3F90C" w14:textId="2FA3A7AA" w:rsidR="005D7B23" w:rsidRPr="001357A1" w:rsidRDefault="005D7B23">
      <w:pPr>
        <w:numPr>
          <w:ilvl w:val="0"/>
          <w:numId w:val="16"/>
        </w:numPr>
        <w:spacing w:after="200" w:line="276" w:lineRule="auto"/>
        <w:ind w:left="709" w:right="140" w:hanging="425"/>
        <w:jc w:val="both"/>
        <w:rPr>
          <w:rFonts w:ascii="Calibri" w:eastAsia="Arial" w:hAnsi="Calibri" w:cs="Arial"/>
          <w:b/>
          <w:sz w:val="18"/>
          <w:szCs w:val="18"/>
          <w:lang w:eastAsia="es-MX"/>
        </w:rPr>
      </w:pPr>
      <w:r w:rsidRPr="001357A1">
        <w:rPr>
          <w:rFonts w:ascii="Calibri" w:eastAsia="Arial" w:hAnsi="Calibri" w:cs="Arial"/>
          <w:sz w:val="18"/>
          <w:szCs w:val="18"/>
          <w:lang w:eastAsia="es-MX"/>
        </w:rPr>
        <w:t xml:space="preserve">1 copia de la garantía de cumplimiento de </w:t>
      </w:r>
      <w:r w:rsidRPr="001357A1">
        <w:rPr>
          <w:rFonts w:ascii="Calibri" w:eastAsia="Arial" w:hAnsi="Calibri" w:cs="Arial"/>
          <w:b/>
          <w:sz w:val="18"/>
          <w:szCs w:val="18"/>
          <w:lang w:eastAsia="es-MX"/>
        </w:rPr>
        <w:t>“CONTRATO”</w:t>
      </w:r>
      <w:r w:rsidRPr="001357A1">
        <w:rPr>
          <w:rFonts w:ascii="Calibri" w:eastAsia="Arial" w:hAnsi="Calibri" w:cs="Arial"/>
          <w:sz w:val="18"/>
          <w:szCs w:val="18"/>
          <w:lang w:eastAsia="es-MX"/>
        </w:rPr>
        <w:t xml:space="preserve"> a nombre </w:t>
      </w:r>
      <w:r w:rsidR="00310306" w:rsidRPr="001357A1">
        <w:rPr>
          <w:rFonts w:ascii="Calibri" w:eastAsia="Calibri" w:hAnsi="Calibri" w:cs="Calibri"/>
          <w:b/>
          <w:sz w:val="18"/>
          <w:szCs w:val="18"/>
        </w:rPr>
        <w:t>FIDEICOMISO ORQUESTA FILARMÓNICA DE JALISCO</w:t>
      </w:r>
      <w:r w:rsidRPr="001357A1">
        <w:rPr>
          <w:rFonts w:ascii="Calibri" w:eastAsia="Arial" w:hAnsi="Calibri" w:cs="Arial"/>
          <w:sz w:val="18"/>
          <w:szCs w:val="18"/>
          <w:lang w:eastAsia="es-MX"/>
        </w:rPr>
        <w:t xml:space="preserve">, </w:t>
      </w:r>
      <w:r w:rsidR="00310306" w:rsidRPr="001357A1">
        <w:rPr>
          <w:rFonts w:ascii="Calibri" w:eastAsia="Arial" w:hAnsi="Calibri" w:cs="Calibri"/>
          <w:b/>
          <w:sz w:val="18"/>
          <w:szCs w:val="18"/>
        </w:rPr>
        <w:t>Teatro Degollado, en Altos Degollado S/N, Colonia Centro, C.P. 44100 cuarto piso, Guadalajara, Jalisco</w:t>
      </w:r>
      <w:r w:rsidRPr="001357A1">
        <w:rPr>
          <w:rFonts w:ascii="Calibri" w:eastAsia="Arial" w:hAnsi="Calibri" w:cs="Arial"/>
          <w:sz w:val="18"/>
          <w:szCs w:val="18"/>
          <w:lang w:eastAsia="es-MX"/>
        </w:rPr>
        <w:t xml:space="preserve">, R.F.C. </w:t>
      </w:r>
      <w:r w:rsidR="00310306" w:rsidRPr="001357A1">
        <w:rPr>
          <w:rFonts w:ascii="Calibri" w:eastAsia="Arial" w:hAnsi="Calibri" w:cs="Calibri"/>
          <w:b/>
          <w:sz w:val="18"/>
          <w:szCs w:val="18"/>
        </w:rPr>
        <w:t>FOF8806087Y5</w:t>
      </w:r>
      <w:r w:rsidRPr="001357A1">
        <w:rPr>
          <w:rFonts w:ascii="Calibri" w:eastAsia="Arial" w:hAnsi="Calibri" w:cs="Arial"/>
          <w:sz w:val="18"/>
          <w:szCs w:val="18"/>
          <w:lang w:eastAsia="es-MX"/>
        </w:rPr>
        <w:t>, en caso de corresponder.</w:t>
      </w:r>
    </w:p>
    <w:p w14:paraId="7BD60E88" w14:textId="77777777" w:rsidR="005D7B23" w:rsidRPr="001357A1" w:rsidRDefault="005D7B23">
      <w:pPr>
        <w:numPr>
          <w:ilvl w:val="0"/>
          <w:numId w:val="16"/>
        </w:numPr>
        <w:spacing w:after="200" w:line="276" w:lineRule="auto"/>
        <w:ind w:left="709" w:right="140" w:hanging="425"/>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Copia de la Declaración de aportación del 5 al millar para el Fondo Impulso Jalisco (Anexo 7 de las </w:t>
      </w:r>
      <w:r w:rsidRPr="001357A1">
        <w:rPr>
          <w:rFonts w:ascii="Calibri" w:eastAsia="Arial" w:hAnsi="Calibri" w:cs="Arial"/>
          <w:b/>
          <w:sz w:val="18"/>
          <w:szCs w:val="18"/>
          <w:lang w:eastAsia="es-MX"/>
        </w:rPr>
        <w:t>“BASES”</w:t>
      </w:r>
      <w:r w:rsidRPr="001357A1">
        <w:rPr>
          <w:rFonts w:ascii="Calibri" w:eastAsia="Arial" w:hAnsi="Calibri" w:cs="Arial"/>
          <w:sz w:val="18"/>
          <w:szCs w:val="18"/>
          <w:lang w:eastAsia="es-MX"/>
        </w:rPr>
        <w:t xml:space="preserve">) en la cual el </w:t>
      </w:r>
      <w:r w:rsidRPr="001357A1">
        <w:rPr>
          <w:rFonts w:ascii="Calibri" w:eastAsia="Arial" w:hAnsi="Calibri" w:cs="Arial"/>
          <w:b/>
          <w:sz w:val="18"/>
          <w:szCs w:val="18"/>
          <w:lang w:eastAsia="es-MX"/>
        </w:rPr>
        <w:t>“PROVEEDOR”</w:t>
      </w:r>
      <w:r w:rsidRPr="001357A1">
        <w:rPr>
          <w:rFonts w:ascii="Calibri" w:eastAsia="Arial" w:hAnsi="Calibri" w:cs="Arial"/>
          <w:sz w:val="18"/>
          <w:szCs w:val="18"/>
          <w:lang w:eastAsia="es-MX"/>
        </w:rPr>
        <w:t xml:space="preserve"> declara su voluntad de si o no realizar la retención del 5 al millar del monto total del contrato antes del IVA, para su entero al Fondo Impulso Jalisco. (solo en caso de no haberse solicitado y presentado para pago de anticipo).</w:t>
      </w:r>
    </w:p>
    <w:p w14:paraId="5DF87B0E" w14:textId="77777777" w:rsidR="005D7B23" w:rsidRPr="001357A1" w:rsidRDefault="005D7B23" w:rsidP="005D7B23">
      <w:pPr>
        <w:rPr>
          <w:rFonts w:ascii="Calibri" w:eastAsia="Times New Roman" w:hAnsi="Calibri" w:cs="Arial"/>
          <w:sz w:val="18"/>
          <w:szCs w:val="18"/>
          <w:lang w:eastAsia="es-MX"/>
        </w:rPr>
      </w:pPr>
    </w:p>
    <w:p w14:paraId="2095A779" w14:textId="77777777" w:rsidR="005D7B23" w:rsidRPr="001357A1" w:rsidRDefault="005D7B23" w:rsidP="005D7B23">
      <w:pPr>
        <w:ind w:right="140"/>
        <w:jc w:val="both"/>
        <w:rPr>
          <w:rFonts w:ascii="Calibri" w:eastAsia="Times New Roman" w:hAnsi="Calibri" w:cs="Arial"/>
          <w:sz w:val="18"/>
          <w:szCs w:val="18"/>
          <w:lang w:eastAsia="es-MX"/>
        </w:rPr>
      </w:pPr>
      <w:r w:rsidRPr="001357A1">
        <w:rPr>
          <w:rFonts w:ascii="Calibri" w:eastAsia="Arial" w:hAnsi="Calibri" w:cs="Arial"/>
          <w:b/>
          <w:sz w:val="18"/>
          <w:szCs w:val="18"/>
          <w:lang w:eastAsia="es-MX"/>
        </w:rPr>
        <w:t>De</w:t>
      </w:r>
      <w:r w:rsidRPr="001357A1">
        <w:rPr>
          <w:rFonts w:ascii="Calibri" w:eastAsia="Arial" w:hAnsi="Calibri" w:cs="Arial"/>
          <w:sz w:val="18"/>
          <w:szCs w:val="18"/>
          <w:lang w:eastAsia="es-MX"/>
        </w:rPr>
        <w:t xml:space="preserve"> </w:t>
      </w:r>
      <w:r w:rsidRPr="001357A1">
        <w:rPr>
          <w:rFonts w:ascii="Calibri" w:eastAsia="Arial" w:hAnsi="Calibri" w:cs="Arial"/>
          <w:b/>
          <w:sz w:val="18"/>
          <w:szCs w:val="18"/>
          <w:lang w:eastAsia="es-MX"/>
        </w:rPr>
        <w:t>ser el caso, de acuerdo con los artículos 76 y 77 de la Ley del Presupuesto, Contabilidad y Gasto Público del Estado de Jalisco,</w:t>
      </w:r>
      <w:r w:rsidRPr="001357A1">
        <w:rPr>
          <w:rFonts w:ascii="Calibri" w:eastAsia="Arial" w:hAnsi="Calibri" w:cs="Arial"/>
          <w:sz w:val="18"/>
          <w:szCs w:val="18"/>
          <w:lang w:eastAsia="es-MX"/>
        </w:rPr>
        <w:t xml:space="preserve"> </w:t>
      </w:r>
      <w:r w:rsidRPr="001357A1">
        <w:rPr>
          <w:rFonts w:ascii="Calibri" w:eastAsia="Arial" w:hAnsi="Calibri" w:cs="Arial"/>
          <w:b/>
          <w:sz w:val="18"/>
          <w:szCs w:val="18"/>
          <w:lang w:eastAsia="es-MX"/>
        </w:rPr>
        <w:t>los pagos que se tengan que efectuar con cargo a ejercicios presupuestales futuros, estarán sujetos a la aprobación del presupuesto correspondiente.</w:t>
      </w:r>
      <w:r w:rsidRPr="001357A1">
        <w:rPr>
          <w:rFonts w:ascii="Calibri" w:eastAsia="Arial" w:hAnsi="Calibri" w:cs="Arial"/>
          <w:sz w:val="18"/>
          <w:szCs w:val="18"/>
          <w:lang w:eastAsia="es-MX"/>
        </w:rPr>
        <w:t xml:space="preserve"> </w:t>
      </w:r>
    </w:p>
    <w:p w14:paraId="28468933" w14:textId="77777777" w:rsidR="005D7B23" w:rsidRPr="001357A1" w:rsidRDefault="005D7B23" w:rsidP="005D7B23">
      <w:pPr>
        <w:rPr>
          <w:rFonts w:ascii="Calibri" w:eastAsia="Times New Roman" w:hAnsi="Calibri" w:cs="Arial"/>
          <w:sz w:val="18"/>
          <w:szCs w:val="18"/>
          <w:lang w:eastAsia="es-MX"/>
        </w:rPr>
      </w:pPr>
    </w:p>
    <w:p w14:paraId="350A44DE" w14:textId="03D1AD1D" w:rsidR="005D7B23" w:rsidRPr="001357A1" w:rsidRDefault="005D7B23" w:rsidP="005D7B23">
      <w:pPr>
        <w:ind w:right="140"/>
        <w:jc w:val="both"/>
        <w:rPr>
          <w:rFonts w:ascii="Calibri" w:eastAsia="Times New Roman" w:hAnsi="Calibri" w:cs="Arial"/>
          <w:sz w:val="18"/>
          <w:szCs w:val="18"/>
          <w:lang w:eastAsia="es-MX"/>
        </w:rPr>
      </w:pPr>
      <w:r w:rsidRPr="001357A1">
        <w:rPr>
          <w:rFonts w:ascii="Calibri" w:eastAsia="Arial" w:hAnsi="Calibri" w:cs="Arial"/>
          <w:sz w:val="18"/>
          <w:szCs w:val="18"/>
          <w:lang w:eastAsia="es-MX"/>
        </w:rPr>
        <w:t>En caso de que las facturas entregadas para su pago presenten errores o deficiencias, “</w:t>
      </w:r>
      <w:r w:rsidR="00310306" w:rsidRPr="001357A1">
        <w:rPr>
          <w:rFonts w:ascii="Calibri" w:eastAsia="Calibri" w:hAnsi="Calibri" w:cs="Calibri"/>
          <w:b/>
          <w:sz w:val="18"/>
          <w:szCs w:val="18"/>
        </w:rPr>
        <w:t>FIDEICOMISO ORQUESTA FILARMÓNICA DE JALISCO</w:t>
      </w:r>
      <w:r w:rsidRPr="001357A1">
        <w:rPr>
          <w:rFonts w:ascii="Calibri" w:eastAsia="Arial" w:hAnsi="Calibri" w:cs="Arial"/>
          <w:b/>
          <w:sz w:val="18"/>
          <w:szCs w:val="18"/>
          <w:lang w:eastAsia="es-MX"/>
        </w:rPr>
        <w:t>”,</w:t>
      </w:r>
      <w:r w:rsidRPr="001357A1">
        <w:rPr>
          <w:rFonts w:ascii="Calibri" w:eastAsia="Arial" w:hAnsi="Calibri" w:cs="Arial"/>
          <w:sz w:val="18"/>
          <w:szCs w:val="18"/>
          <w:lang w:eastAsia="es-MX"/>
        </w:rPr>
        <w:t xml:space="preserve"> dentro de los tres días hábiles siguientes al de su recepción, indicará al </w:t>
      </w:r>
      <w:r w:rsidRPr="001357A1">
        <w:rPr>
          <w:rFonts w:ascii="Calibri" w:eastAsia="Arial" w:hAnsi="Calibri" w:cs="Arial"/>
          <w:b/>
          <w:sz w:val="18"/>
          <w:szCs w:val="18"/>
          <w:lang w:eastAsia="es-MX"/>
        </w:rPr>
        <w:t>“PROVEEDOR”</w:t>
      </w:r>
      <w:r w:rsidRPr="001357A1">
        <w:rPr>
          <w:rFonts w:ascii="Calibri" w:eastAsia="Arial" w:hAnsi="Calibri" w:cs="Arial"/>
          <w:sz w:val="18"/>
          <w:szCs w:val="18"/>
          <w:lang w:eastAsia="es-MX"/>
        </w:rPr>
        <w:t xml:space="preserve"> las deficiencias que deberá corregir. El periodo que transcurra a partir de la indicación de las deficiencias y hasta que el </w:t>
      </w:r>
      <w:r w:rsidRPr="001357A1">
        <w:rPr>
          <w:rFonts w:ascii="Calibri" w:eastAsia="Arial" w:hAnsi="Calibri" w:cs="Arial"/>
          <w:b/>
          <w:sz w:val="18"/>
          <w:szCs w:val="18"/>
          <w:lang w:eastAsia="es-MX"/>
        </w:rPr>
        <w:t>“PROVEEDOR”</w:t>
      </w:r>
      <w:r w:rsidRPr="001357A1">
        <w:rPr>
          <w:rFonts w:ascii="Calibri" w:eastAsia="Arial" w:hAnsi="Calibri" w:cs="Arial"/>
          <w:sz w:val="18"/>
          <w:szCs w:val="18"/>
          <w:lang w:eastAsia="es-MX"/>
        </w:rPr>
        <w:t xml:space="preserve"> presente las correcciones no se computará para efectos del plazo del pago estipulado.</w:t>
      </w:r>
    </w:p>
    <w:p w14:paraId="6600BC3B" w14:textId="77777777" w:rsidR="005D7B23" w:rsidRPr="001357A1" w:rsidRDefault="005D7B23" w:rsidP="005D7B23">
      <w:pPr>
        <w:rPr>
          <w:rFonts w:ascii="Calibri" w:eastAsia="Times New Roman" w:hAnsi="Calibri" w:cs="Arial"/>
          <w:sz w:val="18"/>
          <w:szCs w:val="18"/>
          <w:lang w:eastAsia="es-MX"/>
        </w:rPr>
      </w:pPr>
    </w:p>
    <w:p w14:paraId="45421D7E" w14:textId="12D5B220" w:rsidR="005D7B23" w:rsidRPr="001357A1" w:rsidRDefault="005D7B23" w:rsidP="005D7B23">
      <w:pPr>
        <w:ind w:right="140"/>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El pago de los bienes quedará condicionado proporcionalmente al pago que el </w:t>
      </w:r>
      <w:r w:rsidRPr="001357A1">
        <w:rPr>
          <w:rFonts w:ascii="Calibri" w:eastAsia="Arial" w:hAnsi="Calibri" w:cs="Arial"/>
          <w:b/>
          <w:sz w:val="18"/>
          <w:szCs w:val="18"/>
          <w:lang w:eastAsia="es-MX"/>
        </w:rPr>
        <w:t>“PROVEEDOR”</w:t>
      </w:r>
      <w:r w:rsidRPr="001357A1">
        <w:rPr>
          <w:rFonts w:ascii="Calibri" w:eastAsia="Arial" w:hAnsi="Calibri" w:cs="Arial"/>
          <w:sz w:val="18"/>
          <w:szCs w:val="18"/>
          <w:lang w:eastAsia="es-MX"/>
        </w:rPr>
        <w:t xml:space="preserve"> deba efectuar, en su caso, por concepto de penas convencionales. Lo anterior sin perjuicio de que </w:t>
      </w:r>
      <w:r w:rsidR="00F618B7" w:rsidRPr="001357A1">
        <w:rPr>
          <w:rFonts w:ascii="Calibri" w:eastAsia="Arial" w:hAnsi="Calibri" w:cs="Arial"/>
          <w:sz w:val="18"/>
          <w:szCs w:val="18"/>
          <w:lang w:eastAsia="es-MX"/>
        </w:rPr>
        <w:t xml:space="preserve">el </w:t>
      </w:r>
      <w:r w:rsidR="00F618B7" w:rsidRPr="001357A1">
        <w:rPr>
          <w:rFonts w:ascii="Calibri" w:eastAsia="Calibri" w:hAnsi="Calibri" w:cs="Calibri"/>
          <w:b/>
          <w:sz w:val="18"/>
          <w:szCs w:val="18"/>
        </w:rPr>
        <w:t>FIDEICOMISO ORQUESTA FILARMÓNICA DE JALISCO</w:t>
      </w:r>
      <w:r w:rsidRPr="001357A1">
        <w:rPr>
          <w:rFonts w:ascii="Calibri" w:eastAsia="Arial" w:hAnsi="Calibri" w:cs="Arial"/>
          <w:sz w:val="18"/>
          <w:szCs w:val="18"/>
          <w:lang w:eastAsia="es-MX"/>
        </w:rPr>
        <w:t xml:space="preserve"> pueda proceder al cobro de las penas convencionales previo al pago correspondiente conforme a lo estipulado en el </w:t>
      </w:r>
      <w:r w:rsidRPr="001357A1">
        <w:rPr>
          <w:rFonts w:ascii="Calibri" w:eastAsia="Arial" w:hAnsi="Calibri" w:cs="Arial"/>
          <w:b/>
          <w:sz w:val="18"/>
          <w:szCs w:val="18"/>
          <w:lang w:eastAsia="es-MX"/>
        </w:rPr>
        <w:t>“CONTRATO”</w:t>
      </w:r>
      <w:r w:rsidRPr="001357A1">
        <w:rPr>
          <w:rFonts w:ascii="Calibri" w:eastAsia="Arial" w:hAnsi="Calibri" w:cs="Arial"/>
          <w:sz w:val="18"/>
          <w:szCs w:val="18"/>
          <w:lang w:eastAsia="es-MX"/>
        </w:rPr>
        <w:t>.</w:t>
      </w:r>
    </w:p>
    <w:p w14:paraId="1472407F" w14:textId="77777777" w:rsidR="005D7B23" w:rsidRPr="001357A1" w:rsidRDefault="005D7B23" w:rsidP="005D7B23">
      <w:pPr>
        <w:rPr>
          <w:rFonts w:ascii="Calibri" w:eastAsia="Times New Roman" w:hAnsi="Calibri" w:cs="Arial"/>
          <w:sz w:val="18"/>
          <w:szCs w:val="18"/>
          <w:lang w:eastAsia="es-MX"/>
        </w:rPr>
      </w:pPr>
    </w:p>
    <w:p w14:paraId="7E20F3D1" w14:textId="087F38BF" w:rsidR="005D7B23" w:rsidRPr="001357A1" w:rsidRDefault="005D7B23" w:rsidP="005D7B23">
      <w:pPr>
        <w:ind w:right="140"/>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Es requisito indispensable para el pago, que el </w:t>
      </w:r>
      <w:r w:rsidRPr="001357A1">
        <w:rPr>
          <w:rFonts w:ascii="Calibri" w:eastAsia="Arial" w:hAnsi="Calibri" w:cs="Arial"/>
          <w:b/>
          <w:sz w:val="18"/>
          <w:szCs w:val="18"/>
          <w:lang w:eastAsia="es-MX"/>
        </w:rPr>
        <w:t>“PROVEEDOR”</w:t>
      </w:r>
      <w:r w:rsidRPr="001357A1">
        <w:rPr>
          <w:rFonts w:ascii="Calibri" w:eastAsia="Arial" w:hAnsi="Calibri" w:cs="Arial"/>
          <w:sz w:val="18"/>
          <w:szCs w:val="18"/>
          <w:lang w:eastAsia="es-MX"/>
        </w:rPr>
        <w:t xml:space="preserve"> realice la entrega de la garantía de cumplimiento del </w:t>
      </w:r>
      <w:r w:rsidRPr="001357A1">
        <w:rPr>
          <w:rFonts w:ascii="Calibri" w:eastAsia="Arial" w:hAnsi="Calibri" w:cs="Arial"/>
          <w:b/>
          <w:sz w:val="18"/>
          <w:szCs w:val="18"/>
          <w:lang w:eastAsia="es-MX"/>
        </w:rPr>
        <w:t>“CONTRATO”</w:t>
      </w:r>
      <w:r w:rsidRPr="001357A1">
        <w:rPr>
          <w:rFonts w:ascii="Calibri" w:eastAsia="Arial" w:hAnsi="Calibri" w:cs="Arial"/>
          <w:sz w:val="18"/>
          <w:szCs w:val="18"/>
          <w:lang w:eastAsia="es-MX"/>
        </w:rPr>
        <w:t xml:space="preserve"> de los </w:t>
      </w:r>
      <w:r w:rsidR="00C673BC" w:rsidRPr="001357A1">
        <w:rPr>
          <w:rFonts w:ascii="Calibri" w:eastAsia="Arial" w:hAnsi="Calibri" w:cs="Arial"/>
          <w:sz w:val="18"/>
          <w:szCs w:val="18"/>
          <w:lang w:eastAsia="es-MX"/>
        </w:rPr>
        <w:t>bienes</w:t>
      </w:r>
      <w:r w:rsidR="00310306" w:rsidRPr="001357A1">
        <w:rPr>
          <w:rFonts w:ascii="Calibri" w:eastAsia="Arial" w:hAnsi="Calibri" w:cs="Arial"/>
          <w:sz w:val="18"/>
          <w:szCs w:val="18"/>
          <w:lang w:eastAsia="es-MX"/>
        </w:rPr>
        <w:t xml:space="preserve"> adjudicados</w:t>
      </w:r>
      <w:r w:rsidRPr="001357A1">
        <w:rPr>
          <w:rFonts w:ascii="Calibri" w:eastAsia="Arial" w:hAnsi="Calibri" w:cs="Arial"/>
          <w:sz w:val="18"/>
          <w:szCs w:val="18"/>
          <w:lang w:eastAsia="es-MX"/>
        </w:rPr>
        <w:t xml:space="preserve"> en el supuesto de proceder.</w:t>
      </w:r>
    </w:p>
    <w:p w14:paraId="51369528" w14:textId="77777777" w:rsidR="005D7B23" w:rsidRPr="001357A1" w:rsidRDefault="005D7B23" w:rsidP="005D7B23">
      <w:pPr>
        <w:rPr>
          <w:rFonts w:ascii="Calibri" w:eastAsia="Times New Roman" w:hAnsi="Calibri" w:cs="Arial"/>
          <w:sz w:val="18"/>
          <w:szCs w:val="18"/>
          <w:lang w:eastAsia="es-MX"/>
        </w:rPr>
      </w:pPr>
    </w:p>
    <w:p w14:paraId="3604FFAA" w14:textId="77777777" w:rsidR="005D7B23" w:rsidRPr="001357A1" w:rsidRDefault="005D7B23">
      <w:pPr>
        <w:numPr>
          <w:ilvl w:val="1"/>
          <w:numId w:val="13"/>
        </w:numPr>
        <w:spacing w:after="200" w:line="276" w:lineRule="auto"/>
        <w:ind w:right="140"/>
        <w:contextualSpacing/>
        <w:rPr>
          <w:rFonts w:ascii="Calibri" w:eastAsia="Times New Roman" w:hAnsi="Calibri" w:cs="Arial"/>
          <w:sz w:val="18"/>
          <w:szCs w:val="18"/>
          <w:lang w:eastAsia="es-MX"/>
        </w:rPr>
      </w:pPr>
      <w:r w:rsidRPr="001357A1">
        <w:rPr>
          <w:rFonts w:ascii="Calibri" w:eastAsia="Arial" w:hAnsi="Calibri" w:cs="Arial"/>
          <w:b/>
          <w:sz w:val="18"/>
          <w:szCs w:val="18"/>
          <w:lang w:eastAsia="es-MX"/>
        </w:rPr>
        <w:t>Vigencia de precios.</w:t>
      </w:r>
    </w:p>
    <w:p w14:paraId="78D0F851" w14:textId="77777777" w:rsidR="005D7B23" w:rsidRPr="001357A1" w:rsidRDefault="005D7B23" w:rsidP="005D7B23">
      <w:pPr>
        <w:rPr>
          <w:rFonts w:ascii="Calibri" w:eastAsia="Times New Roman" w:hAnsi="Calibri" w:cs="Arial"/>
          <w:sz w:val="18"/>
          <w:szCs w:val="18"/>
          <w:lang w:eastAsia="es-MX"/>
        </w:rPr>
      </w:pPr>
    </w:p>
    <w:p w14:paraId="03D33A49" w14:textId="2474E5B8" w:rsidR="005D7B23" w:rsidRPr="001357A1" w:rsidRDefault="005D7B23" w:rsidP="005D7B23">
      <w:pPr>
        <w:ind w:right="140"/>
        <w:jc w:val="both"/>
        <w:rPr>
          <w:rFonts w:ascii="Calibri" w:eastAsia="Calibri" w:hAnsi="Calibri" w:cs="Calibri"/>
          <w:sz w:val="18"/>
          <w:szCs w:val="18"/>
          <w:lang w:eastAsia="es-MX"/>
        </w:rPr>
      </w:pPr>
      <w:r w:rsidRPr="001357A1">
        <w:rPr>
          <w:rFonts w:ascii="Calibri" w:eastAsia="Calibri" w:hAnsi="Calibri" w:cs="Calibri"/>
          <w:sz w:val="18"/>
          <w:szCs w:val="18"/>
          <w:lang w:eastAsia="es-MX"/>
        </w:rPr>
        <w:t>La proposición presentada por los “</w:t>
      </w:r>
      <w:r w:rsidRPr="001357A1">
        <w:rPr>
          <w:rFonts w:ascii="Calibri" w:eastAsia="Calibri" w:hAnsi="Calibri" w:cs="Calibri"/>
          <w:b/>
          <w:sz w:val="18"/>
          <w:szCs w:val="18"/>
          <w:lang w:eastAsia="es-MX"/>
        </w:rPr>
        <w:t>LICITANTES”</w:t>
      </w:r>
      <w:r w:rsidRPr="001357A1">
        <w:rPr>
          <w:rFonts w:ascii="Calibri" w:eastAsia="Calibri" w:hAnsi="Calibri" w:cs="Calibri"/>
          <w:sz w:val="18"/>
          <w:szCs w:val="18"/>
          <w:lang w:eastAsia="es-MX"/>
        </w:rPr>
        <w:t xml:space="preserve">, será bajo la condición de </w:t>
      </w:r>
      <w:r w:rsidRPr="001357A1">
        <w:rPr>
          <w:rFonts w:ascii="Calibri" w:eastAsia="Calibri" w:hAnsi="Calibri" w:cs="Calibri"/>
          <w:b/>
          <w:sz w:val="18"/>
          <w:szCs w:val="18"/>
          <w:lang w:eastAsia="es-MX"/>
        </w:rPr>
        <w:t>precios fijos</w:t>
      </w:r>
      <w:r w:rsidRPr="001357A1">
        <w:rPr>
          <w:rFonts w:ascii="Calibri" w:eastAsia="Calibri" w:hAnsi="Calibri" w:cs="Calibri"/>
          <w:sz w:val="18"/>
          <w:szCs w:val="18"/>
          <w:lang w:eastAsia="es-MX"/>
        </w:rPr>
        <w:t xml:space="preserve"> hasta la total entrega de los </w:t>
      </w:r>
      <w:r w:rsidR="00C673BC" w:rsidRPr="001357A1">
        <w:rPr>
          <w:rFonts w:ascii="Calibri" w:eastAsia="Calibri" w:hAnsi="Calibri" w:cs="Calibri"/>
          <w:sz w:val="18"/>
          <w:szCs w:val="18"/>
          <w:lang w:eastAsia="es-MX"/>
        </w:rPr>
        <w:t>bienes</w:t>
      </w:r>
      <w:r w:rsidRPr="001357A1">
        <w:rPr>
          <w:rFonts w:ascii="Calibri" w:eastAsia="Calibri" w:hAnsi="Calibri" w:cs="Calibri"/>
          <w:sz w:val="18"/>
          <w:szCs w:val="18"/>
          <w:lang w:eastAsia="es-MX"/>
        </w:rPr>
        <w:t xml:space="preserve">. Al presentar su propuesta en la presente Licitación, los </w:t>
      </w:r>
      <w:r w:rsidRPr="001357A1">
        <w:rPr>
          <w:rFonts w:ascii="Calibri" w:eastAsia="Calibri" w:hAnsi="Calibri" w:cs="Calibri"/>
          <w:b/>
          <w:sz w:val="18"/>
          <w:szCs w:val="18"/>
          <w:lang w:eastAsia="es-MX"/>
        </w:rPr>
        <w:t>“PARTICIPANTES”</w:t>
      </w:r>
      <w:r w:rsidRPr="001357A1">
        <w:rPr>
          <w:rFonts w:ascii="Calibri" w:eastAsia="Calibri" w:hAnsi="Calibri" w:cs="Calibri"/>
          <w:sz w:val="18"/>
          <w:szCs w:val="18"/>
          <w:lang w:eastAsia="es-MX"/>
        </w:rPr>
        <w:t xml:space="preserve"> dan por aceptada esta condición. </w:t>
      </w:r>
    </w:p>
    <w:p w14:paraId="596FA390" w14:textId="77777777" w:rsidR="005D7B23" w:rsidRPr="001357A1" w:rsidRDefault="005D7B23" w:rsidP="005D7B23">
      <w:pPr>
        <w:ind w:right="140"/>
        <w:jc w:val="both"/>
        <w:rPr>
          <w:rFonts w:ascii="Calibri" w:eastAsia="Calibri" w:hAnsi="Calibri" w:cs="Calibri"/>
          <w:sz w:val="18"/>
          <w:szCs w:val="18"/>
          <w:lang w:eastAsia="es-MX"/>
        </w:rPr>
      </w:pPr>
    </w:p>
    <w:p w14:paraId="2AE2A920" w14:textId="77777777" w:rsidR="005D7B23" w:rsidRPr="001357A1" w:rsidRDefault="005D7B23" w:rsidP="005D7B23">
      <w:pPr>
        <w:ind w:right="140"/>
        <w:jc w:val="both"/>
        <w:rPr>
          <w:rFonts w:ascii="Calibri" w:eastAsia="Calibri" w:hAnsi="Calibri" w:cs="Calibri"/>
          <w:sz w:val="18"/>
          <w:szCs w:val="18"/>
          <w:lang w:eastAsia="es-MX"/>
        </w:rPr>
      </w:pPr>
      <w:r w:rsidRPr="001357A1">
        <w:rPr>
          <w:rFonts w:ascii="Calibri" w:eastAsia="Calibri" w:hAnsi="Calibri" w:cs="Calibri"/>
          <w:sz w:val="18"/>
          <w:szCs w:val="18"/>
          <w:lang w:eastAsia="es-MX"/>
        </w:rPr>
        <w:t>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Ley.</w:t>
      </w:r>
    </w:p>
    <w:p w14:paraId="547EF3FC" w14:textId="77777777" w:rsidR="005D7B23" w:rsidRPr="001357A1" w:rsidRDefault="005D7B23" w:rsidP="005D7B23">
      <w:pPr>
        <w:rPr>
          <w:rFonts w:ascii="Calibri" w:eastAsia="Calibri" w:hAnsi="Calibri" w:cs="Calibri"/>
          <w:sz w:val="18"/>
          <w:szCs w:val="18"/>
          <w:lang w:eastAsia="es-MX"/>
        </w:rPr>
      </w:pPr>
    </w:p>
    <w:p w14:paraId="2562EFB4" w14:textId="77777777" w:rsidR="005D7B23" w:rsidRPr="001357A1" w:rsidRDefault="005D7B23" w:rsidP="005D7B23">
      <w:pPr>
        <w:rPr>
          <w:rFonts w:ascii="Calibri" w:eastAsia="Calibri" w:hAnsi="Calibri" w:cs="Calibri"/>
          <w:sz w:val="18"/>
          <w:szCs w:val="18"/>
          <w:lang w:eastAsia="es-MX"/>
        </w:rPr>
      </w:pPr>
      <w:r w:rsidRPr="001357A1">
        <w:rPr>
          <w:rFonts w:ascii="Calibri" w:eastAsia="Calibri" w:hAnsi="Calibri" w:cs="Calibri"/>
          <w:sz w:val="18"/>
          <w:szCs w:val="18"/>
          <w:lang w:eastAsia="es-MX"/>
        </w:rPr>
        <w:t>(Para casos específicos y justificados que no sean por circunstancias económica de tipo general en este apartado debe señalarse la fórmula para los incrementos o decrementos).</w:t>
      </w:r>
    </w:p>
    <w:p w14:paraId="5F92881B" w14:textId="77777777" w:rsidR="005D7B23" w:rsidRPr="001357A1" w:rsidRDefault="005D7B23" w:rsidP="005D7B23">
      <w:pPr>
        <w:rPr>
          <w:rFonts w:ascii="Calibri" w:eastAsia="Times New Roman" w:hAnsi="Calibri" w:cs="Arial"/>
          <w:sz w:val="18"/>
          <w:szCs w:val="18"/>
          <w:lang w:eastAsia="es-MX"/>
        </w:rPr>
      </w:pPr>
    </w:p>
    <w:p w14:paraId="137C6B19" w14:textId="77777777" w:rsidR="005D7B23" w:rsidRPr="001357A1" w:rsidRDefault="005D7B23">
      <w:pPr>
        <w:numPr>
          <w:ilvl w:val="1"/>
          <w:numId w:val="13"/>
        </w:numPr>
        <w:spacing w:after="200" w:line="276" w:lineRule="auto"/>
        <w:ind w:right="140"/>
        <w:contextualSpacing/>
        <w:rPr>
          <w:rFonts w:ascii="Calibri" w:eastAsia="Times New Roman" w:hAnsi="Calibri" w:cs="Arial"/>
          <w:sz w:val="18"/>
          <w:szCs w:val="18"/>
          <w:lang w:eastAsia="es-MX"/>
        </w:rPr>
      </w:pPr>
      <w:r w:rsidRPr="001357A1">
        <w:rPr>
          <w:rFonts w:ascii="Calibri" w:eastAsia="Arial" w:hAnsi="Calibri" w:cs="Arial"/>
          <w:b/>
          <w:sz w:val="18"/>
          <w:szCs w:val="18"/>
          <w:lang w:eastAsia="es-MX"/>
        </w:rPr>
        <w:t>Impuestos y derechos</w:t>
      </w:r>
    </w:p>
    <w:p w14:paraId="27255827" w14:textId="77777777" w:rsidR="005D7B23" w:rsidRPr="001357A1" w:rsidRDefault="005D7B23" w:rsidP="005D7B23">
      <w:pPr>
        <w:rPr>
          <w:rFonts w:ascii="Calibri" w:eastAsia="Times New Roman" w:hAnsi="Calibri" w:cs="Arial"/>
          <w:sz w:val="18"/>
          <w:szCs w:val="18"/>
          <w:lang w:eastAsia="es-MX"/>
        </w:rPr>
      </w:pPr>
    </w:p>
    <w:p w14:paraId="5EB3A13D" w14:textId="1C6B7D0E" w:rsidR="005D7B23" w:rsidRPr="001357A1" w:rsidRDefault="00310306" w:rsidP="005D7B23">
      <w:pPr>
        <w:ind w:right="140"/>
        <w:jc w:val="both"/>
        <w:rPr>
          <w:rFonts w:ascii="Calibri" w:eastAsia="Times New Roman" w:hAnsi="Calibri" w:cs="Arial"/>
          <w:sz w:val="18"/>
          <w:szCs w:val="18"/>
          <w:lang w:eastAsia="es-MX"/>
        </w:rPr>
      </w:pPr>
      <w:r w:rsidRPr="001357A1">
        <w:rPr>
          <w:rFonts w:ascii="Calibri" w:eastAsia="Arial" w:hAnsi="Calibri" w:cs="Arial"/>
          <w:b/>
          <w:sz w:val="18"/>
          <w:szCs w:val="18"/>
          <w:lang w:eastAsia="es-MX"/>
        </w:rPr>
        <w:t xml:space="preserve">El </w:t>
      </w:r>
      <w:r w:rsidR="005D7B23" w:rsidRPr="001357A1">
        <w:rPr>
          <w:rFonts w:ascii="Calibri" w:eastAsia="Arial" w:hAnsi="Calibri" w:cs="Arial"/>
          <w:b/>
          <w:sz w:val="18"/>
          <w:szCs w:val="18"/>
          <w:lang w:eastAsia="es-MX"/>
        </w:rPr>
        <w:t>“</w:t>
      </w:r>
      <w:r w:rsidRPr="001357A1">
        <w:rPr>
          <w:rFonts w:ascii="Calibri" w:eastAsia="Calibri" w:hAnsi="Calibri" w:cs="Calibri"/>
          <w:b/>
          <w:sz w:val="18"/>
          <w:szCs w:val="18"/>
        </w:rPr>
        <w:t>FIDEICOMISO</w:t>
      </w:r>
      <w:r w:rsidRPr="001357A1">
        <w:rPr>
          <w:rFonts w:ascii="Calibri" w:eastAsia="Arial" w:hAnsi="Calibri" w:cs="Calibri"/>
          <w:b/>
          <w:sz w:val="18"/>
          <w:szCs w:val="18"/>
        </w:rPr>
        <w:t xml:space="preserve"> </w:t>
      </w:r>
      <w:r w:rsidRPr="001357A1">
        <w:rPr>
          <w:rFonts w:ascii="Calibri" w:eastAsia="Calibri" w:hAnsi="Calibri" w:cs="Calibri"/>
          <w:b/>
          <w:sz w:val="18"/>
          <w:szCs w:val="18"/>
        </w:rPr>
        <w:t>ORQUESTA FILARMÓNICA DE JALISCO</w:t>
      </w:r>
      <w:r w:rsidR="005D7B23" w:rsidRPr="001357A1">
        <w:rPr>
          <w:rFonts w:ascii="Calibri" w:eastAsia="Arial" w:hAnsi="Calibri" w:cs="Arial"/>
          <w:b/>
          <w:sz w:val="18"/>
          <w:szCs w:val="18"/>
          <w:lang w:eastAsia="es-MX"/>
        </w:rPr>
        <w:t>”</w:t>
      </w:r>
      <w:r w:rsidR="005D7B23" w:rsidRPr="001357A1">
        <w:rPr>
          <w:rFonts w:ascii="Calibri" w:eastAsia="Arial" w:hAnsi="Calibri" w:cs="Arial"/>
          <w:sz w:val="18"/>
          <w:szCs w:val="18"/>
          <w:lang w:eastAsia="es-MX"/>
        </w:rPr>
        <w:t xml:space="preserve">, aceptará cubrir los impuestos que le correspondan, siempre y cuando se presenten desglosados en las </w:t>
      </w:r>
      <w:r w:rsidR="005D7B23" w:rsidRPr="001357A1">
        <w:rPr>
          <w:rFonts w:ascii="Calibri" w:eastAsia="Arial" w:hAnsi="Calibri" w:cs="Arial"/>
          <w:b/>
          <w:sz w:val="18"/>
          <w:szCs w:val="18"/>
          <w:lang w:eastAsia="es-MX"/>
        </w:rPr>
        <w:t xml:space="preserve">“PROPUESTAS” </w:t>
      </w:r>
      <w:r w:rsidR="005D7B23" w:rsidRPr="001357A1">
        <w:rPr>
          <w:rFonts w:ascii="Calibri" w:eastAsia="Arial" w:hAnsi="Calibri" w:cs="Arial"/>
          <w:sz w:val="18"/>
          <w:szCs w:val="18"/>
          <w:lang w:eastAsia="es-MX"/>
        </w:rPr>
        <w:t>y en las facturas.</w:t>
      </w:r>
    </w:p>
    <w:p w14:paraId="2C3D8F88" w14:textId="77777777" w:rsidR="005D7B23" w:rsidRPr="001357A1" w:rsidRDefault="005D7B23" w:rsidP="005D7B23">
      <w:pPr>
        <w:rPr>
          <w:rFonts w:ascii="Calibri" w:eastAsia="Times New Roman" w:hAnsi="Calibri" w:cs="Arial"/>
          <w:sz w:val="18"/>
          <w:szCs w:val="18"/>
          <w:lang w:eastAsia="es-MX"/>
        </w:rPr>
      </w:pPr>
    </w:p>
    <w:p w14:paraId="50B81D3C" w14:textId="77777777" w:rsidR="005D7B23" w:rsidRPr="001357A1" w:rsidRDefault="005D7B23">
      <w:pPr>
        <w:numPr>
          <w:ilvl w:val="0"/>
          <w:numId w:val="13"/>
        </w:numPr>
        <w:spacing w:after="200" w:line="276" w:lineRule="auto"/>
        <w:ind w:right="140"/>
        <w:contextualSpacing/>
        <w:rPr>
          <w:rFonts w:ascii="Calibri" w:eastAsia="Times New Roman" w:hAnsi="Calibri" w:cs="Arial"/>
          <w:sz w:val="18"/>
          <w:szCs w:val="18"/>
          <w:lang w:eastAsia="es-MX"/>
        </w:rPr>
      </w:pPr>
      <w:r w:rsidRPr="001357A1">
        <w:rPr>
          <w:rFonts w:ascii="Calibri" w:eastAsia="Arial" w:hAnsi="Calibri" w:cs="Arial"/>
          <w:b/>
          <w:sz w:val="18"/>
          <w:szCs w:val="18"/>
          <w:lang w:eastAsia="es-MX"/>
        </w:rPr>
        <w:t>OBLIGACIONES DE LOS “PARTICIPANTES”.</w:t>
      </w:r>
    </w:p>
    <w:p w14:paraId="424675EA" w14:textId="77777777" w:rsidR="005D7B23" w:rsidRPr="001357A1" w:rsidRDefault="005D7B23" w:rsidP="005D7B23">
      <w:pPr>
        <w:ind w:left="360" w:right="140"/>
        <w:contextualSpacing/>
        <w:rPr>
          <w:rFonts w:ascii="Calibri" w:eastAsia="Times New Roman" w:hAnsi="Calibri" w:cs="Arial"/>
          <w:sz w:val="18"/>
          <w:szCs w:val="18"/>
          <w:lang w:eastAsia="es-MX"/>
        </w:rPr>
      </w:pPr>
    </w:p>
    <w:p w14:paraId="24267A29" w14:textId="77777777" w:rsidR="005D7B23" w:rsidRPr="001357A1" w:rsidRDefault="005D7B23">
      <w:pPr>
        <w:numPr>
          <w:ilvl w:val="0"/>
          <w:numId w:val="8"/>
        </w:numPr>
        <w:pBdr>
          <w:top w:val="nil"/>
          <w:left w:val="nil"/>
          <w:bottom w:val="nil"/>
          <w:right w:val="nil"/>
          <w:between w:val="nil"/>
        </w:pBdr>
        <w:spacing w:after="200" w:line="276" w:lineRule="auto"/>
        <w:ind w:right="140"/>
        <w:jc w:val="both"/>
        <w:rPr>
          <w:rFonts w:ascii="Calibri" w:eastAsia="Arial" w:hAnsi="Calibri" w:cs="Arial"/>
          <w:sz w:val="18"/>
          <w:szCs w:val="18"/>
          <w:lang w:eastAsia="es-MX"/>
        </w:rPr>
      </w:pPr>
      <w:r w:rsidRPr="001357A1">
        <w:rPr>
          <w:rFonts w:ascii="Calibri" w:eastAsia="Arial" w:hAnsi="Calibri" w:cs="Arial"/>
          <w:sz w:val="18"/>
          <w:szCs w:val="18"/>
          <w:u w:val="single"/>
          <w:lang w:eastAsia="es-MX"/>
        </w:rPr>
        <w:t>Contar</w:t>
      </w:r>
      <w:r w:rsidRPr="001357A1">
        <w:rPr>
          <w:rFonts w:ascii="Calibri" w:eastAsia="Arial" w:hAnsi="Calibri" w:cs="Arial"/>
          <w:sz w:val="18"/>
          <w:szCs w:val="18"/>
          <w:lang w:eastAsia="es-MX"/>
        </w:rPr>
        <w:t xml:space="preserve"> con la capacidad administrativa, fiscal, financiera, legal, técnica y profesional para atender el requerimiento en las condiciones solicitadas.</w:t>
      </w:r>
    </w:p>
    <w:p w14:paraId="73293CCD" w14:textId="77777777" w:rsidR="005D7B23" w:rsidRPr="001357A1" w:rsidRDefault="005D7B23" w:rsidP="005D7B23">
      <w:pPr>
        <w:pBdr>
          <w:top w:val="nil"/>
          <w:left w:val="nil"/>
          <w:bottom w:val="nil"/>
          <w:right w:val="nil"/>
          <w:between w:val="nil"/>
        </w:pBdr>
        <w:ind w:left="720" w:right="140"/>
        <w:jc w:val="both"/>
        <w:rPr>
          <w:rFonts w:ascii="Calibri" w:eastAsia="Arial" w:hAnsi="Calibri" w:cs="Arial"/>
          <w:sz w:val="18"/>
          <w:szCs w:val="18"/>
          <w:lang w:eastAsia="es-MX"/>
        </w:rPr>
      </w:pPr>
    </w:p>
    <w:p w14:paraId="14F9B592" w14:textId="45160415" w:rsidR="005D7B23" w:rsidRPr="001357A1" w:rsidRDefault="005D7B23">
      <w:pPr>
        <w:numPr>
          <w:ilvl w:val="0"/>
          <w:numId w:val="8"/>
        </w:numPr>
        <w:pBdr>
          <w:top w:val="nil"/>
          <w:left w:val="nil"/>
          <w:bottom w:val="nil"/>
          <w:right w:val="nil"/>
          <w:between w:val="nil"/>
        </w:pBdr>
        <w:spacing w:after="200" w:line="276" w:lineRule="auto"/>
        <w:ind w:right="140"/>
        <w:jc w:val="both"/>
        <w:rPr>
          <w:rFonts w:ascii="Calibri" w:eastAsia="Arial" w:hAnsi="Calibri" w:cs="Arial"/>
          <w:sz w:val="18"/>
          <w:szCs w:val="18"/>
          <w:lang w:eastAsia="es-MX"/>
        </w:rPr>
      </w:pPr>
      <w:r w:rsidRPr="001357A1">
        <w:rPr>
          <w:rFonts w:ascii="Calibri" w:eastAsia="Arial" w:hAnsi="Calibri" w:cs="Arial"/>
          <w:sz w:val="18"/>
          <w:szCs w:val="18"/>
          <w:u w:val="single"/>
          <w:lang w:eastAsia="es-MX"/>
        </w:rPr>
        <w:t>Presentar al momento del Registro</w:t>
      </w:r>
      <w:r w:rsidRPr="001357A1">
        <w:rPr>
          <w:rFonts w:ascii="Calibri" w:eastAsia="Arial" w:hAnsi="Calibri" w:cs="Arial"/>
          <w:sz w:val="18"/>
          <w:szCs w:val="18"/>
          <w:lang w:eastAsia="es-MX"/>
        </w:rPr>
        <w:t xml:space="preserve"> para el Acto de Presentación y Apertura de Propuestas, el </w:t>
      </w:r>
      <w:r w:rsidRPr="001357A1">
        <w:rPr>
          <w:rFonts w:ascii="Calibri" w:eastAsia="Arial" w:hAnsi="Calibri" w:cs="Arial"/>
          <w:b/>
          <w:sz w:val="18"/>
          <w:szCs w:val="18"/>
          <w:lang w:eastAsia="es-MX"/>
        </w:rPr>
        <w:t>Manifiesto de Personalidad</w:t>
      </w:r>
      <w:r w:rsidRPr="001357A1">
        <w:rPr>
          <w:rFonts w:ascii="Calibri" w:eastAsia="Arial" w:hAnsi="Calibri" w:cs="Arial"/>
          <w:sz w:val="18"/>
          <w:szCs w:val="18"/>
          <w:lang w:eastAsia="es-MX"/>
        </w:rPr>
        <w:t xml:space="preserve"> anexo a estas </w:t>
      </w:r>
      <w:r w:rsidRPr="001357A1">
        <w:rPr>
          <w:rFonts w:ascii="Calibri" w:eastAsia="Arial" w:hAnsi="Calibri" w:cs="Arial"/>
          <w:b/>
          <w:sz w:val="18"/>
          <w:szCs w:val="18"/>
          <w:lang w:eastAsia="es-MX"/>
        </w:rPr>
        <w:t>“BASES”</w:t>
      </w:r>
      <w:r w:rsidRPr="001357A1">
        <w:rPr>
          <w:rFonts w:ascii="Calibri" w:eastAsia="Arial" w:hAnsi="Calibri" w:cs="Arial"/>
          <w:sz w:val="18"/>
          <w:szCs w:val="18"/>
          <w:lang w:eastAsia="es-MX"/>
        </w:rPr>
        <w:t xml:space="preserve">, con firma autógrafa, así como la </w:t>
      </w:r>
      <w:r w:rsidRPr="001357A1">
        <w:rPr>
          <w:rFonts w:ascii="Calibri" w:eastAsia="Arial" w:hAnsi="Calibri" w:cs="Arial"/>
          <w:b/>
          <w:sz w:val="18"/>
          <w:szCs w:val="18"/>
          <w:lang w:eastAsia="es-MX"/>
        </w:rPr>
        <w:t>copia de la Identificación Oficial Vigente</w:t>
      </w:r>
      <w:r w:rsidRPr="001357A1">
        <w:rPr>
          <w:rFonts w:ascii="Calibri" w:eastAsia="Arial" w:hAnsi="Calibri" w:cs="Arial"/>
          <w:sz w:val="18"/>
          <w:szCs w:val="18"/>
          <w:lang w:eastAsia="es-MX"/>
        </w:rPr>
        <w:t xml:space="preserve"> de la persona que vaya a realizar la entrega del sobre cerrado.</w:t>
      </w:r>
    </w:p>
    <w:p w14:paraId="76EB1407" w14:textId="635B0C8B" w:rsidR="005D7B23" w:rsidRPr="001357A1" w:rsidRDefault="005D7B23">
      <w:pPr>
        <w:numPr>
          <w:ilvl w:val="0"/>
          <w:numId w:val="8"/>
        </w:numPr>
        <w:pBdr>
          <w:top w:val="nil"/>
          <w:left w:val="nil"/>
          <w:bottom w:val="nil"/>
          <w:right w:val="nil"/>
          <w:between w:val="nil"/>
        </w:pBdr>
        <w:spacing w:after="200" w:line="276" w:lineRule="auto"/>
        <w:ind w:right="140"/>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Presentar todos los documentos y anexos solicitados en el numeral 9.1 de las presentes </w:t>
      </w:r>
      <w:r w:rsidRPr="001357A1">
        <w:rPr>
          <w:rFonts w:ascii="Calibri" w:eastAsia="Arial" w:hAnsi="Calibri" w:cs="Arial"/>
          <w:b/>
          <w:sz w:val="18"/>
          <w:szCs w:val="18"/>
          <w:lang w:eastAsia="es-MX"/>
        </w:rPr>
        <w:t>“BASES”</w:t>
      </w:r>
      <w:r w:rsidRPr="001357A1">
        <w:rPr>
          <w:rFonts w:ascii="Calibri" w:eastAsia="Arial" w:hAnsi="Calibri" w:cs="Arial"/>
          <w:sz w:val="18"/>
          <w:szCs w:val="18"/>
          <w:lang w:eastAsia="es-MX"/>
        </w:rPr>
        <w:t>, ya que son parte integral de la propuesta, para todos los efectos legales a que haya lugar, a excepción de los documentos opcionales.</w:t>
      </w:r>
    </w:p>
    <w:p w14:paraId="5A910185" w14:textId="36EBE5A5" w:rsidR="005D7B23" w:rsidRPr="001357A1" w:rsidRDefault="005D7B23">
      <w:pPr>
        <w:numPr>
          <w:ilvl w:val="0"/>
          <w:numId w:val="8"/>
        </w:numPr>
        <w:pBdr>
          <w:top w:val="nil"/>
          <w:left w:val="nil"/>
          <w:bottom w:val="nil"/>
          <w:right w:val="nil"/>
          <w:between w:val="nil"/>
        </w:pBdr>
        <w:spacing w:after="200" w:line="276" w:lineRule="auto"/>
        <w:ind w:right="140"/>
        <w:jc w:val="both"/>
        <w:rPr>
          <w:rFonts w:ascii="Calibri" w:eastAsia="Arial" w:hAnsi="Calibri" w:cs="Arial"/>
          <w:sz w:val="18"/>
          <w:szCs w:val="18"/>
          <w:lang w:eastAsia="es-MX"/>
        </w:rPr>
      </w:pPr>
      <w:r w:rsidRPr="001357A1">
        <w:rPr>
          <w:rFonts w:ascii="Calibri" w:eastAsia="Arial" w:hAnsi="Calibri" w:cs="Arial"/>
          <w:sz w:val="18"/>
          <w:szCs w:val="18"/>
          <w:lang w:eastAsia="es-MX"/>
        </w:rPr>
        <w:t>En caso de resultar adjudicado, si el “</w:t>
      </w:r>
      <w:r w:rsidRPr="001357A1">
        <w:rPr>
          <w:rFonts w:ascii="Calibri" w:eastAsia="Arial" w:hAnsi="Calibri" w:cs="Arial"/>
          <w:b/>
          <w:sz w:val="18"/>
          <w:szCs w:val="18"/>
          <w:lang w:eastAsia="es-MX"/>
        </w:rPr>
        <w:t>PARTICIPANTE”</w:t>
      </w:r>
      <w:r w:rsidRPr="001357A1">
        <w:rPr>
          <w:rFonts w:ascii="Calibri" w:eastAsia="Arial" w:hAnsi="Calibri" w:cs="Arial"/>
          <w:sz w:val="18"/>
          <w:szCs w:val="18"/>
          <w:lang w:eastAsia="es-MX"/>
        </w:rPr>
        <w:t xml:space="preserve"> se encontrara </w:t>
      </w:r>
      <w:r w:rsidRPr="001357A1">
        <w:rPr>
          <w:rFonts w:ascii="Calibri" w:eastAsia="Arial" w:hAnsi="Calibri" w:cs="Arial"/>
          <w:b/>
          <w:sz w:val="18"/>
          <w:szCs w:val="18"/>
          <w:lang w:eastAsia="es-MX"/>
        </w:rPr>
        <w:t>dado de baja o no registrado</w:t>
      </w:r>
      <w:r w:rsidRPr="001357A1">
        <w:rPr>
          <w:rFonts w:ascii="Calibri" w:eastAsia="Arial" w:hAnsi="Calibri" w:cs="Arial"/>
          <w:sz w:val="18"/>
          <w:szCs w:val="18"/>
          <w:lang w:eastAsia="es-MX"/>
        </w:rPr>
        <w:t xml:space="preserve"> en el</w:t>
      </w:r>
      <w:r w:rsidRPr="001357A1">
        <w:rPr>
          <w:rFonts w:ascii="Calibri" w:eastAsia="Arial" w:hAnsi="Calibri" w:cs="Arial"/>
          <w:b/>
          <w:sz w:val="18"/>
          <w:szCs w:val="18"/>
          <w:lang w:eastAsia="es-MX"/>
        </w:rPr>
        <w:t xml:space="preserve"> “RUPC”,</w:t>
      </w:r>
      <w:r w:rsidRPr="001357A1">
        <w:rPr>
          <w:rFonts w:ascii="Calibri" w:eastAsia="Arial" w:hAnsi="Calibri" w:cs="Arial"/>
          <w:sz w:val="18"/>
          <w:szCs w:val="18"/>
          <w:lang w:eastAsia="es-MX"/>
        </w:rPr>
        <w:t xml:space="preserve"> como lo establece el Capítulo III,</w:t>
      </w:r>
      <w:r w:rsidRPr="001357A1">
        <w:rPr>
          <w:rFonts w:ascii="Calibri" w:eastAsia="Arial" w:hAnsi="Calibri" w:cs="Arial"/>
          <w:b/>
          <w:sz w:val="18"/>
          <w:szCs w:val="18"/>
          <w:lang w:eastAsia="es-MX"/>
        </w:rPr>
        <w:t xml:space="preserve"> </w:t>
      </w:r>
      <w:r w:rsidRPr="001357A1">
        <w:rPr>
          <w:rFonts w:ascii="Calibri" w:eastAsia="Arial" w:hAnsi="Calibri" w:cs="Arial"/>
          <w:sz w:val="18"/>
          <w:szCs w:val="18"/>
          <w:lang w:eastAsia="es-MX"/>
        </w:rPr>
        <w:t xml:space="preserve">de la </w:t>
      </w:r>
      <w:r w:rsidRPr="001357A1">
        <w:rPr>
          <w:rFonts w:ascii="Calibri" w:eastAsia="Arial" w:hAnsi="Calibri" w:cs="Arial"/>
          <w:b/>
          <w:sz w:val="18"/>
          <w:szCs w:val="18"/>
          <w:lang w:eastAsia="es-MX"/>
        </w:rPr>
        <w:t>“LEY”</w:t>
      </w:r>
      <w:r w:rsidRPr="001357A1">
        <w:rPr>
          <w:rFonts w:ascii="Calibri" w:eastAsia="Arial" w:hAnsi="Calibri" w:cs="Arial"/>
          <w:sz w:val="18"/>
          <w:szCs w:val="18"/>
          <w:lang w:eastAsia="es-MX"/>
        </w:rPr>
        <w:t xml:space="preserve">, deberá realizar su alta antes de la firma del respectivo contrato, este requisito es factor indispensable para la elaboración de la orden de compra y celebración del </w:t>
      </w:r>
      <w:r w:rsidRPr="001357A1">
        <w:rPr>
          <w:rFonts w:ascii="Calibri" w:eastAsia="Arial" w:hAnsi="Calibri" w:cs="Arial"/>
          <w:b/>
          <w:sz w:val="18"/>
          <w:szCs w:val="18"/>
          <w:lang w:eastAsia="es-MX"/>
        </w:rPr>
        <w:t>“CONTRATO”</w:t>
      </w:r>
      <w:r w:rsidRPr="001357A1">
        <w:rPr>
          <w:rFonts w:ascii="Calibri" w:eastAsia="Arial" w:hAnsi="Calibri" w:cs="Arial"/>
          <w:sz w:val="18"/>
          <w:szCs w:val="18"/>
          <w:lang w:eastAsia="es-MX"/>
        </w:rPr>
        <w:t xml:space="preserve">. La Dirección de Padrón de Proveedores determinará si su giro está incluido en el ramo de </w:t>
      </w:r>
      <w:r w:rsidR="00C673BC" w:rsidRPr="001357A1">
        <w:rPr>
          <w:rFonts w:ascii="Calibri" w:eastAsia="Arial" w:hAnsi="Calibri" w:cs="Arial"/>
          <w:sz w:val="18"/>
          <w:szCs w:val="18"/>
          <w:lang w:eastAsia="es-MX"/>
        </w:rPr>
        <w:t>bienes</w:t>
      </w:r>
      <w:r w:rsidRPr="001357A1">
        <w:rPr>
          <w:rFonts w:ascii="Calibri" w:eastAsia="Arial" w:hAnsi="Calibri" w:cs="Arial"/>
          <w:sz w:val="18"/>
          <w:szCs w:val="18"/>
          <w:lang w:eastAsia="es-MX"/>
        </w:rPr>
        <w:t xml:space="preserve"> que participa. En caso de no cumplir con lo anterior, no podrá celebrarse </w:t>
      </w:r>
      <w:r w:rsidRPr="001357A1">
        <w:rPr>
          <w:rFonts w:ascii="Calibri" w:eastAsia="Arial" w:hAnsi="Calibri" w:cs="Arial"/>
          <w:b/>
          <w:sz w:val="18"/>
          <w:szCs w:val="18"/>
          <w:lang w:eastAsia="es-MX"/>
        </w:rPr>
        <w:t>“CONTRATO”</w:t>
      </w:r>
      <w:r w:rsidRPr="001357A1">
        <w:rPr>
          <w:rFonts w:ascii="Calibri" w:eastAsia="Arial" w:hAnsi="Calibri" w:cs="Arial"/>
          <w:sz w:val="18"/>
          <w:szCs w:val="18"/>
          <w:lang w:eastAsia="es-MX"/>
        </w:rPr>
        <w:t xml:space="preserve"> alguno, por lo que, no se celebrará </w:t>
      </w:r>
      <w:r w:rsidRPr="001357A1">
        <w:rPr>
          <w:rFonts w:ascii="Calibri" w:eastAsia="Arial" w:hAnsi="Calibri" w:cs="Arial"/>
          <w:b/>
          <w:sz w:val="18"/>
          <w:szCs w:val="18"/>
          <w:lang w:eastAsia="es-MX"/>
        </w:rPr>
        <w:t>“CONTRATO”</w:t>
      </w:r>
      <w:r w:rsidRPr="001357A1">
        <w:rPr>
          <w:rFonts w:ascii="Calibri" w:eastAsia="Arial" w:hAnsi="Calibri" w:cs="Arial"/>
          <w:sz w:val="18"/>
          <w:szCs w:val="18"/>
          <w:lang w:eastAsia="es-MX"/>
        </w:rPr>
        <w:t xml:space="preserve"> con dicho participante y de resultar conveniente, se celebrará con el segundo lugar o se iniciará un nuevo </w:t>
      </w:r>
      <w:r w:rsidRPr="001357A1">
        <w:rPr>
          <w:rFonts w:ascii="Calibri" w:eastAsia="Arial" w:hAnsi="Calibri" w:cs="Arial"/>
          <w:b/>
          <w:sz w:val="18"/>
          <w:szCs w:val="18"/>
          <w:lang w:eastAsia="es-MX"/>
        </w:rPr>
        <w:t>“PROCEDIMIENTO DE ADQUISICIÓN”</w:t>
      </w:r>
      <w:r w:rsidRPr="001357A1">
        <w:rPr>
          <w:rFonts w:ascii="Calibri" w:eastAsia="Arial" w:hAnsi="Calibri" w:cs="Arial"/>
          <w:sz w:val="18"/>
          <w:szCs w:val="18"/>
          <w:lang w:eastAsia="es-MX"/>
        </w:rPr>
        <w:t>.</w:t>
      </w:r>
    </w:p>
    <w:p w14:paraId="07F42349" w14:textId="77777777" w:rsidR="005D7B23" w:rsidRPr="001357A1" w:rsidRDefault="005D7B23" w:rsidP="005D7B23">
      <w:pPr>
        <w:ind w:left="644" w:right="140"/>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Para efectos de inscripción o actualización del registro, los interesados deberán cumplir con los requisitos señalados en el artículo 20 de la </w:t>
      </w:r>
      <w:r w:rsidRPr="001357A1">
        <w:rPr>
          <w:rFonts w:ascii="Calibri" w:eastAsia="Arial" w:hAnsi="Calibri" w:cs="Arial"/>
          <w:b/>
          <w:sz w:val="18"/>
          <w:szCs w:val="18"/>
          <w:lang w:eastAsia="es-MX"/>
        </w:rPr>
        <w:t>“LEY”</w:t>
      </w:r>
      <w:r w:rsidRPr="001357A1">
        <w:rPr>
          <w:rFonts w:ascii="Calibri" w:eastAsia="Arial" w:hAnsi="Calibri" w:cs="Arial"/>
          <w:sz w:val="18"/>
          <w:szCs w:val="18"/>
          <w:lang w:eastAsia="es-MX"/>
        </w:rPr>
        <w:t>, así como los referidos en los artículos 20, 21 y 22 de su “</w:t>
      </w:r>
      <w:r w:rsidRPr="001357A1">
        <w:rPr>
          <w:rFonts w:ascii="Calibri" w:eastAsia="Arial" w:hAnsi="Calibri" w:cs="Arial"/>
          <w:b/>
          <w:sz w:val="18"/>
          <w:szCs w:val="18"/>
          <w:lang w:eastAsia="es-MX"/>
        </w:rPr>
        <w:t>REGLAMENTO”</w:t>
      </w:r>
      <w:r w:rsidRPr="001357A1">
        <w:rPr>
          <w:rFonts w:ascii="Calibri" w:eastAsia="Arial" w:hAnsi="Calibri" w:cs="Arial"/>
          <w:sz w:val="18"/>
          <w:szCs w:val="18"/>
          <w:lang w:eastAsia="es-MX"/>
        </w:rPr>
        <w:t>; para ello deberán de acudir a la Dirección de Padrón de Proveedores, en Avenida Fray Antonio Alcalde No. 1221, Col. Miraflores, C.P. 44100, Guadalajara, Jalisco, México.</w:t>
      </w:r>
    </w:p>
    <w:p w14:paraId="3BFA6470" w14:textId="77777777" w:rsidR="005D7B23" w:rsidRPr="001357A1" w:rsidRDefault="005D7B23" w:rsidP="005D7B23">
      <w:pPr>
        <w:ind w:left="644" w:right="140"/>
        <w:jc w:val="both"/>
        <w:rPr>
          <w:rFonts w:ascii="Calibri" w:eastAsia="Arial" w:hAnsi="Calibri" w:cs="Arial"/>
          <w:sz w:val="18"/>
          <w:szCs w:val="18"/>
          <w:lang w:eastAsia="es-MX"/>
        </w:rPr>
      </w:pPr>
    </w:p>
    <w:p w14:paraId="687D604F" w14:textId="6B0D0A69" w:rsidR="005D7B23" w:rsidRPr="001357A1" w:rsidRDefault="005D7B23" w:rsidP="005D7B23">
      <w:pPr>
        <w:numPr>
          <w:ilvl w:val="0"/>
          <w:numId w:val="8"/>
        </w:numPr>
        <w:pBdr>
          <w:top w:val="nil"/>
          <w:left w:val="nil"/>
          <w:bottom w:val="nil"/>
          <w:right w:val="nil"/>
          <w:between w:val="nil"/>
        </w:pBdr>
        <w:spacing w:after="200" w:line="276" w:lineRule="auto"/>
        <w:ind w:right="140"/>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En caso de resultar adjudicado, deberá de suscribir el </w:t>
      </w:r>
      <w:r w:rsidRPr="001357A1">
        <w:rPr>
          <w:rFonts w:ascii="Calibri" w:eastAsia="Arial" w:hAnsi="Calibri" w:cs="Arial"/>
          <w:b/>
          <w:sz w:val="18"/>
          <w:szCs w:val="18"/>
          <w:lang w:eastAsia="es-MX"/>
        </w:rPr>
        <w:t>“CONTRATO”</w:t>
      </w:r>
      <w:r w:rsidRPr="001357A1">
        <w:rPr>
          <w:rFonts w:ascii="Calibri" w:eastAsia="Arial" w:hAnsi="Calibri" w:cs="Arial"/>
          <w:sz w:val="18"/>
          <w:szCs w:val="18"/>
          <w:lang w:eastAsia="es-MX"/>
        </w:rPr>
        <w:t xml:space="preserve"> en los formatos, términos y condiciones que la </w:t>
      </w:r>
      <w:r w:rsidR="00310306" w:rsidRPr="001357A1">
        <w:rPr>
          <w:sz w:val="18"/>
          <w:szCs w:val="18"/>
        </w:rPr>
        <w:t>Dirección Administrativa</w:t>
      </w:r>
      <w:r w:rsidRPr="001357A1">
        <w:rPr>
          <w:rFonts w:ascii="Calibri" w:eastAsia="Arial" w:hAnsi="Calibri" w:cs="Arial"/>
          <w:sz w:val="18"/>
          <w:szCs w:val="18"/>
          <w:lang w:eastAsia="es-MX"/>
        </w:rPr>
        <w:t xml:space="preserve"> establezca, mismo que atenderá en todo momento a las presentes </w:t>
      </w:r>
      <w:r w:rsidRPr="001357A1">
        <w:rPr>
          <w:rFonts w:ascii="Calibri" w:eastAsia="Arial" w:hAnsi="Calibri" w:cs="Arial"/>
          <w:b/>
          <w:sz w:val="18"/>
          <w:szCs w:val="18"/>
          <w:lang w:eastAsia="es-MX"/>
        </w:rPr>
        <w:t>“BASES”</w:t>
      </w:r>
      <w:r w:rsidRPr="001357A1">
        <w:rPr>
          <w:rFonts w:ascii="Calibri" w:eastAsia="Arial" w:hAnsi="Calibri" w:cs="Arial"/>
          <w:sz w:val="18"/>
          <w:szCs w:val="18"/>
          <w:lang w:eastAsia="es-MX"/>
        </w:rPr>
        <w:t>, el Anexo 1, junta aclaratoria y la propuesta del adjudicado.</w:t>
      </w:r>
    </w:p>
    <w:p w14:paraId="2CE4B421" w14:textId="77777777" w:rsidR="005D7B23" w:rsidRPr="001357A1" w:rsidRDefault="005D7B23">
      <w:pPr>
        <w:numPr>
          <w:ilvl w:val="0"/>
          <w:numId w:val="13"/>
        </w:numPr>
        <w:spacing w:after="200" w:line="276" w:lineRule="auto"/>
        <w:ind w:right="140"/>
        <w:contextualSpacing/>
        <w:rPr>
          <w:rFonts w:ascii="Calibri" w:eastAsia="Times New Roman" w:hAnsi="Calibri" w:cs="Arial"/>
          <w:sz w:val="18"/>
          <w:szCs w:val="18"/>
          <w:lang w:eastAsia="es-MX"/>
        </w:rPr>
      </w:pPr>
      <w:r w:rsidRPr="001357A1">
        <w:rPr>
          <w:rFonts w:ascii="Calibri" w:eastAsia="Arial" w:hAnsi="Calibri" w:cs="Arial"/>
          <w:b/>
          <w:sz w:val="18"/>
          <w:szCs w:val="18"/>
          <w:lang w:eastAsia="es-MX"/>
        </w:rPr>
        <w:t>JUNTA ACLARATORIA.</w:t>
      </w:r>
    </w:p>
    <w:p w14:paraId="5CDF3260" w14:textId="77777777" w:rsidR="005D7B23" w:rsidRPr="001357A1" w:rsidRDefault="005D7B23" w:rsidP="005D7B23">
      <w:pPr>
        <w:rPr>
          <w:rFonts w:ascii="Calibri" w:eastAsia="Times New Roman" w:hAnsi="Calibri" w:cs="Arial"/>
          <w:sz w:val="18"/>
          <w:szCs w:val="18"/>
          <w:lang w:eastAsia="es-MX"/>
        </w:rPr>
      </w:pPr>
    </w:p>
    <w:p w14:paraId="799C654A" w14:textId="4234FCC1" w:rsidR="005D7B23" w:rsidRPr="001357A1" w:rsidRDefault="005D7B23" w:rsidP="005D7B23">
      <w:pPr>
        <w:ind w:right="140"/>
        <w:jc w:val="both"/>
        <w:rPr>
          <w:rFonts w:ascii="Calibri" w:eastAsia="Arial" w:hAnsi="Calibri" w:cs="Arial"/>
          <w:sz w:val="18"/>
          <w:szCs w:val="18"/>
          <w:lang w:eastAsia="es-MX"/>
        </w:rPr>
      </w:pPr>
      <w:r w:rsidRPr="001357A1">
        <w:rPr>
          <w:rFonts w:ascii="Calibri" w:eastAsia="Arial" w:hAnsi="Calibri" w:cs="Arial"/>
          <w:sz w:val="18"/>
          <w:szCs w:val="18"/>
          <w:lang w:eastAsia="es-MX"/>
        </w:rPr>
        <w:t>Los “</w:t>
      </w:r>
      <w:r w:rsidRPr="001357A1">
        <w:rPr>
          <w:rFonts w:ascii="Calibri" w:eastAsia="Arial" w:hAnsi="Calibri" w:cs="Arial"/>
          <w:b/>
          <w:sz w:val="18"/>
          <w:szCs w:val="18"/>
          <w:lang w:eastAsia="es-MX"/>
        </w:rPr>
        <w:t>LICITANTES”</w:t>
      </w:r>
      <w:r w:rsidRPr="001357A1">
        <w:rPr>
          <w:rFonts w:ascii="Calibri" w:eastAsia="Arial" w:hAnsi="Calibri" w:cs="Arial"/>
          <w:sz w:val="18"/>
          <w:szCs w:val="18"/>
          <w:lang w:eastAsia="es-MX"/>
        </w:rPr>
        <w:t xml:space="preserve"> que estén interesados en participar en el procedimiento deberán de presentar sus dudas o solicitudes de aclaración de manera física en el domicilio en el domicilio </w:t>
      </w:r>
      <w:r w:rsidR="00310306" w:rsidRPr="001357A1">
        <w:rPr>
          <w:rFonts w:ascii="Calibri" w:eastAsia="Calibri" w:hAnsi="Calibri" w:cs="Calibri"/>
          <w:sz w:val="18"/>
          <w:szCs w:val="18"/>
        </w:rPr>
        <w:t>Teatro Degollado, en altos Degollado S/N Colonia Centro, CP 44100 cuarto piso en Guadalajara, Jalisco</w:t>
      </w:r>
      <w:r w:rsidRPr="001357A1">
        <w:rPr>
          <w:rFonts w:ascii="Calibri" w:eastAsia="Arial" w:hAnsi="Calibri" w:cs="Arial"/>
          <w:sz w:val="18"/>
          <w:szCs w:val="18"/>
          <w:lang w:eastAsia="es-MX"/>
        </w:rPr>
        <w:t xml:space="preserve">. O por medio del correo: </w:t>
      </w:r>
      <w:r w:rsidR="00310306" w:rsidRPr="001357A1">
        <w:rPr>
          <w:rFonts w:asciiTheme="majorHAnsi" w:hAnsiTheme="majorHAnsi" w:cstheme="majorHAnsi"/>
          <w:sz w:val="18"/>
          <w:szCs w:val="18"/>
        </w:rPr>
        <w:t>fideicomisocompras@gmail.com</w:t>
      </w:r>
      <w:r w:rsidRPr="001357A1">
        <w:rPr>
          <w:rFonts w:ascii="Calibri" w:eastAsia="Arial" w:hAnsi="Calibri" w:cs="Arial"/>
          <w:sz w:val="18"/>
          <w:szCs w:val="18"/>
          <w:lang w:eastAsia="es-MX"/>
        </w:rPr>
        <w:t>, de</w:t>
      </w:r>
      <w:r w:rsidR="00310306" w:rsidRPr="001357A1">
        <w:rPr>
          <w:rFonts w:ascii="Calibri" w:eastAsia="Arial" w:hAnsi="Calibri" w:cs="Arial"/>
          <w:sz w:val="18"/>
          <w:szCs w:val="18"/>
          <w:lang w:eastAsia="es-MX"/>
        </w:rPr>
        <w:t>l</w:t>
      </w:r>
      <w:r w:rsidRPr="001357A1">
        <w:rPr>
          <w:rFonts w:ascii="Calibri" w:eastAsia="Arial" w:hAnsi="Calibri" w:cs="Arial"/>
          <w:sz w:val="18"/>
          <w:szCs w:val="18"/>
          <w:lang w:eastAsia="es-MX"/>
        </w:rPr>
        <w:t xml:space="preserve"> </w:t>
      </w:r>
      <w:r w:rsidR="00310306" w:rsidRPr="001357A1">
        <w:rPr>
          <w:rFonts w:ascii="Calibri" w:eastAsia="Calibri" w:hAnsi="Calibri" w:cs="Calibri"/>
          <w:b/>
          <w:sz w:val="18"/>
          <w:szCs w:val="18"/>
        </w:rPr>
        <w:t>FIDEICOMISO</w:t>
      </w:r>
      <w:r w:rsidR="00310306" w:rsidRPr="001357A1">
        <w:rPr>
          <w:rFonts w:ascii="Calibri" w:eastAsia="Arial" w:hAnsi="Calibri" w:cs="Calibri"/>
          <w:b/>
          <w:sz w:val="18"/>
          <w:szCs w:val="18"/>
        </w:rPr>
        <w:t xml:space="preserve"> </w:t>
      </w:r>
      <w:r w:rsidR="00310306" w:rsidRPr="001357A1">
        <w:rPr>
          <w:rFonts w:ascii="Calibri" w:eastAsia="Calibri" w:hAnsi="Calibri" w:cs="Calibri"/>
          <w:b/>
          <w:sz w:val="18"/>
          <w:szCs w:val="18"/>
        </w:rPr>
        <w:t>ORQUESTA FILARMÓNICA DE JALISCO</w:t>
      </w:r>
      <w:r w:rsidRPr="001357A1">
        <w:rPr>
          <w:rFonts w:ascii="Calibri" w:eastAsia="Arial" w:hAnsi="Calibri" w:cs="Arial"/>
          <w:sz w:val="18"/>
          <w:szCs w:val="18"/>
          <w:lang w:eastAsia="es-MX"/>
        </w:rPr>
        <w:t xml:space="preserve">, </w:t>
      </w:r>
      <w:r w:rsidRPr="001357A1">
        <w:rPr>
          <w:rFonts w:ascii="Calibri" w:eastAsia="Arial" w:hAnsi="Calibri" w:cs="Arial"/>
          <w:b/>
          <w:sz w:val="18"/>
          <w:szCs w:val="18"/>
          <w:lang w:eastAsia="es-MX"/>
        </w:rPr>
        <w:t>conforme al anexo de Solicitud de Aclaraciones</w:t>
      </w:r>
      <w:r w:rsidRPr="001357A1">
        <w:rPr>
          <w:rFonts w:ascii="Calibri" w:eastAsia="Arial" w:hAnsi="Calibri" w:cs="Arial"/>
          <w:sz w:val="18"/>
          <w:szCs w:val="18"/>
          <w:lang w:eastAsia="es-MX"/>
        </w:rPr>
        <w:t xml:space="preserve"> </w:t>
      </w:r>
      <w:bookmarkStart w:id="5" w:name="_Hlk31029047"/>
      <w:r w:rsidRPr="001357A1">
        <w:rPr>
          <w:rFonts w:ascii="Calibri" w:eastAsia="Arial" w:hAnsi="Calibri" w:cs="Arial"/>
          <w:sz w:val="18"/>
          <w:szCs w:val="18"/>
          <w:lang w:eastAsia="es-MX"/>
        </w:rPr>
        <w:t xml:space="preserve">y de manera digital </w:t>
      </w:r>
      <w:r w:rsidRPr="001357A1">
        <w:rPr>
          <w:rFonts w:ascii="Calibri" w:eastAsia="Arial" w:hAnsi="Calibri" w:cs="Arial"/>
          <w:b/>
          <w:sz w:val="18"/>
          <w:szCs w:val="18"/>
          <w:lang w:eastAsia="es-MX"/>
        </w:rPr>
        <w:t>en formato Word</w:t>
      </w:r>
      <w:bookmarkEnd w:id="5"/>
      <w:r w:rsidRPr="001357A1">
        <w:rPr>
          <w:rFonts w:ascii="Calibri" w:eastAsia="Arial" w:hAnsi="Calibri" w:cs="Arial"/>
          <w:sz w:val="18"/>
          <w:szCs w:val="18"/>
          <w:lang w:eastAsia="es-MX"/>
        </w:rPr>
        <w:t xml:space="preserve">, a más tardar en el día, hora y domicilio conforme al calendario previsto en la convocatoria, de conformidad con los artículos 62 apartado 4, 63 y 70 de la </w:t>
      </w:r>
      <w:r w:rsidRPr="001357A1">
        <w:rPr>
          <w:rFonts w:ascii="Calibri" w:eastAsia="Arial" w:hAnsi="Calibri" w:cs="Arial"/>
          <w:b/>
          <w:sz w:val="18"/>
          <w:szCs w:val="18"/>
          <w:lang w:eastAsia="es-MX"/>
        </w:rPr>
        <w:t>“LEY”</w:t>
      </w:r>
      <w:r w:rsidRPr="001357A1">
        <w:rPr>
          <w:rFonts w:ascii="Calibri" w:eastAsia="Arial" w:hAnsi="Calibri" w:cs="Arial"/>
          <w:sz w:val="18"/>
          <w:szCs w:val="18"/>
          <w:lang w:eastAsia="es-MX"/>
        </w:rPr>
        <w:t>, 63, 64 y 65 de su “</w:t>
      </w:r>
      <w:r w:rsidRPr="001357A1">
        <w:rPr>
          <w:rFonts w:ascii="Calibri" w:eastAsia="Arial" w:hAnsi="Calibri" w:cs="Arial"/>
          <w:b/>
          <w:sz w:val="18"/>
          <w:szCs w:val="18"/>
          <w:lang w:eastAsia="es-MX"/>
        </w:rPr>
        <w:t>REGLAMENTO”</w:t>
      </w:r>
      <w:r w:rsidRPr="001357A1">
        <w:rPr>
          <w:rFonts w:ascii="Calibri" w:eastAsia="Arial" w:hAnsi="Calibri" w:cs="Arial"/>
          <w:sz w:val="18"/>
          <w:szCs w:val="18"/>
          <w:lang w:eastAsia="es-MX"/>
        </w:rPr>
        <w:t>.</w:t>
      </w:r>
    </w:p>
    <w:p w14:paraId="7FE6AE9B" w14:textId="77777777" w:rsidR="005D7B23" w:rsidRPr="001357A1" w:rsidRDefault="005D7B23" w:rsidP="005D7B23">
      <w:pPr>
        <w:ind w:right="140"/>
        <w:jc w:val="both"/>
        <w:rPr>
          <w:rFonts w:ascii="Calibri" w:eastAsia="Arial" w:hAnsi="Calibri" w:cs="Arial"/>
          <w:sz w:val="18"/>
          <w:szCs w:val="18"/>
          <w:lang w:eastAsia="es-MX"/>
        </w:rPr>
      </w:pPr>
    </w:p>
    <w:p w14:paraId="4FC571B6" w14:textId="32732714" w:rsidR="005D7B23" w:rsidRPr="001357A1" w:rsidRDefault="005D7B23" w:rsidP="005D7B23">
      <w:pPr>
        <w:ind w:right="140"/>
        <w:jc w:val="both"/>
        <w:rPr>
          <w:rFonts w:ascii="Calibri" w:eastAsia="Times New Roman" w:hAnsi="Calibri" w:cs="Arial"/>
          <w:sz w:val="18"/>
          <w:szCs w:val="18"/>
          <w:lang w:eastAsia="es-MX"/>
        </w:rPr>
      </w:pPr>
      <w:r w:rsidRPr="001357A1">
        <w:rPr>
          <w:rFonts w:ascii="Calibri" w:eastAsia="Arial" w:hAnsi="Calibri" w:cs="Arial"/>
          <w:sz w:val="18"/>
          <w:szCs w:val="18"/>
          <w:lang w:eastAsia="es-MX"/>
        </w:rPr>
        <w:t xml:space="preserve">En caso de que las preguntas sean enviadas a través del correo electrónico, </w:t>
      </w:r>
      <w:r w:rsidR="00310306" w:rsidRPr="001357A1">
        <w:rPr>
          <w:rFonts w:ascii="Calibri" w:eastAsia="Arial" w:hAnsi="Calibri" w:cs="Arial"/>
          <w:sz w:val="18"/>
          <w:szCs w:val="18"/>
          <w:lang w:eastAsia="es-MX"/>
        </w:rPr>
        <w:t xml:space="preserve">la </w:t>
      </w:r>
      <w:r w:rsidR="00310306" w:rsidRPr="001357A1">
        <w:rPr>
          <w:sz w:val="18"/>
          <w:szCs w:val="18"/>
        </w:rPr>
        <w:t>Dirección Administrativa</w:t>
      </w:r>
      <w:r w:rsidR="00310306" w:rsidRPr="001357A1">
        <w:rPr>
          <w:rFonts w:ascii="Calibri" w:eastAsia="Arial" w:hAnsi="Calibri" w:cs="Arial"/>
          <w:sz w:val="18"/>
          <w:szCs w:val="18"/>
          <w:lang w:eastAsia="es-MX"/>
        </w:rPr>
        <w:t xml:space="preserve"> enviará</w:t>
      </w:r>
      <w:r w:rsidRPr="001357A1">
        <w:rPr>
          <w:rFonts w:ascii="Calibri" w:eastAsia="Arial" w:hAnsi="Calibri" w:cs="Arial"/>
          <w:sz w:val="18"/>
          <w:szCs w:val="18"/>
          <w:lang w:eastAsia="es-MX"/>
        </w:rPr>
        <w:t xml:space="preserve"> un correo de confirmación el mismo día de haberlas recibido. En caso de que el licitante no reciba dicha confirmación, será necesario presentar las preguntas de manera física en el domicilio señalado en el párrafo anterior.</w:t>
      </w:r>
    </w:p>
    <w:p w14:paraId="64A82144" w14:textId="77777777" w:rsidR="005D7B23" w:rsidRPr="001357A1" w:rsidRDefault="005D7B23" w:rsidP="005D7B23">
      <w:pPr>
        <w:rPr>
          <w:rFonts w:ascii="Calibri" w:eastAsia="Times New Roman" w:hAnsi="Calibri" w:cs="Arial"/>
          <w:sz w:val="18"/>
          <w:szCs w:val="18"/>
          <w:lang w:eastAsia="es-MX"/>
        </w:rPr>
      </w:pPr>
    </w:p>
    <w:p w14:paraId="211118DA" w14:textId="77777777" w:rsidR="005D7B23" w:rsidRPr="001357A1" w:rsidRDefault="005D7B23" w:rsidP="005D7B23">
      <w:pPr>
        <w:ind w:right="140"/>
        <w:jc w:val="both"/>
        <w:rPr>
          <w:rFonts w:ascii="Calibri" w:eastAsia="Times New Roman" w:hAnsi="Calibri" w:cs="Arial"/>
          <w:sz w:val="18"/>
          <w:szCs w:val="18"/>
          <w:lang w:eastAsia="es-MX"/>
        </w:rPr>
      </w:pPr>
      <w:r w:rsidRPr="001357A1">
        <w:rPr>
          <w:rFonts w:ascii="Calibri" w:eastAsia="Arial" w:hAnsi="Calibri" w:cs="Arial"/>
          <w:sz w:val="18"/>
          <w:szCs w:val="18"/>
          <w:lang w:eastAsia="es-MX"/>
        </w:rPr>
        <w:t xml:space="preserve">Las solicitudes de aclaración deberán plantearse de manera clara y concisa, además de estar directamente vinculadas con los puntos contenidos en la convocatoria, sus </w:t>
      </w:r>
      <w:r w:rsidRPr="001357A1">
        <w:rPr>
          <w:rFonts w:ascii="Calibri" w:eastAsia="Arial" w:hAnsi="Calibri" w:cs="Arial"/>
          <w:b/>
          <w:sz w:val="18"/>
          <w:szCs w:val="18"/>
          <w:lang w:eastAsia="es-MX"/>
        </w:rPr>
        <w:t>“BASES”</w:t>
      </w:r>
      <w:r w:rsidRPr="001357A1">
        <w:rPr>
          <w:rFonts w:ascii="Calibri" w:eastAsia="Arial" w:hAnsi="Calibri" w:cs="Arial"/>
          <w:sz w:val="18"/>
          <w:szCs w:val="18"/>
          <w:lang w:eastAsia="es-MX"/>
        </w:rPr>
        <w:t xml:space="preserve"> y su ANEXO 1, indicando el numeral o punto específico con el cual se relaciona. Las solicitudes que no cumplan con los requisitos señalados, podrán ser desechadas por la </w:t>
      </w:r>
      <w:r w:rsidRPr="001357A1">
        <w:rPr>
          <w:rFonts w:ascii="Calibri" w:eastAsia="Arial" w:hAnsi="Calibri" w:cs="Arial"/>
          <w:b/>
          <w:sz w:val="18"/>
          <w:szCs w:val="18"/>
          <w:lang w:eastAsia="es-MX"/>
        </w:rPr>
        <w:t>“CONVOCANTE”</w:t>
      </w:r>
      <w:r w:rsidRPr="001357A1">
        <w:rPr>
          <w:rFonts w:ascii="Calibri" w:eastAsia="Arial" w:hAnsi="Calibri" w:cs="Arial"/>
          <w:sz w:val="18"/>
          <w:szCs w:val="18"/>
          <w:lang w:eastAsia="es-MX"/>
        </w:rPr>
        <w:t>.</w:t>
      </w:r>
    </w:p>
    <w:p w14:paraId="27F3334C" w14:textId="77777777" w:rsidR="005D7B23" w:rsidRPr="001357A1" w:rsidRDefault="005D7B23" w:rsidP="005D7B23">
      <w:pPr>
        <w:rPr>
          <w:rFonts w:ascii="Calibri" w:eastAsia="Times New Roman" w:hAnsi="Calibri" w:cs="Arial"/>
          <w:sz w:val="18"/>
          <w:szCs w:val="18"/>
          <w:lang w:eastAsia="es-MX"/>
        </w:rPr>
      </w:pPr>
    </w:p>
    <w:p w14:paraId="3803A4C1" w14:textId="77777777" w:rsidR="005D7B23" w:rsidRPr="001357A1" w:rsidRDefault="005D7B23" w:rsidP="005D7B23">
      <w:pPr>
        <w:ind w:right="140"/>
        <w:jc w:val="both"/>
        <w:rPr>
          <w:rFonts w:ascii="Calibri" w:eastAsia="Times New Roman" w:hAnsi="Calibri" w:cs="Arial"/>
          <w:sz w:val="18"/>
          <w:szCs w:val="18"/>
          <w:lang w:eastAsia="es-MX"/>
        </w:rPr>
      </w:pPr>
      <w:r w:rsidRPr="001357A1">
        <w:rPr>
          <w:rFonts w:ascii="Calibri" w:eastAsia="Arial" w:hAnsi="Calibri" w:cs="Arial"/>
          <w:sz w:val="18"/>
          <w:szCs w:val="18"/>
          <w:lang w:eastAsia="es-MX"/>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w:t>
      </w:r>
      <w:r w:rsidRPr="001357A1">
        <w:rPr>
          <w:rFonts w:ascii="Calibri" w:eastAsia="Arial" w:hAnsi="Calibri" w:cs="Arial"/>
          <w:b/>
          <w:sz w:val="18"/>
          <w:szCs w:val="18"/>
          <w:lang w:eastAsia="es-MX"/>
        </w:rPr>
        <w:t>“CONVOCANTE”</w:t>
      </w:r>
      <w:r w:rsidRPr="001357A1">
        <w:rPr>
          <w:rFonts w:ascii="Calibri" w:eastAsia="Arial" w:hAnsi="Calibri" w:cs="Arial"/>
          <w:sz w:val="18"/>
          <w:szCs w:val="18"/>
          <w:lang w:eastAsia="es-MX"/>
        </w:rPr>
        <w:t xml:space="preserve"> no tendrá obligación de dar respuesta a éstos en el acta correspondiente, a no ser que, a su juicio, las respuestas otorgadas sean de trascendencia para la convocatoria y sus anexos.</w:t>
      </w:r>
    </w:p>
    <w:p w14:paraId="7ED45827" w14:textId="77777777" w:rsidR="005D7B23" w:rsidRPr="001357A1" w:rsidRDefault="005D7B23" w:rsidP="005D7B23">
      <w:pPr>
        <w:rPr>
          <w:rFonts w:ascii="Calibri" w:eastAsia="Times New Roman" w:hAnsi="Calibri" w:cs="Arial"/>
          <w:sz w:val="18"/>
          <w:szCs w:val="18"/>
          <w:lang w:eastAsia="es-MX"/>
        </w:rPr>
      </w:pPr>
    </w:p>
    <w:p w14:paraId="3346BA6B" w14:textId="77777777" w:rsidR="005D7B23" w:rsidRPr="001357A1" w:rsidRDefault="005D7B23" w:rsidP="005D7B23">
      <w:pPr>
        <w:rPr>
          <w:rFonts w:ascii="Calibri" w:eastAsia="Arial" w:hAnsi="Calibri" w:cs="Arial"/>
          <w:sz w:val="18"/>
          <w:szCs w:val="18"/>
          <w:lang w:eastAsia="es-MX"/>
        </w:rPr>
      </w:pPr>
      <w:r w:rsidRPr="001357A1">
        <w:rPr>
          <w:rFonts w:ascii="Calibri" w:eastAsia="Arial" w:hAnsi="Calibri" w:cs="Arial"/>
          <w:sz w:val="18"/>
          <w:szCs w:val="18"/>
          <w:lang w:eastAsia="es-MX"/>
        </w:rPr>
        <w:t xml:space="preserve"> El registro para asistir al acto de junta aclaratoria se llevará a cabo el día, hora y domicilio conforme al calendario previsto en la convocatoria, siendo optativo para los licitantes la asistencia a la misma.</w:t>
      </w:r>
    </w:p>
    <w:p w14:paraId="3B6A643A" w14:textId="77777777" w:rsidR="005D7B23" w:rsidRPr="001357A1" w:rsidRDefault="005D7B23" w:rsidP="005D7B23">
      <w:pPr>
        <w:rPr>
          <w:rFonts w:ascii="Calibri" w:eastAsia="Arial" w:hAnsi="Calibri" w:cs="Arial"/>
          <w:sz w:val="18"/>
          <w:szCs w:val="18"/>
          <w:lang w:eastAsia="es-MX"/>
        </w:rPr>
      </w:pPr>
    </w:p>
    <w:p w14:paraId="7B93D83D" w14:textId="77777777" w:rsidR="005D7B23" w:rsidRPr="001357A1" w:rsidRDefault="005D7B23" w:rsidP="005D7B23">
      <w:pPr>
        <w:rPr>
          <w:rFonts w:ascii="Calibri" w:eastAsia="Arial" w:hAnsi="Calibri" w:cs="Arial"/>
          <w:sz w:val="18"/>
          <w:szCs w:val="18"/>
          <w:lang w:eastAsia="es-MX"/>
        </w:rPr>
      </w:pPr>
      <w:r w:rsidRPr="001357A1">
        <w:rPr>
          <w:rFonts w:ascii="Calibri" w:eastAsia="Arial" w:hAnsi="Calibri" w:cs="Arial"/>
          <w:sz w:val="18"/>
          <w:szCs w:val="18"/>
          <w:lang w:eastAsia="es-MX"/>
        </w:rPr>
        <w:t>El acto de Junta de Aclaraciones se llevará a cabo el día, hora y domicilio conforme al calendario previsto en la convocatoria, donde se dará respuesta a las preguntas recibidas.</w:t>
      </w:r>
    </w:p>
    <w:p w14:paraId="46BC9C0D" w14:textId="77777777" w:rsidR="005D7B23" w:rsidRPr="001357A1" w:rsidRDefault="005D7B23" w:rsidP="005D7B23">
      <w:pPr>
        <w:rPr>
          <w:rFonts w:ascii="Calibri" w:eastAsia="Times New Roman" w:hAnsi="Calibri" w:cs="Arial"/>
          <w:sz w:val="18"/>
          <w:szCs w:val="18"/>
          <w:lang w:eastAsia="es-MX"/>
        </w:rPr>
      </w:pPr>
    </w:p>
    <w:p w14:paraId="4CBB73D7" w14:textId="77777777" w:rsidR="005D7B23" w:rsidRPr="001357A1" w:rsidRDefault="005D7B23" w:rsidP="005D7B23">
      <w:pPr>
        <w:ind w:right="140"/>
        <w:jc w:val="both"/>
        <w:rPr>
          <w:rFonts w:ascii="Calibri" w:eastAsia="Arial" w:hAnsi="Calibri" w:cs="Arial"/>
          <w:sz w:val="18"/>
          <w:szCs w:val="18"/>
          <w:lang w:eastAsia="es-MX"/>
        </w:rPr>
      </w:pPr>
      <w:r w:rsidRPr="001357A1">
        <w:rPr>
          <w:rFonts w:ascii="Calibri" w:eastAsia="Arial" w:hAnsi="Calibri" w:cs="Arial"/>
          <w:sz w:val="18"/>
          <w:szCs w:val="18"/>
          <w:lang w:eastAsia="es-MX"/>
        </w:rPr>
        <w:t>Las aclaraciones o la ausencia de ellas y los acuerdos tomados en el acto serán plasmadas en el Acta de la Junta de Aclaraciones, la cual será parte integral de la presente convocatoria para los efectos legales a los que haya lugar.</w:t>
      </w:r>
    </w:p>
    <w:p w14:paraId="4E57E622" w14:textId="77777777" w:rsidR="005D7B23" w:rsidRPr="001357A1" w:rsidRDefault="005D7B23" w:rsidP="005D7B23">
      <w:pPr>
        <w:ind w:right="140"/>
        <w:jc w:val="both"/>
        <w:rPr>
          <w:rFonts w:ascii="Calibri" w:eastAsia="Arial" w:hAnsi="Calibri" w:cs="Arial"/>
          <w:sz w:val="18"/>
          <w:szCs w:val="18"/>
          <w:lang w:eastAsia="es-MX"/>
        </w:rPr>
      </w:pPr>
    </w:p>
    <w:p w14:paraId="164DF8AC" w14:textId="77777777" w:rsidR="001647E7" w:rsidRPr="001357A1" w:rsidRDefault="005D7B23">
      <w:pPr>
        <w:numPr>
          <w:ilvl w:val="0"/>
          <w:numId w:val="13"/>
        </w:numPr>
        <w:spacing w:after="200" w:line="276" w:lineRule="auto"/>
        <w:ind w:right="140"/>
        <w:contextualSpacing/>
        <w:jc w:val="both"/>
        <w:rPr>
          <w:rFonts w:ascii="Calibri" w:eastAsia="Arial" w:hAnsi="Calibri" w:cs="Arial"/>
          <w:sz w:val="18"/>
          <w:szCs w:val="18"/>
          <w:lang w:eastAsia="es-MX"/>
        </w:rPr>
      </w:pPr>
      <w:r w:rsidRPr="001357A1">
        <w:rPr>
          <w:rFonts w:ascii="Calibri" w:eastAsia="Arial" w:hAnsi="Calibri" w:cs="Arial"/>
          <w:b/>
          <w:sz w:val="18"/>
          <w:szCs w:val="18"/>
          <w:lang w:eastAsia="es-MX"/>
        </w:rPr>
        <w:t xml:space="preserve">VISITA DE CAMPO. </w:t>
      </w:r>
    </w:p>
    <w:p w14:paraId="49D5F783" w14:textId="77777777" w:rsidR="001647E7" w:rsidRPr="001357A1" w:rsidRDefault="001647E7" w:rsidP="001647E7">
      <w:pPr>
        <w:spacing w:after="200" w:line="276" w:lineRule="auto"/>
        <w:ind w:left="360" w:right="140"/>
        <w:contextualSpacing/>
        <w:jc w:val="both"/>
        <w:rPr>
          <w:rFonts w:ascii="Calibri" w:eastAsia="Arial" w:hAnsi="Calibri" w:cs="Arial"/>
          <w:sz w:val="18"/>
          <w:szCs w:val="18"/>
          <w:lang w:eastAsia="es-MX"/>
        </w:rPr>
      </w:pPr>
    </w:p>
    <w:p w14:paraId="1D2476D4" w14:textId="0857CCAF" w:rsidR="005D7B23" w:rsidRPr="001357A1" w:rsidRDefault="001647E7" w:rsidP="001647E7">
      <w:pPr>
        <w:spacing w:after="200" w:line="276" w:lineRule="auto"/>
        <w:ind w:right="140"/>
        <w:contextualSpacing/>
        <w:jc w:val="both"/>
        <w:rPr>
          <w:rFonts w:ascii="Calibri" w:eastAsia="Arial" w:hAnsi="Calibri" w:cs="Arial"/>
          <w:sz w:val="18"/>
          <w:szCs w:val="18"/>
          <w:lang w:eastAsia="es-MX"/>
        </w:rPr>
      </w:pPr>
      <w:r w:rsidRPr="001357A1">
        <w:rPr>
          <w:rFonts w:ascii="Calibri" w:eastAsia="Arial" w:hAnsi="Calibri" w:cs="Arial"/>
          <w:b/>
          <w:sz w:val="18"/>
          <w:szCs w:val="18"/>
          <w:lang w:eastAsia="es-MX"/>
        </w:rPr>
        <w:t>No aplica.</w:t>
      </w:r>
    </w:p>
    <w:p w14:paraId="1AEF59A4" w14:textId="77777777" w:rsidR="005D7B23" w:rsidRPr="001357A1" w:rsidRDefault="005D7B23" w:rsidP="005D7B23">
      <w:pPr>
        <w:ind w:left="360" w:right="140"/>
        <w:contextualSpacing/>
        <w:jc w:val="both"/>
        <w:rPr>
          <w:rFonts w:ascii="Calibri" w:eastAsia="Arial" w:hAnsi="Calibri" w:cs="Arial"/>
          <w:sz w:val="18"/>
          <w:szCs w:val="18"/>
          <w:lang w:eastAsia="es-MX"/>
        </w:rPr>
      </w:pPr>
    </w:p>
    <w:p w14:paraId="6B4EAC03" w14:textId="77777777" w:rsidR="005D7B23" w:rsidRPr="001357A1" w:rsidRDefault="005D7B23">
      <w:pPr>
        <w:numPr>
          <w:ilvl w:val="0"/>
          <w:numId w:val="13"/>
        </w:numPr>
        <w:spacing w:after="200" w:line="276" w:lineRule="auto"/>
        <w:ind w:right="140"/>
        <w:contextualSpacing/>
        <w:rPr>
          <w:rFonts w:ascii="Calibri" w:eastAsia="Times New Roman" w:hAnsi="Calibri" w:cs="Arial"/>
          <w:sz w:val="18"/>
          <w:szCs w:val="18"/>
          <w:lang w:eastAsia="es-MX"/>
        </w:rPr>
      </w:pPr>
      <w:r w:rsidRPr="001357A1">
        <w:rPr>
          <w:rFonts w:ascii="Calibri" w:eastAsia="Arial" w:hAnsi="Calibri" w:cs="Arial"/>
          <w:b/>
          <w:sz w:val="18"/>
          <w:szCs w:val="18"/>
          <w:lang w:eastAsia="es-MX"/>
        </w:rPr>
        <w:t>CARACTERÍSTICAS DE LA PROPUESTA.</w:t>
      </w:r>
    </w:p>
    <w:p w14:paraId="4429DB36" w14:textId="77777777" w:rsidR="005D7B23" w:rsidRPr="001357A1" w:rsidRDefault="005D7B23" w:rsidP="005D7B23">
      <w:pPr>
        <w:rPr>
          <w:rFonts w:ascii="Calibri" w:eastAsia="Times New Roman" w:hAnsi="Calibri" w:cs="Arial"/>
          <w:sz w:val="18"/>
          <w:szCs w:val="18"/>
          <w:lang w:eastAsia="es-MX"/>
        </w:rPr>
      </w:pPr>
    </w:p>
    <w:p w14:paraId="14CB84A8" w14:textId="2B541C3C" w:rsidR="005D7B23" w:rsidRPr="001357A1" w:rsidRDefault="005D7B23" w:rsidP="005D7B23">
      <w:pPr>
        <w:ind w:right="140"/>
        <w:jc w:val="both"/>
        <w:rPr>
          <w:rFonts w:ascii="Calibri" w:eastAsia="Times New Roman" w:hAnsi="Calibri" w:cs="Arial"/>
          <w:sz w:val="18"/>
          <w:szCs w:val="18"/>
          <w:lang w:eastAsia="es-MX"/>
        </w:rPr>
      </w:pPr>
      <w:r w:rsidRPr="001357A1">
        <w:rPr>
          <w:rFonts w:ascii="Calibri" w:eastAsia="Arial" w:hAnsi="Calibri" w:cs="Arial"/>
          <w:sz w:val="18"/>
          <w:szCs w:val="18"/>
          <w:lang w:eastAsia="es-MX"/>
        </w:rPr>
        <w:t>De conformidad con los artículos 64 y 65 de la “</w:t>
      </w:r>
      <w:r w:rsidRPr="001357A1">
        <w:rPr>
          <w:rFonts w:ascii="Calibri" w:eastAsia="Arial" w:hAnsi="Calibri" w:cs="Arial"/>
          <w:b/>
          <w:sz w:val="18"/>
          <w:szCs w:val="18"/>
          <w:lang w:eastAsia="es-MX"/>
        </w:rPr>
        <w:t>LEY”</w:t>
      </w:r>
      <w:r w:rsidRPr="001357A1">
        <w:rPr>
          <w:rFonts w:ascii="Calibri" w:eastAsia="Arial" w:hAnsi="Calibri" w:cs="Arial"/>
          <w:sz w:val="18"/>
          <w:szCs w:val="18"/>
          <w:lang w:eastAsia="es-MX"/>
        </w:rPr>
        <w:t>, el “</w:t>
      </w:r>
      <w:r w:rsidRPr="001357A1">
        <w:rPr>
          <w:rFonts w:ascii="Calibri" w:eastAsia="Arial" w:hAnsi="Calibri" w:cs="Arial"/>
          <w:b/>
          <w:sz w:val="18"/>
          <w:szCs w:val="18"/>
          <w:lang w:eastAsia="es-MX"/>
        </w:rPr>
        <w:t>PARTICIPANTE”</w:t>
      </w:r>
      <w:r w:rsidRPr="001357A1">
        <w:rPr>
          <w:rFonts w:ascii="Calibri" w:eastAsia="Arial" w:hAnsi="Calibri" w:cs="Arial"/>
          <w:sz w:val="18"/>
          <w:szCs w:val="18"/>
          <w:lang w:eastAsia="es-MX"/>
        </w:rPr>
        <w:t xml:space="preserve"> deberá presentar su propuesta técnica y económica mecanografiada o impresa, debidamente firmada, dirigida </w:t>
      </w:r>
      <w:r w:rsidR="00D71AAE" w:rsidRPr="001357A1">
        <w:rPr>
          <w:rFonts w:ascii="Calibri" w:eastAsia="Calibri" w:hAnsi="Calibri" w:cs="Calibri"/>
          <w:sz w:val="18"/>
          <w:szCs w:val="18"/>
        </w:rPr>
        <w:t>a l Comité de Adquisiciones del FIDESICOMISO de la ORQUESTA FILARMÓNICA DE JALISCO,</w:t>
      </w:r>
      <w:r w:rsidRPr="001357A1">
        <w:rPr>
          <w:rFonts w:ascii="Calibri" w:eastAsia="Arial" w:hAnsi="Calibri" w:cs="Arial"/>
          <w:sz w:val="18"/>
          <w:szCs w:val="18"/>
          <w:lang w:eastAsia="es-MX"/>
        </w:rPr>
        <w:t xml:space="preserve">” en la que debe constar el desglose de cada uno de los bienes que está ofertando y que la </w:t>
      </w:r>
      <w:r w:rsidRPr="001357A1">
        <w:rPr>
          <w:rFonts w:ascii="Calibri" w:eastAsia="Arial" w:hAnsi="Calibri" w:cs="Arial"/>
          <w:b/>
          <w:sz w:val="18"/>
          <w:szCs w:val="18"/>
          <w:lang w:eastAsia="es-MX"/>
        </w:rPr>
        <w:t>“CONVOCANTE”</w:t>
      </w:r>
      <w:r w:rsidRPr="001357A1">
        <w:rPr>
          <w:rFonts w:ascii="Calibri" w:eastAsia="Arial" w:hAnsi="Calibri" w:cs="Arial"/>
          <w:sz w:val="18"/>
          <w:szCs w:val="18"/>
          <w:lang w:eastAsia="es-MX"/>
        </w:rPr>
        <w:t xml:space="preserve"> solicita adquirir. </w:t>
      </w:r>
    </w:p>
    <w:p w14:paraId="5EACD2EF" w14:textId="77777777" w:rsidR="005D7B23" w:rsidRPr="001357A1" w:rsidRDefault="005D7B23" w:rsidP="005D7B23">
      <w:pPr>
        <w:rPr>
          <w:rFonts w:ascii="Calibri" w:eastAsia="Times New Roman" w:hAnsi="Calibri" w:cs="Arial"/>
          <w:sz w:val="18"/>
          <w:szCs w:val="18"/>
          <w:lang w:eastAsia="es-MX"/>
        </w:rPr>
      </w:pPr>
    </w:p>
    <w:p w14:paraId="2724F39E" w14:textId="77777777" w:rsidR="005D7B23" w:rsidRPr="001357A1" w:rsidRDefault="005D7B23">
      <w:pPr>
        <w:numPr>
          <w:ilvl w:val="0"/>
          <w:numId w:val="3"/>
        </w:numPr>
        <w:spacing w:after="200" w:line="276" w:lineRule="auto"/>
        <w:ind w:left="709" w:right="140" w:hanging="283"/>
        <w:jc w:val="both"/>
        <w:rPr>
          <w:rFonts w:ascii="Calibri" w:eastAsia="Arial" w:hAnsi="Calibri" w:cs="Arial"/>
          <w:sz w:val="18"/>
          <w:szCs w:val="18"/>
          <w:lang w:eastAsia="es-MX"/>
        </w:rPr>
      </w:pPr>
      <w:r w:rsidRPr="001357A1">
        <w:rPr>
          <w:rFonts w:ascii="Calibri" w:eastAsia="Arial" w:hAnsi="Calibri" w:cs="Arial"/>
          <w:sz w:val="18"/>
          <w:szCs w:val="18"/>
          <w:lang w:eastAsia="es-MX"/>
        </w:rPr>
        <w:t>Todas y cada una de las hojas de la propuesta elaborada por el “</w:t>
      </w:r>
      <w:r w:rsidRPr="001357A1">
        <w:rPr>
          <w:rFonts w:ascii="Calibri" w:eastAsia="Arial" w:hAnsi="Calibri" w:cs="Arial"/>
          <w:b/>
          <w:sz w:val="18"/>
          <w:szCs w:val="18"/>
          <w:lang w:eastAsia="es-MX"/>
        </w:rPr>
        <w:t>PARTICIPANTE”</w:t>
      </w:r>
      <w:r w:rsidRPr="001357A1">
        <w:rPr>
          <w:rFonts w:ascii="Calibri" w:eastAsia="Arial" w:hAnsi="Calibri" w:cs="Arial"/>
          <w:sz w:val="18"/>
          <w:szCs w:val="18"/>
          <w:lang w:eastAsia="es-MX"/>
        </w:rPr>
        <w:t>, deberán presentarse firmadas de forma autógrafa por el titular o su representante legal.</w:t>
      </w:r>
    </w:p>
    <w:p w14:paraId="4FA2B13D" w14:textId="77777777" w:rsidR="005D7B23" w:rsidRPr="001357A1" w:rsidRDefault="005D7B23">
      <w:pPr>
        <w:numPr>
          <w:ilvl w:val="0"/>
          <w:numId w:val="3"/>
        </w:numPr>
        <w:spacing w:after="200" w:line="276" w:lineRule="auto"/>
        <w:ind w:left="709" w:right="140" w:hanging="283"/>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Todos los documentos que integren la propuesta deberán presentarse, dentro de </w:t>
      </w:r>
      <w:r w:rsidRPr="001357A1">
        <w:rPr>
          <w:rFonts w:ascii="Calibri" w:eastAsia="Arial" w:hAnsi="Calibri" w:cs="Arial"/>
          <w:sz w:val="18"/>
          <w:szCs w:val="18"/>
          <w:u w:val="single"/>
          <w:lang w:eastAsia="es-MX"/>
        </w:rPr>
        <w:t>un sobre cerrado</w:t>
      </w:r>
      <w:r w:rsidRPr="001357A1">
        <w:rPr>
          <w:rFonts w:ascii="Calibri" w:eastAsia="Arial" w:hAnsi="Calibri" w:cs="Arial"/>
          <w:sz w:val="18"/>
          <w:szCs w:val="18"/>
          <w:lang w:eastAsia="es-MX"/>
        </w:rPr>
        <w:t xml:space="preserve"> el cual deberá contener </w:t>
      </w:r>
      <w:r w:rsidRPr="001357A1">
        <w:rPr>
          <w:rFonts w:ascii="Calibri" w:eastAsia="Arial" w:hAnsi="Calibri" w:cs="Arial"/>
          <w:sz w:val="18"/>
          <w:szCs w:val="18"/>
          <w:u w:val="single"/>
          <w:lang w:eastAsia="es-MX"/>
        </w:rPr>
        <w:t xml:space="preserve">en su portada la fecha, nombre del participante (Razón Social) y número del </w:t>
      </w:r>
      <w:r w:rsidRPr="001357A1">
        <w:rPr>
          <w:rFonts w:ascii="Calibri" w:eastAsia="Arial" w:hAnsi="Calibri" w:cs="Arial"/>
          <w:b/>
          <w:sz w:val="18"/>
          <w:szCs w:val="18"/>
          <w:u w:val="single"/>
          <w:lang w:eastAsia="es-MX"/>
        </w:rPr>
        <w:t>“PROCEDIMIENTO DE ADQUISICIÓN”</w:t>
      </w:r>
      <w:r w:rsidRPr="001357A1">
        <w:rPr>
          <w:rFonts w:ascii="Calibri" w:eastAsia="Arial" w:hAnsi="Calibri" w:cs="Arial"/>
          <w:b/>
          <w:sz w:val="18"/>
          <w:szCs w:val="18"/>
          <w:lang w:eastAsia="es-MX"/>
        </w:rPr>
        <w:t>. La no observancia de este inciso será motivo suficiente para desechar la propuesta.</w:t>
      </w:r>
    </w:p>
    <w:p w14:paraId="2F765DE2" w14:textId="77777777" w:rsidR="005D7B23" w:rsidRPr="001357A1" w:rsidRDefault="005D7B23">
      <w:pPr>
        <w:numPr>
          <w:ilvl w:val="0"/>
          <w:numId w:val="3"/>
        </w:numPr>
        <w:spacing w:after="200" w:line="276" w:lineRule="auto"/>
        <w:ind w:left="709" w:right="140" w:hanging="283"/>
        <w:jc w:val="both"/>
        <w:rPr>
          <w:rFonts w:ascii="Calibri" w:eastAsia="Arial" w:hAnsi="Calibri" w:cs="Arial"/>
          <w:sz w:val="18"/>
          <w:szCs w:val="18"/>
          <w:lang w:eastAsia="es-MX"/>
        </w:rPr>
      </w:pPr>
      <w:r w:rsidRPr="001357A1">
        <w:rPr>
          <w:rFonts w:ascii="Calibri" w:eastAsia="Arial" w:hAnsi="Calibri" w:cs="Arial"/>
          <w:sz w:val="18"/>
          <w:szCs w:val="18"/>
          <w:lang w:eastAsia="es-MX"/>
        </w:rPr>
        <w:lastRenderedPageBreak/>
        <w:t>Los documentos no deberán estar alterados, tachados y/o enmendados.</w:t>
      </w:r>
    </w:p>
    <w:p w14:paraId="6AFC7014" w14:textId="77777777" w:rsidR="005D7B23" w:rsidRPr="001357A1" w:rsidRDefault="005D7B23">
      <w:pPr>
        <w:numPr>
          <w:ilvl w:val="0"/>
          <w:numId w:val="3"/>
        </w:numPr>
        <w:spacing w:after="200" w:line="276" w:lineRule="auto"/>
        <w:ind w:left="709" w:right="140" w:hanging="283"/>
        <w:jc w:val="both"/>
        <w:rPr>
          <w:rFonts w:ascii="Calibri" w:eastAsia="Arial" w:hAnsi="Calibri" w:cs="Arial"/>
          <w:sz w:val="18"/>
          <w:szCs w:val="18"/>
          <w:lang w:eastAsia="es-MX"/>
        </w:rPr>
      </w:pPr>
      <w:r w:rsidRPr="001357A1">
        <w:rPr>
          <w:rFonts w:ascii="Calibri" w:eastAsia="Arial" w:hAnsi="Calibri" w:cs="Arial"/>
          <w:sz w:val="18"/>
          <w:szCs w:val="18"/>
          <w:lang w:eastAsia="es-MX"/>
        </w:rPr>
        <w:t>No se aceptarán opciones, el “</w:t>
      </w:r>
      <w:r w:rsidRPr="001357A1">
        <w:rPr>
          <w:rFonts w:ascii="Calibri" w:eastAsia="Arial" w:hAnsi="Calibri" w:cs="Arial"/>
          <w:b/>
          <w:sz w:val="18"/>
          <w:szCs w:val="18"/>
          <w:lang w:eastAsia="es-MX"/>
        </w:rPr>
        <w:t>PARTICIPANTE”</w:t>
      </w:r>
      <w:r w:rsidRPr="001357A1">
        <w:rPr>
          <w:rFonts w:ascii="Calibri" w:eastAsia="Arial" w:hAnsi="Calibri" w:cs="Arial"/>
          <w:sz w:val="18"/>
          <w:szCs w:val="18"/>
          <w:lang w:eastAsia="es-MX"/>
        </w:rPr>
        <w:t xml:space="preserve"> deberá presentar </w:t>
      </w:r>
      <w:r w:rsidRPr="001357A1">
        <w:rPr>
          <w:rFonts w:ascii="Calibri" w:eastAsia="Arial" w:hAnsi="Calibri" w:cs="Arial"/>
          <w:b/>
          <w:sz w:val="18"/>
          <w:szCs w:val="18"/>
          <w:lang w:eastAsia="es-MX"/>
        </w:rPr>
        <w:t>una sola propuesta</w:t>
      </w:r>
      <w:r w:rsidRPr="001357A1">
        <w:rPr>
          <w:rFonts w:ascii="Calibri" w:eastAsia="Arial" w:hAnsi="Calibri" w:cs="Arial"/>
          <w:sz w:val="18"/>
          <w:szCs w:val="18"/>
          <w:lang w:eastAsia="es-MX"/>
        </w:rPr>
        <w:t xml:space="preserve">. </w:t>
      </w:r>
    </w:p>
    <w:p w14:paraId="7164AC51" w14:textId="77777777" w:rsidR="005D7B23" w:rsidRPr="001357A1" w:rsidRDefault="005D7B23">
      <w:pPr>
        <w:numPr>
          <w:ilvl w:val="0"/>
          <w:numId w:val="3"/>
        </w:numPr>
        <w:spacing w:after="200" w:line="276" w:lineRule="auto"/>
        <w:ind w:left="709" w:right="140" w:hanging="283"/>
        <w:jc w:val="both"/>
        <w:rPr>
          <w:rFonts w:ascii="Calibri" w:eastAsia="Arial" w:hAnsi="Calibri" w:cs="Arial"/>
          <w:sz w:val="18"/>
          <w:szCs w:val="18"/>
          <w:lang w:eastAsia="es-MX"/>
        </w:rPr>
      </w:pPr>
      <w:r w:rsidRPr="001357A1">
        <w:rPr>
          <w:rFonts w:ascii="Calibri" w:eastAsia="Arial" w:hAnsi="Calibri" w:cs="Arial"/>
          <w:sz w:val="18"/>
          <w:szCs w:val="18"/>
          <w:lang w:eastAsia="es-MX"/>
        </w:rPr>
        <w:t>La propuesta deberá presentarse en los términos de los formatos establecidos en los anexos 2 (Propuesta Técnica) y 3 (Propuesta Económica).</w:t>
      </w:r>
    </w:p>
    <w:p w14:paraId="3E33A5C6" w14:textId="77777777" w:rsidR="005D7B23" w:rsidRPr="001357A1" w:rsidRDefault="005D7B23">
      <w:pPr>
        <w:numPr>
          <w:ilvl w:val="0"/>
          <w:numId w:val="3"/>
        </w:numPr>
        <w:spacing w:after="200" w:line="276" w:lineRule="auto"/>
        <w:ind w:left="709" w:right="140" w:hanging="283"/>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El </w:t>
      </w:r>
      <w:r w:rsidRPr="001357A1">
        <w:rPr>
          <w:rFonts w:ascii="Calibri" w:eastAsia="Arial" w:hAnsi="Calibri" w:cs="Arial"/>
          <w:b/>
          <w:sz w:val="18"/>
          <w:szCs w:val="18"/>
          <w:lang w:eastAsia="es-MX"/>
        </w:rPr>
        <w:t>“PARTICIPANTE”</w:t>
      </w:r>
      <w:r w:rsidRPr="001357A1">
        <w:rPr>
          <w:rFonts w:ascii="Calibri" w:eastAsia="Arial" w:hAnsi="Calibri" w:cs="Arial"/>
          <w:sz w:val="18"/>
          <w:szCs w:val="18"/>
          <w:lang w:eastAsia="es-MX"/>
        </w:rPr>
        <w:t xml:space="preserve"> deberá presentar de manera obligatoria, en los términos del formato establecido como Anexo 7 (Declaración de aportación cinco al millar para el Fondo Impulso Jalisco), su aceptación o no aceptación para la aportación cinco al millar del monto total adjudicado antes de I.V.A. para el Fondo.</w:t>
      </w:r>
    </w:p>
    <w:p w14:paraId="5E6B6AA1" w14:textId="68387376" w:rsidR="005D7B23" w:rsidRPr="001357A1" w:rsidRDefault="005D7B23">
      <w:pPr>
        <w:numPr>
          <w:ilvl w:val="0"/>
          <w:numId w:val="3"/>
        </w:numPr>
        <w:spacing w:after="200" w:line="276" w:lineRule="auto"/>
        <w:ind w:left="709" w:right="140" w:hanging="283"/>
        <w:jc w:val="both"/>
        <w:rPr>
          <w:rFonts w:ascii="Calibri" w:eastAsia="Arial" w:hAnsi="Calibri" w:cs="Arial"/>
          <w:sz w:val="18"/>
          <w:szCs w:val="18"/>
          <w:lang w:eastAsia="es-MX"/>
        </w:rPr>
      </w:pPr>
      <w:r w:rsidRPr="001357A1">
        <w:rPr>
          <w:rFonts w:ascii="Calibri" w:eastAsia="Arial" w:hAnsi="Calibri" w:cs="Arial"/>
          <w:sz w:val="18"/>
          <w:szCs w:val="18"/>
          <w:lang w:eastAsia="es-MX"/>
        </w:rPr>
        <w:t>La propuesta deberá estar dirigida a</w:t>
      </w:r>
      <w:r w:rsidR="005F34A9" w:rsidRPr="001357A1">
        <w:rPr>
          <w:rFonts w:ascii="Calibri" w:eastAsia="Arial" w:hAnsi="Calibri" w:cs="Arial"/>
          <w:sz w:val="18"/>
          <w:szCs w:val="18"/>
          <w:lang w:eastAsia="es-MX"/>
        </w:rPr>
        <w:t xml:space="preserve"> la</w:t>
      </w:r>
      <w:r w:rsidRPr="001357A1">
        <w:rPr>
          <w:rFonts w:ascii="Calibri" w:eastAsia="Arial" w:hAnsi="Calibri" w:cs="Arial"/>
          <w:sz w:val="18"/>
          <w:szCs w:val="18"/>
          <w:lang w:eastAsia="es-MX"/>
        </w:rPr>
        <w:t xml:space="preserve"> </w:t>
      </w:r>
      <w:r w:rsidR="005F34A9" w:rsidRPr="001357A1">
        <w:rPr>
          <w:rFonts w:ascii="Calibri" w:eastAsia="Calibri" w:hAnsi="Calibri" w:cs="Calibri"/>
          <w:sz w:val="18"/>
          <w:szCs w:val="18"/>
        </w:rPr>
        <w:t>“</w:t>
      </w:r>
      <w:r w:rsidR="002B1326" w:rsidRPr="001357A1">
        <w:rPr>
          <w:rFonts w:ascii="Calibri" w:eastAsia="Calibri" w:hAnsi="Calibri" w:cs="Calibri"/>
          <w:sz w:val="18"/>
          <w:szCs w:val="18"/>
        </w:rPr>
        <w:t>Comité de Adquisiciones del Fideicomiso Orquesta Filarmónica de Jalisco</w:t>
      </w:r>
      <w:r w:rsidR="005F34A9" w:rsidRPr="001357A1">
        <w:rPr>
          <w:rFonts w:ascii="Calibri" w:eastAsia="Calibri" w:hAnsi="Calibri" w:cs="Calibri"/>
          <w:sz w:val="18"/>
          <w:szCs w:val="18"/>
        </w:rPr>
        <w:t>”</w:t>
      </w:r>
      <w:r w:rsidR="005F34A9" w:rsidRPr="001357A1">
        <w:rPr>
          <w:rFonts w:ascii="Calibri" w:eastAsia="Arial" w:hAnsi="Calibri" w:cs="Arial"/>
          <w:sz w:val="18"/>
          <w:szCs w:val="18"/>
          <w:lang w:eastAsia="es-MX"/>
        </w:rPr>
        <w:t xml:space="preserve"> y</w:t>
      </w:r>
      <w:r w:rsidRPr="001357A1">
        <w:rPr>
          <w:rFonts w:ascii="Calibri" w:eastAsia="Arial" w:hAnsi="Calibri" w:cs="Arial"/>
          <w:sz w:val="18"/>
          <w:szCs w:val="18"/>
          <w:lang w:eastAsia="es-MX"/>
        </w:rPr>
        <w:t xml:space="preserve"> realizarse con estricto apego a las necesidades planteadas por la </w:t>
      </w:r>
      <w:r w:rsidRPr="001357A1">
        <w:rPr>
          <w:rFonts w:ascii="Calibri" w:eastAsia="Arial" w:hAnsi="Calibri" w:cs="Arial"/>
          <w:b/>
          <w:sz w:val="18"/>
          <w:szCs w:val="18"/>
          <w:lang w:eastAsia="es-MX"/>
        </w:rPr>
        <w:t>“CONVOCANTE”</w:t>
      </w:r>
      <w:r w:rsidRPr="001357A1">
        <w:rPr>
          <w:rFonts w:ascii="Calibri" w:eastAsia="Arial" w:hAnsi="Calibri" w:cs="Arial"/>
          <w:sz w:val="18"/>
          <w:szCs w:val="18"/>
          <w:lang w:eastAsia="es-MX"/>
        </w:rPr>
        <w:t xml:space="preserve"> en las presentes </w:t>
      </w:r>
      <w:r w:rsidRPr="001357A1">
        <w:rPr>
          <w:rFonts w:ascii="Calibri" w:eastAsia="Arial" w:hAnsi="Calibri" w:cs="Arial"/>
          <w:b/>
          <w:sz w:val="18"/>
          <w:szCs w:val="18"/>
          <w:lang w:eastAsia="es-MX"/>
        </w:rPr>
        <w:t>“BASES”</w:t>
      </w:r>
      <w:r w:rsidR="001647E7" w:rsidRPr="001357A1">
        <w:rPr>
          <w:rFonts w:ascii="Calibri" w:eastAsia="Arial" w:hAnsi="Calibri" w:cs="Arial"/>
          <w:sz w:val="18"/>
          <w:szCs w:val="18"/>
          <w:lang w:eastAsia="es-MX"/>
        </w:rPr>
        <w:t>, de acuerdo a los bienes</w:t>
      </w:r>
      <w:r w:rsidRPr="001357A1">
        <w:rPr>
          <w:rFonts w:ascii="Calibri" w:eastAsia="Arial" w:hAnsi="Calibri" w:cs="Arial"/>
          <w:sz w:val="18"/>
          <w:szCs w:val="18"/>
          <w:lang w:eastAsia="es-MX"/>
        </w:rPr>
        <w:t xml:space="preserve"> y especificaciones requeridas en el Anexo 1.</w:t>
      </w:r>
    </w:p>
    <w:p w14:paraId="59E68A30" w14:textId="77777777" w:rsidR="005D7B23" w:rsidRPr="001357A1" w:rsidRDefault="005D7B23">
      <w:pPr>
        <w:numPr>
          <w:ilvl w:val="0"/>
          <w:numId w:val="3"/>
        </w:numPr>
        <w:spacing w:after="200" w:line="276" w:lineRule="auto"/>
        <w:ind w:left="709" w:right="140" w:hanging="283"/>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La oferta se presentará en moneda nacional con los precios unitarios, I.V.A. y demás impuestos que en su caso correspondan desglosados. La propuesta económica deberá considerar para los cálculos aritméticos </w:t>
      </w:r>
      <w:r w:rsidRPr="001357A1">
        <w:rPr>
          <w:rFonts w:ascii="Calibri" w:eastAsia="Arial" w:hAnsi="Calibri" w:cs="Arial"/>
          <w:b/>
          <w:sz w:val="18"/>
          <w:szCs w:val="18"/>
          <w:lang w:eastAsia="es-MX"/>
        </w:rPr>
        <w:t>únicamente dos decimales.</w:t>
      </w:r>
      <w:r w:rsidRPr="001357A1">
        <w:rPr>
          <w:rFonts w:ascii="Calibri" w:eastAsia="Arial" w:hAnsi="Calibri" w:cs="Arial"/>
          <w:sz w:val="18"/>
          <w:szCs w:val="18"/>
          <w:lang w:eastAsia="es-MX"/>
        </w:rPr>
        <w:t xml:space="preserve"> </w:t>
      </w:r>
    </w:p>
    <w:p w14:paraId="7C503C42" w14:textId="77777777" w:rsidR="005D7B23" w:rsidRPr="001357A1" w:rsidRDefault="005D7B23">
      <w:pPr>
        <w:numPr>
          <w:ilvl w:val="0"/>
          <w:numId w:val="3"/>
        </w:numPr>
        <w:spacing w:after="200" w:line="276" w:lineRule="auto"/>
        <w:ind w:left="709" w:right="140" w:hanging="283"/>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La propuesta deberá incluir todos los costos involucrados, por lo que </w:t>
      </w:r>
      <w:r w:rsidRPr="001357A1">
        <w:rPr>
          <w:rFonts w:ascii="Calibri" w:eastAsia="Arial" w:hAnsi="Calibri" w:cs="Arial"/>
          <w:b/>
          <w:sz w:val="18"/>
          <w:szCs w:val="18"/>
          <w:lang w:eastAsia="es-MX"/>
        </w:rPr>
        <w:t>no se aceptará ningún costo extra o precios condicionados</w:t>
      </w:r>
      <w:r w:rsidRPr="001357A1">
        <w:rPr>
          <w:rFonts w:ascii="Calibri" w:eastAsia="Arial" w:hAnsi="Calibri" w:cs="Arial"/>
          <w:sz w:val="18"/>
          <w:szCs w:val="18"/>
          <w:lang w:eastAsia="es-MX"/>
        </w:rPr>
        <w:t>.</w:t>
      </w:r>
    </w:p>
    <w:p w14:paraId="2D24B49A" w14:textId="77777777" w:rsidR="005D7B23" w:rsidRPr="001357A1" w:rsidRDefault="005D7B23">
      <w:pPr>
        <w:numPr>
          <w:ilvl w:val="0"/>
          <w:numId w:val="3"/>
        </w:numPr>
        <w:spacing w:after="200" w:line="276" w:lineRule="auto"/>
        <w:ind w:left="709" w:right="140" w:hanging="283"/>
        <w:jc w:val="both"/>
        <w:rPr>
          <w:rFonts w:ascii="Calibri" w:eastAsia="Arial" w:hAnsi="Calibri" w:cs="Arial"/>
          <w:sz w:val="18"/>
          <w:szCs w:val="18"/>
          <w:lang w:eastAsia="es-MX"/>
        </w:rPr>
      </w:pPr>
      <w:r w:rsidRPr="001357A1">
        <w:rPr>
          <w:rFonts w:ascii="Calibri" w:eastAsia="Arial" w:hAnsi="Calibri" w:cs="Arial"/>
          <w:sz w:val="18"/>
          <w:szCs w:val="18"/>
          <w:lang w:eastAsia="es-MX"/>
        </w:rPr>
        <w:t>El participante en su propuesta podrá ofertar características superiores a los solicitados, lo cual deberá sustentarse documentalmente y deberá ser corroborado por el área requirente en su dictamen técnico.</w:t>
      </w:r>
    </w:p>
    <w:p w14:paraId="74313EE6" w14:textId="77777777" w:rsidR="005D7B23" w:rsidRPr="001357A1" w:rsidRDefault="005D7B23">
      <w:pPr>
        <w:numPr>
          <w:ilvl w:val="0"/>
          <w:numId w:val="3"/>
        </w:numPr>
        <w:spacing w:after="200" w:line="276" w:lineRule="auto"/>
        <w:ind w:left="709" w:right="140" w:hanging="283"/>
        <w:jc w:val="both"/>
        <w:rPr>
          <w:rFonts w:ascii="Calibri" w:eastAsia="Times New Roman" w:hAnsi="Calibri" w:cs="Arial"/>
          <w:sz w:val="18"/>
          <w:szCs w:val="18"/>
          <w:lang w:eastAsia="es-MX"/>
        </w:rPr>
      </w:pPr>
      <w:r w:rsidRPr="001357A1">
        <w:rPr>
          <w:rFonts w:ascii="Calibri" w:eastAsia="Arial" w:hAnsi="Calibri" w:cs="Arial"/>
          <w:sz w:val="18"/>
          <w:szCs w:val="18"/>
          <w:lang w:eastAsia="es-MX"/>
        </w:rPr>
        <w:t>Toda la documentación elaborada por el “</w:t>
      </w:r>
      <w:r w:rsidRPr="001357A1">
        <w:rPr>
          <w:rFonts w:ascii="Calibri" w:eastAsia="Arial" w:hAnsi="Calibri" w:cs="Arial"/>
          <w:b/>
          <w:sz w:val="18"/>
          <w:szCs w:val="18"/>
          <w:lang w:eastAsia="es-MX"/>
        </w:rPr>
        <w:t>PARTICIPANTE”</w:t>
      </w:r>
      <w:r w:rsidRPr="001357A1">
        <w:rPr>
          <w:rFonts w:ascii="Calibri" w:eastAsia="Arial" w:hAnsi="Calibri" w:cs="Arial"/>
          <w:sz w:val="18"/>
          <w:szCs w:val="18"/>
          <w:lang w:eastAsia="es-MX"/>
        </w:rPr>
        <w:t>, deberá redactarse en español. Únicamente podrán presentarse certificaciones, folletos, catálogos y/o cualquier tipo de documento informativo en el idioma original, adjuntando traducción simple al español.</w:t>
      </w:r>
    </w:p>
    <w:p w14:paraId="2046FE49" w14:textId="77777777" w:rsidR="005D7B23" w:rsidRPr="001357A1" w:rsidRDefault="005D7B23" w:rsidP="005D7B23">
      <w:pPr>
        <w:ind w:right="140"/>
        <w:jc w:val="both"/>
        <w:rPr>
          <w:rFonts w:ascii="Calibri" w:eastAsia="Arial" w:hAnsi="Calibri" w:cs="Arial"/>
          <w:b/>
          <w:sz w:val="18"/>
          <w:szCs w:val="18"/>
          <w:lang w:eastAsia="es-MX"/>
        </w:rPr>
      </w:pPr>
    </w:p>
    <w:p w14:paraId="5E95EC64" w14:textId="77777777" w:rsidR="005D7B23" w:rsidRPr="001357A1" w:rsidRDefault="005D7B23" w:rsidP="005D7B23">
      <w:pPr>
        <w:ind w:right="140"/>
        <w:jc w:val="both"/>
        <w:rPr>
          <w:rFonts w:ascii="Calibri" w:eastAsia="Times New Roman" w:hAnsi="Calibri" w:cs="Arial"/>
          <w:sz w:val="18"/>
          <w:szCs w:val="18"/>
          <w:lang w:eastAsia="es-MX"/>
        </w:rPr>
      </w:pPr>
      <w:r w:rsidRPr="001357A1">
        <w:rPr>
          <w:rFonts w:ascii="Calibri" w:eastAsia="Arial" w:hAnsi="Calibri" w:cs="Arial"/>
          <w:b/>
          <w:sz w:val="18"/>
          <w:szCs w:val="18"/>
          <w:lang w:eastAsia="es-MX"/>
        </w:rPr>
        <w:t xml:space="preserve">La falta de alguna de estas características será causal </w:t>
      </w:r>
      <w:proofErr w:type="spellStart"/>
      <w:r w:rsidRPr="001357A1">
        <w:rPr>
          <w:rFonts w:ascii="Calibri" w:eastAsia="Arial" w:hAnsi="Calibri" w:cs="Arial"/>
          <w:b/>
          <w:sz w:val="18"/>
          <w:szCs w:val="18"/>
          <w:lang w:eastAsia="es-MX"/>
        </w:rPr>
        <w:t>desechamiento</w:t>
      </w:r>
      <w:proofErr w:type="spellEnd"/>
      <w:r w:rsidRPr="001357A1">
        <w:rPr>
          <w:rFonts w:ascii="Calibri" w:eastAsia="Arial" w:hAnsi="Calibri" w:cs="Arial"/>
          <w:b/>
          <w:sz w:val="18"/>
          <w:szCs w:val="18"/>
          <w:lang w:eastAsia="es-MX"/>
        </w:rPr>
        <w:t xml:space="preserve"> de la “PROPUESTA” del “LICITANTE”.</w:t>
      </w:r>
    </w:p>
    <w:p w14:paraId="389AA92C" w14:textId="77777777" w:rsidR="005D7B23" w:rsidRPr="001357A1" w:rsidRDefault="005D7B23" w:rsidP="005D7B23">
      <w:pPr>
        <w:ind w:right="140"/>
        <w:rPr>
          <w:rFonts w:ascii="Calibri" w:eastAsia="Arial" w:hAnsi="Calibri" w:cs="Arial"/>
          <w:b/>
          <w:sz w:val="18"/>
          <w:szCs w:val="18"/>
          <w:lang w:eastAsia="es-MX"/>
        </w:rPr>
      </w:pPr>
    </w:p>
    <w:p w14:paraId="2058C598" w14:textId="77777777" w:rsidR="005D7B23" w:rsidRPr="001357A1" w:rsidRDefault="005D7B23">
      <w:pPr>
        <w:numPr>
          <w:ilvl w:val="1"/>
          <w:numId w:val="13"/>
        </w:numPr>
        <w:spacing w:after="200" w:line="276" w:lineRule="auto"/>
        <w:ind w:right="140"/>
        <w:contextualSpacing/>
        <w:rPr>
          <w:rFonts w:ascii="Calibri" w:eastAsia="Times New Roman" w:hAnsi="Calibri" w:cs="Arial"/>
          <w:sz w:val="18"/>
          <w:szCs w:val="18"/>
          <w:lang w:eastAsia="es-MX"/>
        </w:rPr>
      </w:pPr>
      <w:r w:rsidRPr="001357A1">
        <w:rPr>
          <w:rFonts w:ascii="Calibri" w:eastAsia="Arial" w:hAnsi="Calibri" w:cs="Arial"/>
          <w:b/>
          <w:sz w:val="18"/>
          <w:szCs w:val="18"/>
          <w:lang w:eastAsia="es-MX"/>
        </w:rPr>
        <w:t>Características adicionales de las propuestas.</w:t>
      </w:r>
    </w:p>
    <w:p w14:paraId="08A10C13" w14:textId="77777777" w:rsidR="005D7B23" w:rsidRPr="001357A1" w:rsidRDefault="005D7B23" w:rsidP="005D7B23">
      <w:pPr>
        <w:rPr>
          <w:rFonts w:ascii="Calibri" w:eastAsia="Times New Roman" w:hAnsi="Calibri" w:cs="Arial"/>
          <w:sz w:val="18"/>
          <w:szCs w:val="18"/>
          <w:lang w:eastAsia="es-MX"/>
        </w:rPr>
      </w:pPr>
    </w:p>
    <w:p w14:paraId="2558DCB1" w14:textId="77777777" w:rsidR="005D7B23" w:rsidRPr="001357A1" w:rsidRDefault="005D7B23">
      <w:pPr>
        <w:numPr>
          <w:ilvl w:val="0"/>
          <w:numId w:val="4"/>
        </w:numPr>
        <w:spacing w:after="200" w:line="276" w:lineRule="auto"/>
        <w:ind w:right="140"/>
        <w:jc w:val="both"/>
        <w:rPr>
          <w:rFonts w:ascii="Calibri" w:eastAsia="Arial" w:hAnsi="Calibri" w:cs="Arial"/>
          <w:b/>
          <w:sz w:val="18"/>
          <w:szCs w:val="18"/>
          <w:lang w:eastAsia="es-MX"/>
        </w:rPr>
      </w:pPr>
      <w:r w:rsidRPr="001357A1">
        <w:rPr>
          <w:rFonts w:ascii="Calibri" w:eastAsia="Arial" w:hAnsi="Calibri" w:cs="Arial"/>
          <w:sz w:val="18"/>
          <w:szCs w:val="18"/>
          <w:lang w:eastAsia="es-MX"/>
        </w:rPr>
        <w:t>Para facilitar en el acto de apertura la revisión de los documentos requeridos, se sugiere que éstos sean integrados en una carpeta conteniendo:</w:t>
      </w:r>
    </w:p>
    <w:p w14:paraId="5D173715" w14:textId="77777777" w:rsidR="005D7B23" w:rsidRPr="001357A1" w:rsidRDefault="005D7B23" w:rsidP="005D7B23">
      <w:pPr>
        <w:ind w:right="140"/>
        <w:jc w:val="both"/>
        <w:rPr>
          <w:rFonts w:ascii="Calibri" w:eastAsia="Arial" w:hAnsi="Calibri" w:cs="Arial"/>
          <w:b/>
          <w:sz w:val="18"/>
          <w:szCs w:val="18"/>
          <w:lang w:eastAsia="es-MX"/>
        </w:rPr>
      </w:pPr>
    </w:p>
    <w:p w14:paraId="5EA91717" w14:textId="77777777" w:rsidR="005D7B23" w:rsidRPr="001357A1" w:rsidRDefault="005D7B23">
      <w:pPr>
        <w:numPr>
          <w:ilvl w:val="0"/>
          <w:numId w:val="5"/>
        </w:numPr>
        <w:spacing w:after="200" w:line="276" w:lineRule="auto"/>
        <w:ind w:right="140"/>
        <w:jc w:val="both"/>
        <w:rPr>
          <w:rFonts w:ascii="Calibri" w:eastAsia="Calibri" w:hAnsi="Calibri" w:cs="Arial"/>
          <w:sz w:val="18"/>
          <w:szCs w:val="18"/>
          <w:lang w:eastAsia="es-MX"/>
        </w:rPr>
      </w:pPr>
      <w:r w:rsidRPr="001357A1">
        <w:rPr>
          <w:rFonts w:ascii="Calibri" w:eastAsia="Arial" w:hAnsi="Calibri" w:cs="Arial"/>
          <w:sz w:val="18"/>
          <w:szCs w:val="18"/>
          <w:lang w:eastAsia="es-MX"/>
        </w:rPr>
        <w:t>Índice que haga referencia al número de hojas y orden de los documentos.</w:t>
      </w:r>
    </w:p>
    <w:p w14:paraId="17E7ADDE" w14:textId="77777777" w:rsidR="005D7B23" w:rsidRPr="001357A1" w:rsidRDefault="005D7B23">
      <w:pPr>
        <w:numPr>
          <w:ilvl w:val="0"/>
          <w:numId w:val="5"/>
        </w:numPr>
        <w:spacing w:after="200" w:line="276" w:lineRule="auto"/>
        <w:ind w:right="140"/>
        <w:jc w:val="both"/>
        <w:rPr>
          <w:rFonts w:ascii="Calibri" w:eastAsia="Calibri" w:hAnsi="Calibri" w:cs="Arial"/>
          <w:sz w:val="18"/>
          <w:szCs w:val="18"/>
          <w:lang w:eastAsia="es-MX"/>
        </w:rPr>
      </w:pPr>
      <w:r w:rsidRPr="001357A1">
        <w:rPr>
          <w:rFonts w:ascii="Calibri" w:eastAsia="Arial" w:hAnsi="Calibri" w:cs="Arial"/>
          <w:sz w:val="18"/>
          <w:szCs w:val="18"/>
          <w:lang w:eastAsia="es-MX"/>
        </w:rPr>
        <w:t>Hojas simples de color que separen cada sección de la propuesta en la que se mencione de qué sección se trata.</w:t>
      </w:r>
    </w:p>
    <w:p w14:paraId="2E05CF54" w14:textId="77777777" w:rsidR="005D7B23" w:rsidRPr="001357A1" w:rsidRDefault="005D7B23">
      <w:pPr>
        <w:numPr>
          <w:ilvl w:val="0"/>
          <w:numId w:val="5"/>
        </w:numPr>
        <w:spacing w:after="200" w:line="276" w:lineRule="auto"/>
        <w:ind w:right="140"/>
        <w:jc w:val="both"/>
        <w:rPr>
          <w:rFonts w:ascii="Calibri" w:eastAsia="Calibri" w:hAnsi="Calibri" w:cs="Arial"/>
          <w:sz w:val="18"/>
          <w:szCs w:val="18"/>
          <w:lang w:eastAsia="es-MX"/>
        </w:rPr>
      </w:pPr>
      <w:r w:rsidRPr="001357A1">
        <w:rPr>
          <w:rFonts w:ascii="Calibri" w:eastAsia="Arial" w:hAnsi="Calibri" w:cs="Arial"/>
          <w:sz w:val="18"/>
          <w:szCs w:val="18"/>
          <w:lang w:eastAsia="es-MX"/>
        </w:rPr>
        <w:t>Los documentos originales que se exhiban con carácter devolutivo y por lo tanto no deban perforarse, presentarse dentro de micas. El no presentarlos dentro de la mica, exime de responsabilidad a la Convocante de ser firmados y/o foliados.</w:t>
      </w:r>
    </w:p>
    <w:p w14:paraId="2FEF8D67" w14:textId="77777777" w:rsidR="005D7B23" w:rsidRPr="001357A1" w:rsidRDefault="005D7B23">
      <w:pPr>
        <w:numPr>
          <w:ilvl w:val="0"/>
          <w:numId w:val="5"/>
        </w:numPr>
        <w:spacing w:after="200" w:line="276" w:lineRule="auto"/>
        <w:ind w:right="140"/>
        <w:jc w:val="both"/>
        <w:rPr>
          <w:rFonts w:ascii="Calibri" w:eastAsia="Calibri" w:hAnsi="Calibri" w:cs="Arial"/>
          <w:sz w:val="18"/>
          <w:szCs w:val="18"/>
          <w:lang w:eastAsia="es-MX"/>
        </w:rPr>
      </w:pPr>
      <w:r w:rsidRPr="001357A1">
        <w:rPr>
          <w:rFonts w:ascii="Calibri" w:eastAsia="Arial" w:hAnsi="Calibri" w:cs="Arial"/>
          <w:sz w:val="18"/>
          <w:szCs w:val="18"/>
          <w:u w:val="single"/>
          <w:lang w:eastAsia="es-MX"/>
        </w:rPr>
        <w:t>Sin grapas ni broches Baco</w:t>
      </w:r>
      <w:r w:rsidRPr="001357A1">
        <w:rPr>
          <w:rFonts w:ascii="Calibri" w:eastAsia="Arial" w:hAnsi="Calibri" w:cs="Arial"/>
          <w:sz w:val="18"/>
          <w:szCs w:val="18"/>
          <w:lang w:eastAsia="es-MX"/>
        </w:rPr>
        <w:t>.</w:t>
      </w:r>
    </w:p>
    <w:p w14:paraId="141071A0" w14:textId="77777777" w:rsidR="005D7B23" w:rsidRPr="001357A1" w:rsidRDefault="005D7B23">
      <w:pPr>
        <w:numPr>
          <w:ilvl w:val="0"/>
          <w:numId w:val="5"/>
        </w:numPr>
        <w:spacing w:after="200" w:line="276" w:lineRule="auto"/>
        <w:ind w:right="140"/>
        <w:jc w:val="both"/>
        <w:rPr>
          <w:rFonts w:ascii="Calibri" w:eastAsia="Times New Roman" w:hAnsi="Calibri" w:cs="Arial"/>
          <w:sz w:val="18"/>
          <w:szCs w:val="18"/>
          <w:lang w:eastAsia="es-MX"/>
        </w:rPr>
      </w:pPr>
      <w:r w:rsidRPr="001357A1">
        <w:rPr>
          <w:rFonts w:ascii="Calibri" w:eastAsia="Arial" w:hAnsi="Calibri" w:cs="Arial"/>
          <w:sz w:val="18"/>
          <w:szCs w:val="18"/>
          <w:lang w:eastAsia="es-MX"/>
        </w:rPr>
        <w:lastRenderedPageBreak/>
        <w:t xml:space="preserve">Todas las hojas deberán ir foliadas en el orden solicitado, por ejemplo: 1/3, 2/3, 3/3, lo anterior a efecto de garantizar a los participantes la inalterabilidad de las propuestas, así como darle </w:t>
      </w:r>
      <w:r w:rsidRPr="001357A1">
        <w:rPr>
          <w:rFonts w:ascii="Calibri" w:eastAsia="Calibri" w:hAnsi="Calibri" w:cs="Arial"/>
          <w:sz w:val="18"/>
          <w:szCs w:val="18"/>
          <w:lang w:eastAsia="es-MX"/>
        </w:rPr>
        <w:t>certeza, seguridad, registro y control de todas y cada una de las hojas que integran la propuesta.</w:t>
      </w:r>
    </w:p>
    <w:p w14:paraId="55E3CC5C" w14:textId="77777777" w:rsidR="005D7B23" w:rsidRPr="001357A1" w:rsidRDefault="005D7B23" w:rsidP="005D7B23">
      <w:pPr>
        <w:rPr>
          <w:rFonts w:ascii="Calibri" w:eastAsia="Times New Roman" w:hAnsi="Calibri" w:cs="Arial"/>
          <w:sz w:val="18"/>
          <w:szCs w:val="18"/>
          <w:lang w:eastAsia="es-MX"/>
        </w:rPr>
      </w:pPr>
    </w:p>
    <w:p w14:paraId="1F23B8F8" w14:textId="77777777" w:rsidR="005D7B23" w:rsidRPr="001357A1" w:rsidRDefault="005D7B23" w:rsidP="005D7B23">
      <w:pPr>
        <w:ind w:right="140"/>
        <w:jc w:val="both"/>
        <w:rPr>
          <w:rFonts w:ascii="Calibri" w:eastAsia="Arial" w:hAnsi="Calibri" w:cs="Arial"/>
          <w:b/>
          <w:sz w:val="18"/>
          <w:szCs w:val="18"/>
          <w:lang w:eastAsia="es-MX"/>
        </w:rPr>
      </w:pPr>
      <w:r w:rsidRPr="001357A1">
        <w:rPr>
          <w:rFonts w:ascii="Calibri" w:eastAsia="Arial" w:hAnsi="Calibri" w:cs="Arial"/>
          <w:b/>
          <w:sz w:val="18"/>
          <w:szCs w:val="18"/>
          <w:lang w:eastAsia="es-MX"/>
        </w:rPr>
        <w:t xml:space="preserve">La falta de alguna de las características adicionales de la propuesta, NO será causal de </w:t>
      </w:r>
      <w:proofErr w:type="spellStart"/>
      <w:r w:rsidRPr="001357A1">
        <w:rPr>
          <w:rFonts w:ascii="Calibri" w:eastAsia="Arial" w:hAnsi="Calibri" w:cs="Arial"/>
          <w:b/>
          <w:sz w:val="18"/>
          <w:szCs w:val="18"/>
          <w:lang w:eastAsia="es-MX"/>
        </w:rPr>
        <w:t>desechamiento</w:t>
      </w:r>
      <w:proofErr w:type="spellEnd"/>
      <w:r w:rsidRPr="001357A1">
        <w:rPr>
          <w:rFonts w:ascii="Calibri" w:eastAsia="Arial" w:hAnsi="Calibri" w:cs="Arial"/>
          <w:b/>
          <w:sz w:val="18"/>
          <w:szCs w:val="18"/>
          <w:lang w:eastAsia="es-MX"/>
        </w:rPr>
        <w:t xml:space="preserve"> de la “PROPUESTA” del</w:t>
      </w:r>
      <w:r w:rsidRPr="001357A1">
        <w:rPr>
          <w:rFonts w:ascii="Calibri" w:eastAsia="Arial" w:hAnsi="Calibri" w:cs="Arial"/>
          <w:sz w:val="18"/>
          <w:szCs w:val="18"/>
          <w:lang w:eastAsia="es-MX"/>
        </w:rPr>
        <w:t xml:space="preserve"> </w:t>
      </w:r>
      <w:r w:rsidRPr="001357A1">
        <w:rPr>
          <w:rFonts w:ascii="Calibri" w:eastAsia="Arial" w:hAnsi="Calibri" w:cs="Arial"/>
          <w:b/>
          <w:sz w:val="18"/>
          <w:szCs w:val="18"/>
          <w:lang w:eastAsia="es-MX"/>
        </w:rPr>
        <w:t>“PARTICIPANTE”.</w:t>
      </w:r>
    </w:p>
    <w:p w14:paraId="387BC9E0" w14:textId="77777777" w:rsidR="005D7B23" w:rsidRPr="001357A1" w:rsidRDefault="005D7B23" w:rsidP="005D7B23">
      <w:pPr>
        <w:ind w:right="140"/>
        <w:rPr>
          <w:rFonts w:ascii="Calibri" w:eastAsia="Times New Roman" w:hAnsi="Calibri" w:cs="Arial"/>
          <w:sz w:val="18"/>
          <w:szCs w:val="18"/>
          <w:lang w:eastAsia="es-MX"/>
        </w:rPr>
      </w:pPr>
    </w:p>
    <w:p w14:paraId="7FFC70A9" w14:textId="77777777" w:rsidR="005D7B23" w:rsidRPr="001357A1" w:rsidRDefault="005D7B23">
      <w:pPr>
        <w:numPr>
          <w:ilvl w:val="1"/>
          <w:numId w:val="13"/>
        </w:numPr>
        <w:spacing w:after="200" w:line="276" w:lineRule="auto"/>
        <w:ind w:right="140"/>
        <w:contextualSpacing/>
        <w:rPr>
          <w:rFonts w:ascii="Calibri" w:eastAsia="Arial" w:hAnsi="Calibri" w:cs="Arial"/>
          <w:b/>
          <w:sz w:val="18"/>
          <w:szCs w:val="18"/>
          <w:lang w:eastAsia="es-MX"/>
        </w:rPr>
      </w:pPr>
      <w:r w:rsidRPr="001357A1">
        <w:rPr>
          <w:rFonts w:ascii="Calibri" w:eastAsia="Arial" w:hAnsi="Calibri" w:cs="Arial"/>
          <w:b/>
          <w:sz w:val="18"/>
          <w:szCs w:val="18"/>
          <w:lang w:eastAsia="es-MX"/>
        </w:rPr>
        <w:t>Estratificación</w:t>
      </w:r>
    </w:p>
    <w:p w14:paraId="127AFEE1" w14:textId="77777777" w:rsidR="005D7B23" w:rsidRPr="001357A1" w:rsidRDefault="005D7B23" w:rsidP="005D7B23">
      <w:pPr>
        <w:rPr>
          <w:rFonts w:ascii="Calibri" w:eastAsia="Times New Roman" w:hAnsi="Calibri" w:cs="Arial"/>
          <w:sz w:val="18"/>
          <w:szCs w:val="18"/>
          <w:lang w:eastAsia="es-MX"/>
        </w:rPr>
      </w:pPr>
    </w:p>
    <w:p w14:paraId="1390BE68" w14:textId="77777777" w:rsidR="005D7B23" w:rsidRPr="001357A1" w:rsidRDefault="005D7B23" w:rsidP="005D7B23">
      <w:pPr>
        <w:ind w:right="140"/>
        <w:jc w:val="both"/>
        <w:rPr>
          <w:rFonts w:ascii="Calibri" w:eastAsia="Arial" w:hAnsi="Calibri" w:cs="Arial"/>
          <w:sz w:val="18"/>
          <w:szCs w:val="18"/>
          <w:lang w:eastAsia="es-MX"/>
        </w:rPr>
      </w:pPr>
      <w:r w:rsidRPr="001357A1">
        <w:rPr>
          <w:rFonts w:ascii="Calibri" w:eastAsia="Arial" w:hAnsi="Calibri" w:cs="Arial"/>
          <w:sz w:val="18"/>
          <w:szCs w:val="18"/>
          <w:lang w:eastAsia="es-MX"/>
        </w:rPr>
        <w:t>En los términos de lo previsto por el apartado 1 del Artículo 68 de la “</w:t>
      </w:r>
      <w:r w:rsidRPr="001357A1">
        <w:rPr>
          <w:rFonts w:ascii="Calibri" w:eastAsia="Arial" w:hAnsi="Calibri" w:cs="Arial"/>
          <w:b/>
          <w:sz w:val="18"/>
          <w:szCs w:val="18"/>
          <w:lang w:eastAsia="es-MX"/>
        </w:rPr>
        <w:t>LEY”,</w:t>
      </w:r>
      <w:r w:rsidRPr="001357A1">
        <w:rPr>
          <w:rFonts w:ascii="Calibri" w:eastAsia="Arial" w:hAnsi="Calibri" w:cs="Arial"/>
          <w:sz w:val="18"/>
          <w:szCs w:val="18"/>
          <w:lang w:eastAsia="es-MX"/>
        </w:rPr>
        <w:t xml:space="preserve"> con el objeto de fomentar la participación de las micro, pequeñas y medianas empresas en los procedimientos de adquisición y arrendamiento de bienes muebles, así como la contratación de servicios que realicen las dependencias y entidades de la Administración Pública Estatal, se deberá considerar el rango del </w:t>
      </w:r>
      <w:r w:rsidRPr="001357A1">
        <w:rPr>
          <w:rFonts w:ascii="Calibri" w:eastAsia="Arial" w:hAnsi="Calibri" w:cs="Arial"/>
          <w:b/>
          <w:sz w:val="18"/>
          <w:szCs w:val="18"/>
          <w:lang w:eastAsia="es-MX"/>
        </w:rPr>
        <w:t xml:space="preserve">“PARTICIPANTE” </w:t>
      </w:r>
      <w:r w:rsidRPr="001357A1">
        <w:rPr>
          <w:rFonts w:ascii="Calibri" w:eastAsia="Arial" w:hAnsi="Calibri" w:cs="Arial"/>
          <w:sz w:val="18"/>
          <w:szCs w:val="18"/>
          <w:lang w:eastAsia="es-MX"/>
        </w:rPr>
        <w:t>atendiendo a lo siguiente:</w:t>
      </w:r>
    </w:p>
    <w:p w14:paraId="32E545E4" w14:textId="77777777" w:rsidR="005D7B23" w:rsidRPr="001357A1" w:rsidRDefault="005D7B23" w:rsidP="005D7B23">
      <w:pPr>
        <w:ind w:right="140" w:hanging="495"/>
        <w:jc w:val="both"/>
        <w:rPr>
          <w:rFonts w:ascii="Calibri" w:eastAsia="Times New Roman" w:hAnsi="Calibri" w:cs="Arial"/>
          <w:sz w:val="18"/>
          <w:szCs w:val="18"/>
          <w:lang w:eastAsia="es-MX"/>
        </w:rPr>
      </w:pPr>
      <w:r w:rsidRPr="001357A1">
        <w:rPr>
          <w:rFonts w:ascii="Calibri" w:eastAsia="Arial" w:hAnsi="Calibri" w:cs="Arial"/>
          <w:sz w:val="18"/>
          <w:szCs w:val="18"/>
          <w:lang w:eastAsia="es-MX"/>
        </w:rPr>
        <w:t xml:space="preserve">    </w:t>
      </w:r>
    </w:p>
    <w:tbl>
      <w:tblPr>
        <w:tblW w:w="5000" w:type="pct"/>
        <w:jc w:val="center"/>
        <w:tblLook w:val="0400" w:firstRow="0" w:lastRow="0" w:firstColumn="0" w:lastColumn="0" w:noHBand="0" w:noVBand="1"/>
      </w:tblPr>
      <w:tblGrid>
        <w:gridCol w:w="1357"/>
        <w:gridCol w:w="1559"/>
        <w:gridCol w:w="2834"/>
        <w:gridCol w:w="1508"/>
        <w:gridCol w:w="1796"/>
      </w:tblGrid>
      <w:tr w:rsidR="001357A1" w:rsidRPr="001357A1" w14:paraId="2B3FCD5D" w14:textId="77777777" w:rsidTr="00B42F96">
        <w:trPr>
          <w:trHeight w:val="20"/>
          <w:jc w:val="center"/>
        </w:trPr>
        <w:tc>
          <w:tcPr>
            <w:tcW w:w="5000" w:type="pct"/>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20B718D1"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b/>
                <w:sz w:val="18"/>
                <w:szCs w:val="18"/>
                <w:lang w:eastAsia="es-MX"/>
              </w:rPr>
              <w:t>Criterios de Estratificación de las Micro, Pequeñas y Medianas Empresas</w:t>
            </w:r>
          </w:p>
        </w:tc>
      </w:tr>
      <w:tr w:rsidR="001357A1" w:rsidRPr="001357A1" w14:paraId="7FFD8217" w14:textId="77777777" w:rsidTr="00B42F96">
        <w:trPr>
          <w:trHeight w:val="20"/>
          <w:jc w:val="center"/>
        </w:trPr>
        <w:tc>
          <w:tcPr>
            <w:tcW w:w="749"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B62E8B"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b/>
                <w:sz w:val="18"/>
                <w:szCs w:val="18"/>
                <w:lang w:eastAsia="es-MX"/>
              </w:rPr>
              <w:t>Tamaño</w:t>
            </w:r>
          </w:p>
        </w:tc>
        <w:tc>
          <w:tcPr>
            <w:tcW w:w="86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D246874"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b/>
                <w:sz w:val="18"/>
                <w:szCs w:val="18"/>
                <w:lang w:eastAsia="es-MX"/>
              </w:rPr>
              <w:t>Sector</w:t>
            </w:r>
          </w:p>
        </w:tc>
        <w:tc>
          <w:tcPr>
            <w:tcW w:w="1565"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8C821CE"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sz w:val="18"/>
                <w:szCs w:val="18"/>
                <w:lang w:eastAsia="es-MX"/>
              </w:rPr>
              <w:t>Rango de Número de Trabajadores (Empleados Registrados ante el IMSS y Personas Subcontratadas)</w:t>
            </w:r>
          </w:p>
        </w:tc>
        <w:tc>
          <w:tcPr>
            <w:tcW w:w="83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0C59276"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sz w:val="18"/>
                <w:szCs w:val="18"/>
                <w:lang w:eastAsia="es-MX"/>
              </w:rPr>
              <w:t>Rango de Monto de Ventas Anuales (</w:t>
            </w:r>
            <w:proofErr w:type="spellStart"/>
            <w:r w:rsidRPr="001357A1">
              <w:rPr>
                <w:rFonts w:ascii="Calibri" w:eastAsia="Arial" w:hAnsi="Calibri" w:cs="Arial"/>
                <w:sz w:val="18"/>
                <w:szCs w:val="18"/>
                <w:lang w:eastAsia="es-MX"/>
              </w:rPr>
              <w:t>mdp</w:t>
            </w:r>
            <w:proofErr w:type="spellEnd"/>
            <w:r w:rsidRPr="001357A1">
              <w:rPr>
                <w:rFonts w:ascii="Calibri" w:eastAsia="Arial" w:hAnsi="Calibri" w:cs="Arial"/>
                <w:sz w:val="18"/>
                <w:szCs w:val="18"/>
                <w:lang w:eastAsia="es-MX"/>
              </w:rPr>
              <w:t>)</w:t>
            </w:r>
          </w:p>
        </w:tc>
        <w:tc>
          <w:tcPr>
            <w:tcW w:w="99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907C4D"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sz w:val="18"/>
                <w:szCs w:val="18"/>
                <w:lang w:eastAsia="es-MX"/>
              </w:rPr>
              <w:t>Tope Máximo Combinado*</w:t>
            </w:r>
          </w:p>
        </w:tc>
      </w:tr>
      <w:tr w:rsidR="001357A1" w:rsidRPr="001357A1" w14:paraId="4A84C7FC" w14:textId="77777777" w:rsidTr="00B42F96">
        <w:trPr>
          <w:trHeight w:val="20"/>
          <w:jc w:val="center"/>
        </w:trPr>
        <w:tc>
          <w:tcPr>
            <w:tcW w:w="74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B74B0AE"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b/>
                <w:sz w:val="18"/>
                <w:szCs w:val="18"/>
                <w:lang w:eastAsia="es-MX"/>
              </w:rPr>
              <w:t>Micro</w:t>
            </w: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6AAD4A9"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b/>
                <w:sz w:val="18"/>
                <w:szCs w:val="18"/>
                <w:lang w:eastAsia="es-MX"/>
              </w:rPr>
              <w:t>Todas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AD1BE1"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sz w:val="18"/>
                <w:szCs w:val="18"/>
                <w:lang w:eastAsia="es-MX"/>
              </w:rPr>
              <w:t>Desde 01 Hasta 10</w:t>
            </w:r>
          </w:p>
        </w:tc>
        <w:tc>
          <w:tcPr>
            <w:tcW w:w="83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6136154"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sz w:val="18"/>
                <w:szCs w:val="18"/>
                <w:lang w:eastAsia="es-MX"/>
              </w:rPr>
              <w:t>Hasta $4</w:t>
            </w: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0899E25"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sz w:val="18"/>
                <w:szCs w:val="18"/>
                <w:lang w:eastAsia="es-MX"/>
              </w:rPr>
              <w:t>4.6</w:t>
            </w:r>
          </w:p>
        </w:tc>
      </w:tr>
      <w:tr w:rsidR="001357A1" w:rsidRPr="001357A1" w14:paraId="2E8427B2" w14:textId="77777777" w:rsidTr="00B42F96">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2F8E084"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b/>
                <w:sz w:val="18"/>
                <w:szCs w:val="18"/>
                <w:lang w:eastAsia="es-MX"/>
              </w:rPr>
              <w:t>Pequeña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0CA1D38"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b/>
                <w:sz w:val="18"/>
                <w:szCs w:val="18"/>
                <w:lang w:eastAsia="es-MX"/>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4CFAB15"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sz w:val="18"/>
                <w:szCs w:val="18"/>
                <w:lang w:eastAsia="es-MX"/>
              </w:rPr>
              <w:t>Desde 11 Hasta 30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DE3383F"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sz w:val="18"/>
                <w:szCs w:val="18"/>
                <w:lang w:eastAsia="es-MX"/>
              </w:rPr>
              <w:t>Desde $4.01 Hasta $100</w:t>
            </w: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0F1923D"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sz w:val="18"/>
                <w:szCs w:val="18"/>
                <w:lang w:eastAsia="es-MX"/>
              </w:rPr>
              <w:t>93</w:t>
            </w:r>
          </w:p>
        </w:tc>
      </w:tr>
      <w:tr w:rsidR="001357A1" w:rsidRPr="001357A1" w14:paraId="04871154" w14:textId="77777777" w:rsidTr="00B42F96">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EF3A2F8" w14:textId="77777777" w:rsidR="005D7B23" w:rsidRPr="001357A1" w:rsidRDefault="005D7B23" w:rsidP="005D7B23">
            <w:pPr>
              <w:widowControl w:val="0"/>
              <w:pBdr>
                <w:top w:val="nil"/>
                <w:left w:val="nil"/>
                <w:bottom w:val="nil"/>
                <w:right w:val="nil"/>
                <w:between w:val="nil"/>
              </w:pBdr>
              <w:rPr>
                <w:rFonts w:ascii="Calibri" w:eastAsia="Times New Roman" w:hAnsi="Calibri" w:cs="Arial"/>
                <w:sz w:val="18"/>
                <w:szCs w:val="18"/>
                <w:lang w:eastAsia="es-MX"/>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3BFCCA1"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b/>
                <w:sz w:val="18"/>
                <w:szCs w:val="18"/>
                <w:lang w:eastAsia="es-MX"/>
              </w:rPr>
              <w:t>Industria y 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019E95E"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sz w:val="18"/>
                <w:szCs w:val="18"/>
                <w:lang w:eastAsia="es-MX"/>
              </w:rPr>
              <w:t>Desde 11 Hasta 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D1AB3C9" w14:textId="77777777" w:rsidR="005D7B23" w:rsidRPr="001357A1" w:rsidRDefault="005D7B23" w:rsidP="005D7B23">
            <w:pPr>
              <w:widowControl w:val="0"/>
              <w:pBdr>
                <w:top w:val="nil"/>
                <w:left w:val="nil"/>
                <w:bottom w:val="nil"/>
                <w:right w:val="nil"/>
                <w:between w:val="nil"/>
              </w:pBdr>
              <w:rPr>
                <w:rFonts w:ascii="Calibri" w:eastAsia="Times New Roman" w:hAnsi="Calibri" w:cs="Arial"/>
                <w:sz w:val="18"/>
                <w:szCs w:val="18"/>
                <w:lang w:eastAsia="es-MX"/>
              </w:rPr>
            </w:pP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46FEA93"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sz w:val="18"/>
                <w:szCs w:val="18"/>
                <w:lang w:eastAsia="es-MX"/>
              </w:rPr>
              <w:t>95</w:t>
            </w:r>
          </w:p>
        </w:tc>
      </w:tr>
      <w:tr w:rsidR="001357A1" w:rsidRPr="001357A1" w14:paraId="6C7DBE1A" w14:textId="77777777" w:rsidTr="00B42F96">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B063CF"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b/>
                <w:sz w:val="18"/>
                <w:szCs w:val="18"/>
                <w:lang w:eastAsia="es-MX"/>
              </w:rPr>
              <w:t>Mediana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5F1E10E"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b/>
                <w:sz w:val="18"/>
                <w:szCs w:val="18"/>
                <w:lang w:eastAsia="es-MX"/>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B539C4B"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sz w:val="18"/>
                <w:szCs w:val="18"/>
                <w:lang w:eastAsia="es-MX"/>
              </w:rPr>
              <w:t>Desde 31 Hasta 100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19FCAA7"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sz w:val="18"/>
                <w:szCs w:val="18"/>
                <w:lang w:eastAsia="es-MX"/>
              </w:rPr>
              <w:t>Desde 100.01 Hasta $250</w:t>
            </w:r>
          </w:p>
        </w:tc>
        <w:tc>
          <w:tcPr>
            <w:tcW w:w="991"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2E479A"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sz w:val="18"/>
                <w:szCs w:val="18"/>
                <w:lang w:eastAsia="es-MX"/>
              </w:rPr>
              <w:t>235</w:t>
            </w:r>
          </w:p>
        </w:tc>
      </w:tr>
      <w:tr w:rsidR="001357A1" w:rsidRPr="001357A1" w14:paraId="400C8636" w14:textId="77777777" w:rsidTr="00B42F96">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EF2DF83" w14:textId="77777777" w:rsidR="005D7B23" w:rsidRPr="001357A1" w:rsidRDefault="005D7B23" w:rsidP="005D7B23">
            <w:pPr>
              <w:widowControl w:val="0"/>
              <w:pBdr>
                <w:top w:val="nil"/>
                <w:left w:val="nil"/>
                <w:bottom w:val="nil"/>
                <w:right w:val="nil"/>
                <w:between w:val="nil"/>
              </w:pBdr>
              <w:rPr>
                <w:rFonts w:ascii="Calibri" w:eastAsia="Times New Roman" w:hAnsi="Calibri" w:cs="Arial"/>
                <w:sz w:val="18"/>
                <w:szCs w:val="18"/>
                <w:lang w:eastAsia="es-MX"/>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6756601"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b/>
                <w:sz w:val="18"/>
                <w:szCs w:val="18"/>
                <w:lang w:eastAsia="es-MX"/>
              </w:rPr>
              <w:t>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0D6FDCB"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sz w:val="18"/>
                <w:szCs w:val="18"/>
                <w:lang w:eastAsia="es-MX"/>
              </w:rPr>
              <w:t>Desde 51 Hasta 100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2D32EE2" w14:textId="77777777" w:rsidR="005D7B23" w:rsidRPr="001357A1" w:rsidRDefault="005D7B23" w:rsidP="005D7B23">
            <w:pPr>
              <w:widowControl w:val="0"/>
              <w:pBdr>
                <w:top w:val="nil"/>
                <w:left w:val="nil"/>
                <w:bottom w:val="nil"/>
                <w:right w:val="nil"/>
                <w:between w:val="nil"/>
              </w:pBdr>
              <w:rPr>
                <w:rFonts w:ascii="Calibri" w:eastAsia="Times New Roman" w:hAnsi="Calibri" w:cs="Arial"/>
                <w:sz w:val="18"/>
                <w:szCs w:val="18"/>
                <w:lang w:eastAsia="es-MX"/>
              </w:rPr>
            </w:pPr>
          </w:p>
        </w:tc>
        <w:tc>
          <w:tcPr>
            <w:tcW w:w="991"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ABA81A5" w14:textId="77777777" w:rsidR="005D7B23" w:rsidRPr="001357A1" w:rsidRDefault="005D7B23" w:rsidP="005D7B23">
            <w:pPr>
              <w:widowControl w:val="0"/>
              <w:pBdr>
                <w:top w:val="nil"/>
                <w:left w:val="nil"/>
                <w:bottom w:val="nil"/>
                <w:right w:val="nil"/>
                <w:between w:val="nil"/>
              </w:pBdr>
              <w:rPr>
                <w:rFonts w:ascii="Calibri" w:eastAsia="Times New Roman" w:hAnsi="Calibri" w:cs="Arial"/>
                <w:sz w:val="18"/>
                <w:szCs w:val="18"/>
                <w:lang w:eastAsia="es-MX"/>
              </w:rPr>
            </w:pPr>
          </w:p>
        </w:tc>
      </w:tr>
      <w:tr w:rsidR="001357A1" w:rsidRPr="001357A1" w14:paraId="01C337F5" w14:textId="77777777" w:rsidTr="00B42F96">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B859557" w14:textId="77777777" w:rsidR="005D7B23" w:rsidRPr="001357A1" w:rsidRDefault="005D7B23" w:rsidP="005D7B23">
            <w:pPr>
              <w:widowControl w:val="0"/>
              <w:pBdr>
                <w:top w:val="nil"/>
                <w:left w:val="nil"/>
                <w:bottom w:val="nil"/>
                <w:right w:val="nil"/>
                <w:between w:val="nil"/>
              </w:pBdr>
              <w:rPr>
                <w:rFonts w:ascii="Calibri" w:eastAsia="Times New Roman" w:hAnsi="Calibri" w:cs="Arial"/>
                <w:sz w:val="18"/>
                <w:szCs w:val="18"/>
                <w:lang w:eastAsia="es-MX"/>
              </w:rPr>
            </w:pP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EBF0EA3" w14:textId="77777777" w:rsidR="005D7B23" w:rsidRPr="001357A1" w:rsidRDefault="005D7B23" w:rsidP="005D7B23">
            <w:pPr>
              <w:ind w:right="140"/>
              <w:jc w:val="center"/>
              <w:rPr>
                <w:rFonts w:ascii="Calibri" w:eastAsia="Times New Roman" w:hAnsi="Calibri" w:cs="Arial"/>
                <w:b/>
                <w:sz w:val="18"/>
                <w:szCs w:val="18"/>
                <w:lang w:eastAsia="es-MX"/>
              </w:rPr>
            </w:pPr>
            <w:r w:rsidRPr="001357A1">
              <w:rPr>
                <w:rFonts w:ascii="Calibri" w:eastAsia="Times New Roman" w:hAnsi="Calibri" w:cs="Arial"/>
                <w:b/>
                <w:sz w:val="18"/>
                <w:szCs w:val="18"/>
                <w:lang w:eastAsia="es-MX"/>
              </w:rPr>
              <w:t>Industria</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2A1497F"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sz w:val="18"/>
                <w:szCs w:val="18"/>
                <w:lang w:eastAsia="es-MX"/>
              </w:rPr>
              <w:t>Desde 51 Hasta 250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08D7584" w14:textId="77777777" w:rsidR="005D7B23" w:rsidRPr="001357A1" w:rsidRDefault="005D7B23" w:rsidP="005D7B23">
            <w:pPr>
              <w:widowControl w:val="0"/>
              <w:pBdr>
                <w:top w:val="nil"/>
                <w:left w:val="nil"/>
                <w:bottom w:val="nil"/>
                <w:right w:val="nil"/>
                <w:between w:val="nil"/>
              </w:pBdr>
              <w:rPr>
                <w:rFonts w:ascii="Calibri" w:eastAsia="Times New Roman" w:hAnsi="Calibri" w:cs="Arial"/>
                <w:sz w:val="18"/>
                <w:szCs w:val="18"/>
                <w:lang w:eastAsia="es-MX"/>
              </w:rPr>
            </w:pP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DE1FD68"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sz w:val="18"/>
                <w:szCs w:val="18"/>
                <w:lang w:eastAsia="es-MX"/>
              </w:rPr>
              <w:t>250</w:t>
            </w:r>
          </w:p>
        </w:tc>
      </w:tr>
      <w:tr w:rsidR="005D7B23" w:rsidRPr="001357A1" w14:paraId="5A572C63" w14:textId="77777777" w:rsidTr="00B42F96">
        <w:trPr>
          <w:trHeight w:val="20"/>
          <w:jc w:val="center"/>
        </w:trPr>
        <w:tc>
          <w:tcPr>
            <w:tcW w:w="5000" w:type="pct"/>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94655D2"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b/>
                <w:sz w:val="18"/>
                <w:szCs w:val="18"/>
                <w:lang w:eastAsia="es-MX"/>
              </w:rPr>
              <w:t>*Tope Máximo Combinado = (Trabajadores) X 10% + (Ventas Anuales) X 90%</w:t>
            </w:r>
          </w:p>
        </w:tc>
      </w:tr>
    </w:tbl>
    <w:p w14:paraId="5D4EAD4D" w14:textId="77777777" w:rsidR="005D7B23" w:rsidRPr="001357A1" w:rsidRDefault="005D7B23" w:rsidP="005D7B23">
      <w:pPr>
        <w:rPr>
          <w:rFonts w:ascii="Calibri" w:eastAsia="Times New Roman" w:hAnsi="Calibri" w:cs="Arial"/>
          <w:sz w:val="18"/>
          <w:szCs w:val="18"/>
          <w:lang w:eastAsia="es-MX"/>
        </w:rPr>
      </w:pPr>
    </w:p>
    <w:p w14:paraId="2E5B4CEC" w14:textId="769CBDD6" w:rsidR="005D7B23" w:rsidRPr="001357A1" w:rsidRDefault="005D7B23">
      <w:pPr>
        <w:numPr>
          <w:ilvl w:val="0"/>
          <w:numId w:val="13"/>
        </w:numPr>
        <w:spacing w:after="200" w:line="276" w:lineRule="auto"/>
        <w:ind w:right="140"/>
        <w:contextualSpacing/>
        <w:jc w:val="both"/>
        <w:rPr>
          <w:rFonts w:ascii="Calibri" w:eastAsia="Arial" w:hAnsi="Calibri" w:cs="Arial"/>
          <w:b/>
          <w:sz w:val="18"/>
          <w:szCs w:val="18"/>
          <w:lang w:eastAsia="es-MX"/>
        </w:rPr>
      </w:pPr>
      <w:r w:rsidRPr="001357A1">
        <w:rPr>
          <w:rFonts w:ascii="Calibri" w:eastAsia="Arial" w:hAnsi="Calibri" w:cs="Arial"/>
          <w:b/>
          <w:sz w:val="18"/>
          <w:szCs w:val="18"/>
          <w:lang w:eastAsia="es-MX"/>
        </w:rPr>
        <w:t xml:space="preserve">MUESTRAS FÍSICAS. </w:t>
      </w:r>
    </w:p>
    <w:p w14:paraId="7FA2CD6D" w14:textId="77777777" w:rsidR="005D7B23" w:rsidRPr="001357A1" w:rsidRDefault="005D7B23" w:rsidP="005D7B23">
      <w:pPr>
        <w:ind w:right="140"/>
        <w:jc w:val="both"/>
        <w:rPr>
          <w:rFonts w:ascii="Calibri" w:eastAsia="Arial" w:hAnsi="Calibri" w:cs="Arial"/>
          <w:b/>
          <w:sz w:val="18"/>
          <w:szCs w:val="18"/>
          <w:lang w:eastAsia="es-MX"/>
        </w:rPr>
      </w:pPr>
    </w:p>
    <w:p w14:paraId="34E4E149" w14:textId="5C923A53" w:rsidR="001647E7" w:rsidRPr="001357A1" w:rsidRDefault="001647E7" w:rsidP="005D7B23">
      <w:pPr>
        <w:ind w:right="140"/>
        <w:jc w:val="both"/>
        <w:rPr>
          <w:rFonts w:ascii="Calibri" w:eastAsia="Arial" w:hAnsi="Calibri" w:cs="Arial"/>
          <w:b/>
          <w:sz w:val="18"/>
          <w:szCs w:val="18"/>
          <w:lang w:eastAsia="es-MX"/>
        </w:rPr>
      </w:pPr>
      <w:r w:rsidRPr="001357A1">
        <w:rPr>
          <w:rFonts w:ascii="Calibri" w:eastAsia="Arial" w:hAnsi="Calibri" w:cs="Arial"/>
          <w:b/>
          <w:sz w:val="18"/>
          <w:szCs w:val="18"/>
          <w:lang w:eastAsia="es-MX"/>
        </w:rPr>
        <w:t>No aplica.</w:t>
      </w:r>
    </w:p>
    <w:p w14:paraId="4BA38E2D" w14:textId="77777777" w:rsidR="001647E7" w:rsidRPr="001357A1" w:rsidRDefault="001647E7" w:rsidP="005D7B23">
      <w:pPr>
        <w:ind w:right="140"/>
        <w:jc w:val="both"/>
        <w:rPr>
          <w:rFonts w:ascii="Calibri" w:eastAsia="Arial" w:hAnsi="Calibri" w:cs="Arial"/>
          <w:b/>
          <w:sz w:val="18"/>
          <w:szCs w:val="18"/>
          <w:highlight w:val="yellow"/>
          <w:lang w:eastAsia="es-MX"/>
        </w:rPr>
      </w:pPr>
    </w:p>
    <w:p w14:paraId="23AFCAAE" w14:textId="77777777" w:rsidR="005D7B23" w:rsidRPr="001357A1" w:rsidRDefault="005D7B23">
      <w:pPr>
        <w:numPr>
          <w:ilvl w:val="0"/>
          <w:numId w:val="13"/>
        </w:numPr>
        <w:spacing w:after="200" w:line="276" w:lineRule="auto"/>
        <w:ind w:right="140"/>
        <w:contextualSpacing/>
        <w:rPr>
          <w:rFonts w:ascii="Calibri" w:eastAsia="Times New Roman" w:hAnsi="Calibri" w:cs="Arial"/>
          <w:sz w:val="18"/>
          <w:szCs w:val="18"/>
          <w:lang w:eastAsia="es-MX"/>
        </w:rPr>
      </w:pPr>
      <w:r w:rsidRPr="001357A1">
        <w:rPr>
          <w:rFonts w:ascii="Calibri" w:eastAsia="Arial" w:hAnsi="Calibri" w:cs="Arial"/>
          <w:b/>
          <w:sz w:val="18"/>
          <w:szCs w:val="18"/>
          <w:lang w:eastAsia="es-MX"/>
        </w:rPr>
        <w:t xml:space="preserve"> PRESENTACIÓN DE PROPUESTAS. </w:t>
      </w:r>
    </w:p>
    <w:p w14:paraId="29FF4742" w14:textId="77777777" w:rsidR="005D7B23" w:rsidRPr="001357A1" w:rsidRDefault="005D7B23" w:rsidP="005D7B23">
      <w:pPr>
        <w:ind w:right="140"/>
        <w:rPr>
          <w:rFonts w:ascii="Calibri" w:eastAsia="Times New Roman" w:hAnsi="Calibri" w:cs="Arial"/>
          <w:sz w:val="18"/>
          <w:szCs w:val="18"/>
          <w:lang w:eastAsia="es-MX"/>
        </w:rPr>
      </w:pPr>
    </w:p>
    <w:p w14:paraId="415D84D8" w14:textId="77777777" w:rsidR="005D7B23" w:rsidRPr="001357A1" w:rsidRDefault="005D7B23">
      <w:pPr>
        <w:numPr>
          <w:ilvl w:val="1"/>
          <w:numId w:val="13"/>
        </w:numPr>
        <w:spacing w:after="200" w:line="276" w:lineRule="auto"/>
        <w:ind w:right="140"/>
        <w:contextualSpacing/>
        <w:rPr>
          <w:rFonts w:ascii="Calibri" w:eastAsia="Times New Roman" w:hAnsi="Calibri" w:cs="Arial"/>
          <w:sz w:val="18"/>
          <w:szCs w:val="18"/>
          <w:lang w:eastAsia="es-MX"/>
        </w:rPr>
      </w:pPr>
      <w:r w:rsidRPr="001357A1">
        <w:rPr>
          <w:rFonts w:ascii="Calibri" w:eastAsia="Arial" w:hAnsi="Calibri" w:cs="Arial"/>
          <w:b/>
          <w:sz w:val="18"/>
          <w:szCs w:val="18"/>
          <w:lang w:eastAsia="es-MX"/>
        </w:rPr>
        <w:t>Presentación y apertura de propuestas técnicas y económicas.</w:t>
      </w:r>
    </w:p>
    <w:p w14:paraId="3BBE3274" w14:textId="77777777" w:rsidR="005D7B23" w:rsidRPr="001357A1" w:rsidRDefault="005D7B23" w:rsidP="005D7B23">
      <w:pPr>
        <w:rPr>
          <w:rFonts w:ascii="Calibri" w:eastAsia="Times New Roman" w:hAnsi="Calibri" w:cs="Arial"/>
          <w:sz w:val="18"/>
          <w:szCs w:val="18"/>
          <w:lang w:eastAsia="es-MX"/>
        </w:rPr>
      </w:pPr>
    </w:p>
    <w:p w14:paraId="0AA259C5" w14:textId="12F59232" w:rsidR="005D7B23" w:rsidRPr="001357A1" w:rsidRDefault="005D7B23" w:rsidP="005D7B23">
      <w:pPr>
        <w:ind w:right="140"/>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Este acto se llevará </w:t>
      </w:r>
      <w:r w:rsidR="003F21D5" w:rsidRPr="001357A1">
        <w:rPr>
          <w:rFonts w:ascii="Calibri" w:eastAsia="Arial" w:hAnsi="Calibri" w:cs="Arial"/>
          <w:sz w:val="18"/>
          <w:szCs w:val="18"/>
          <w:lang w:eastAsia="es-MX"/>
        </w:rPr>
        <w:t>a cabo el día y horas señalado en el calendario de actividades</w:t>
      </w:r>
      <w:r w:rsidR="00B63933" w:rsidRPr="001357A1">
        <w:rPr>
          <w:rFonts w:ascii="Calibri" w:eastAsia="Arial" w:hAnsi="Calibri" w:cs="Arial"/>
          <w:b/>
          <w:sz w:val="18"/>
          <w:szCs w:val="18"/>
          <w:lang w:eastAsia="es-MX"/>
        </w:rPr>
        <w:t>,</w:t>
      </w:r>
      <w:r w:rsidR="00B63933" w:rsidRPr="001357A1">
        <w:rPr>
          <w:rFonts w:ascii="Calibri" w:eastAsia="Arial" w:hAnsi="Calibri" w:cs="Arial"/>
          <w:sz w:val="18"/>
          <w:szCs w:val="18"/>
          <w:lang w:eastAsia="es-MX"/>
        </w:rPr>
        <w:t xml:space="preserve"> </w:t>
      </w:r>
      <w:r w:rsidR="005F34A9" w:rsidRPr="001357A1">
        <w:rPr>
          <w:rFonts w:asciiTheme="majorHAnsi" w:eastAsia="Calibri" w:hAnsiTheme="majorHAnsi" w:cstheme="majorHAnsi"/>
          <w:sz w:val="18"/>
          <w:szCs w:val="18"/>
        </w:rPr>
        <w:t>en la</w:t>
      </w:r>
      <w:r w:rsidR="005F34A9" w:rsidRPr="001357A1">
        <w:rPr>
          <w:rFonts w:asciiTheme="majorHAnsi" w:hAnsiTheme="majorHAnsi" w:cstheme="majorHAnsi"/>
          <w:sz w:val="18"/>
          <w:szCs w:val="18"/>
        </w:rPr>
        <w:t xml:space="preserve"> oficina de la Dirección Administrativa del</w:t>
      </w:r>
      <w:r w:rsidR="005F34A9" w:rsidRPr="001357A1">
        <w:rPr>
          <w:rFonts w:asciiTheme="majorHAnsi" w:eastAsia="Calibri" w:hAnsiTheme="majorHAnsi" w:cstheme="majorHAnsi"/>
          <w:b/>
          <w:sz w:val="18"/>
          <w:szCs w:val="18"/>
        </w:rPr>
        <w:t xml:space="preserve"> FIDEICOMISO</w:t>
      </w:r>
      <w:r w:rsidR="005F34A9" w:rsidRPr="001357A1">
        <w:rPr>
          <w:rFonts w:asciiTheme="majorHAnsi" w:eastAsia="Arial" w:hAnsiTheme="majorHAnsi" w:cstheme="majorHAnsi"/>
          <w:b/>
          <w:sz w:val="18"/>
          <w:szCs w:val="18"/>
        </w:rPr>
        <w:t xml:space="preserve"> </w:t>
      </w:r>
      <w:r w:rsidR="005F34A9" w:rsidRPr="001357A1">
        <w:rPr>
          <w:rFonts w:asciiTheme="majorHAnsi" w:eastAsia="Calibri" w:hAnsiTheme="majorHAnsi" w:cstheme="majorHAnsi"/>
          <w:b/>
          <w:sz w:val="18"/>
          <w:szCs w:val="18"/>
        </w:rPr>
        <w:t>ORQUESTA FILARMÓNICA DE JALISCO</w:t>
      </w:r>
      <w:r w:rsidR="005F34A9" w:rsidRPr="001357A1">
        <w:rPr>
          <w:rFonts w:asciiTheme="majorHAnsi" w:hAnsiTheme="majorHAnsi" w:cstheme="majorHAnsi"/>
          <w:sz w:val="18"/>
          <w:szCs w:val="18"/>
        </w:rPr>
        <w:t xml:space="preserve"> en </w:t>
      </w:r>
      <w:r w:rsidR="005F34A9" w:rsidRPr="001357A1">
        <w:rPr>
          <w:rFonts w:asciiTheme="majorHAnsi" w:eastAsia="Arial" w:hAnsiTheme="majorHAnsi" w:cstheme="majorHAnsi"/>
          <w:bCs/>
          <w:sz w:val="18"/>
          <w:szCs w:val="18"/>
        </w:rPr>
        <w:t>el</w:t>
      </w:r>
      <w:r w:rsidR="005F34A9" w:rsidRPr="001357A1">
        <w:rPr>
          <w:rFonts w:asciiTheme="majorHAnsi" w:eastAsia="Arial" w:hAnsiTheme="majorHAnsi" w:cstheme="majorHAnsi"/>
          <w:b/>
          <w:sz w:val="18"/>
          <w:szCs w:val="18"/>
        </w:rPr>
        <w:t xml:space="preserve"> Teatro Degollado, en Altos Degollado S/N, Colonia Centro, C.P. 44100 cuarto piso, Guadalajara, Jalisco.</w:t>
      </w:r>
    </w:p>
    <w:p w14:paraId="115A94F0" w14:textId="3C97FB3A" w:rsidR="005D7B23" w:rsidRPr="001357A1" w:rsidRDefault="005D7B23" w:rsidP="005D7B23">
      <w:pPr>
        <w:ind w:right="140"/>
        <w:jc w:val="both"/>
        <w:rPr>
          <w:rFonts w:ascii="Calibri" w:eastAsia="Times New Roman" w:hAnsi="Calibri" w:cs="Arial"/>
          <w:sz w:val="18"/>
          <w:szCs w:val="18"/>
          <w:lang w:eastAsia="es-MX"/>
        </w:rPr>
      </w:pPr>
      <w:r w:rsidRPr="001357A1">
        <w:rPr>
          <w:rFonts w:ascii="Calibri" w:eastAsia="Arial" w:hAnsi="Calibri" w:cs="Arial"/>
          <w:sz w:val="18"/>
          <w:szCs w:val="18"/>
          <w:lang w:eastAsia="es-MX"/>
        </w:rPr>
        <w:t xml:space="preserve"> </w:t>
      </w:r>
      <w:r w:rsidRPr="001357A1">
        <w:rPr>
          <w:rFonts w:ascii="Calibri" w:eastAsia="Arial" w:hAnsi="Calibri" w:cs="Arial"/>
          <w:sz w:val="18"/>
          <w:szCs w:val="18"/>
          <w:lang w:eastAsia="es-MX"/>
        </w:rPr>
        <w:br/>
        <w:t xml:space="preserve">Los </w:t>
      </w:r>
      <w:r w:rsidRPr="001357A1">
        <w:rPr>
          <w:rFonts w:ascii="Calibri" w:eastAsia="Arial" w:hAnsi="Calibri" w:cs="Arial"/>
          <w:b/>
          <w:sz w:val="18"/>
          <w:szCs w:val="18"/>
          <w:lang w:eastAsia="es-MX"/>
        </w:rPr>
        <w:t>“PARTICIPANTES”</w:t>
      </w:r>
      <w:r w:rsidRPr="001357A1">
        <w:rPr>
          <w:rFonts w:ascii="Calibri" w:eastAsia="Arial" w:hAnsi="Calibri" w:cs="Arial"/>
          <w:sz w:val="18"/>
          <w:szCs w:val="18"/>
          <w:lang w:eastAsia="es-MX"/>
        </w:rPr>
        <w:t xml:space="preserve"> que concurran al acto, deberán firmar de manera obligatoria, un registro para dejar constancia de su asistencia y poder presentar propuesta, el cual iniciará </w:t>
      </w:r>
      <w:r w:rsidR="003F21D5" w:rsidRPr="001357A1">
        <w:rPr>
          <w:rFonts w:ascii="Calibri" w:eastAsia="Arial" w:hAnsi="Calibri" w:cs="Arial"/>
          <w:sz w:val="18"/>
          <w:szCs w:val="18"/>
          <w:lang w:eastAsia="es-MX"/>
        </w:rPr>
        <w:t>a la hora señalada en el calendario de actividades</w:t>
      </w:r>
      <w:r w:rsidRPr="001357A1">
        <w:rPr>
          <w:rFonts w:ascii="Calibri" w:eastAsia="Arial" w:hAnsi="Calibri" w:cs="Arial"/>
          <w:sz w:val="18"/>
          <w:szCs w:val="18"/>
          <w:lang w:eastAsia="es-MX"/>
        </w:rPr>
        <w:t xml:space="preserve"> del día de la presentación y apertura de propuestas y en el cual </w:t>
      </w:r>
      <w:r w:rsidRPr="001357A1">
        <w:rPr>
          <w:rFonts w:ascii="Calibri" w:eastAsia="Arial" w:hAnsi="Calibri" w:cs="Arial"/>
          <w:b/>
          <w:sz w:val="18"/>
          <w:szCs w:val="18"/>
          <w:lang w:eastAsia="es-MX"/>
        </w:rPr>
        <w:t xml:space="preserve">deberán anotar su nombre completo, número de su Identificación Oficial vigente, Razón Social de la empresa, hora de registro y firma, </w:t>
      </w:r>
      <w:r w:rsidRPr="001357A1">
        <w:rPr>
          <w:rFonts w:ascii="Calibri" w:eastAsia="Arial" w:hAnsi="Calibri" w:cs="Arial"/>
          <w:sz w:val="18"/>
          <w:szCs w:val="18"/>
          <w:lang w:eastAsia="es-MX"/>
        </w:rPr>
        <w:t>en nuestra lista de asistencia.</w:t>
      </w:r>
    </w:p>
    <w:p w14:paraId="5B1081C5" w14:textId="77777777" w:rsidR="005D7B23" w:rsidRPr="001357A1" w:rsidRDefault="005D7B23" w:rsidP="005D7B23">
      <w:pPr>
        <w:ind w:right="140"/>
        <w:jc w:val="both"/>
        <w:rPr>
          <w:rFonts w:ascii="Calibri" w:eastAsia="Arial" w:hAnsi="Calibri" w:cs="Arial"/>
          <w:sz w:val="18"/>
          <w:szCs w:val="18"/>
          <w:lang w:eastAsia="es-MX"/>
        </w:rPr>
      </w:pPr>
      <w:r w:rsidRPr="001357A1">
        <w:rPr>
          <w:rFonts w:ascii="Calibri" w:eastAsia="Arial" w:hAnsi="Calibri" w:cs="Arial"/>
          <w:sz w:val="18"/>
          <w:szCs w:val="18"/>
          <w:lang w:eastAsia="es-MX"/>
        </w:rPr>
        <w:br/>
        <w:t xml:space="preserve">Los </w:t>
      </w:r>
      <w:r w:rsidRPr="001357A1">
        <w:rPr>
          <w:rFonts w:ascii="Calibri" w:eastAsia="Arial" w:hAnsi="Calibri" w:cs="Arial"/>
          <w:b/>
          <w:sz w:val="18"/>
          <w:szCs w:val="18"/>
          <w:lang w:eastAsia="es-MX"/>
        </w:rPr>
        <w:t>“PARTICIPANTES”</w:t>
      </w:r>
      <w:r w:rsidRPr="001357A1">
        <w:rPr>
          <w:rFonts w:ascii="Calibri" w:eastAsia="Arial" w:hAnsi="Calibri" w:cs="Arial"/>
          <w:sz w:val="18"/>
          <w:szCs w:val="18"/>
          <w:lang w:eastAsia="es-MX"/>
        </w:rPr>
        <w:t xml:space="preserve"> que concurran al acto, deberán entregar con firma autógrafa el “</w:t>
      </w:r>
      <w:r w:rsidRPr="001357A1">
        <w:rPr>
          <w:rFonts w:ascii="Calibri" w:eastAsia="Arial" w:hAnsi="Calibri" w:cs="Arial"/>
          <w:b/>
          <w:sz w:val="18"/>
          <w:szCs w:val="18"/>
          <w:lang w:eastAsia="es-MX"/>
        </w:rPr>
        <w:t>Manifiesto de Personalidad</w:t>
      </w:r>
      <w:r w:rsidRPr="001357A1">
        <w:rPr>
          <w:rFonts w:ascii="Calibri" w:eastAsia="Arial" w:hAnsi="Calibri" w:cs="Arial"/>
          <w:sz w:val="18"/>
          <w:szCs w:val="18"/>
          <w:lang w:eastAsia="es-MX"/>
        </w:rPr>
        <w:t xml:space="preserve">” anexo a estas </w:t>
      </w:r>
      <w:r w:rsidRPr="001357A1">
        <w:rPr>
          <w:rFonts w:ascii="Calibri" w:eastAsia="Arial" w:hAnsi="Calibri" w:cs="Arial"/>
          <w:b/>
          <w:sz w:val="18"/>
          <w:szCs w:val="18"/>
          <w:lang w:eastAsia="es-MX"/>
        </w:rPr>
        <w:t>“BASES”</w:t>
      </w:r>
      <w:r w:rsidRPr="001357A1">
        <w:rPr>
          <w:rFonts w:ascii="Calibri" w:eastAsia="Arial" w:hAnsi="Calibri" w:cs="Arial"/>
          <w:sz w:val="18"/>
          <w:szCs w:val="18"/>
          <w:lang w:eastAsia="es-MX"/>
        </w:rPr>
        <w:t xml:space="preserve"> </w:t>
      </w:r>
      <w:r w:rsidRPr="001357A1">
        <w:rPr>
          <w:rFonts w:ascii="Calibri" w:eastAsia="Arial" w:hAnsi="Calibri" w:cs="Arial"/>
          <w:b/>
          <w:sz w:val="18"/>
          <w:szCs w:val="18"/>
          <w:lang w:eastAsia="es-MX"/>
        </w:rPr>
        <w:t>junto a una copia de su Identificación Oficial Vigente</w:t>
      </w:r>
      <w:r w:rsidRPr="001357A1">
        <w:rPr>
          <w:rFonts w:ascii="Calibri" w:eastAsia="Arial" w:hAnsi="Calibri" w:cs="Arial"/>
          <w:sz w:val="18"/>
          <w:szCs w:val="18"/>
          <w:lang w:eastAsia="es-MX"/>
        </w:rPr>
        <w:t>.</w:t>
      </w:r>
    </w:p>
    <w:p w14:paraId="234F4074" w14:textId="77777777" w:rsidR="005D7B23" w:rsidRPr="001357A1" w:rsidRDefault="005D7B23" w:rsidP="005D7B23">
      <w:pPr>
        <w:ind w:right="140"/>
        <w:jc w:val="both"/>
        <w:rPr>
          <w:rFonts w:ascii="Calibri" w:eastAsia="Times New Roman" w:hAnsi="Calibri" w:cs="Arial"/>
          <w:sz w:val="18"/>
          <w:szCs w:val="18"/>
          <w:lang w:eastAsia="es-MX"/>
        </w:rPr>
      </w:pPr>
    </w:p>
    <w:p w14:paraId="32686C78" w14:textId="77777777" w:rsidR="005D7B23" w:rsidRPr="001357A1" w:rsidRDefault="005D7B23" w:rsidP="005D7B23">
      <w:pPr>
        <w:ind w:right="140"/>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Cualquier </w:t>
      </w:r>
      <w:r w:rsidRPr="001357A1">
        <w:rPr>
          <w:rFonts w:ascii="Calibri" w:eastAsia="Arial" w:hAnsi="Calibri" w:cs="Arial"/>
          <w:b/>
          <w:sz w:val="18"/>
          <w:szCs w:val="18"/>
          <w:lang w:eastAsia="es-MX"/>
        </w:rPr>
        <w:t>“PROVEEDOR”</w:t>
      </w:r>
      <w:r w:rsidRPr="001357A1">
        <w:rPr>
          <w:rFonts w:ascii="Calibri" w:eastAsia="Arial" w:hAnsi="Calibri" w:cs="Arial"/>
          <w:sz w:val="18"/>
          <w:szCs w:val="18"/>
          <w:lang w:eastAsia="es-MX"/>
        </w:rPr>
        <w:t xml:space="preserve"> que no se haya registrado en tiempo y forma, no se tomará en cuenta su propuesta.</w:t>
      </w:r>
    </w:p>
    <w:p w14:paraId="6B1618A0" w14:textId="77777777" w:rsidR="005D7B23" w:rsidRPr="001357A1" w:rsidRDefault="005D7B23" w:rsidP="005D7B23">
      <w:pPr>
        <w:rPr>
          <w:rFonts w:ascii="Calibri" w:eastAsia="Times New Roman" w:hAnsi="Calibri" w:cs="Arial"/>
          <w:sz w:val="18"/>
          <w:szCs w:val="18"/>
          <w:lang w:eastAsia="es-MX"/>
        </w:rPr>
      </w:pPr>
    </w:p>
    <w:p w14:paraId="49BB9495" w14:textId="77777777" w:rsidR="005D7B23" w:rsidRPr="001357A1" w:rsidRDefault="005D7B23" w:rsidP="005D7B23">
      <w:pPr>
        <w:ind w:right="140"/>
        <w:jc w:val="both"/>
        <w:rPr>
          <w:rFonts w:ascii="Calibri" w:eastAsia="Arial" w:hAnsi="Calibri" w:cs="Arial"/>
          <w:b/>
          <w:sz w:val="18"/>
          <w:szCs w:val="18"/>
          <w:lang w:eastAsia="es-MX"/>
        </w:rPr>
      </w:pPr>
      <w:r w:rsidRPr="001357A1">
        <w:rPr>
          <w:rFonts w:ascii="Calibri" w:eastAsia="Arial" w:hAnsi="Calibri" w:cs="Arial"/>
          <w:b/>
          <w:sz w:val="18"/>
          <w:szCs w:val="18"/>
          <w:lang w:eastAsia="es-MX"/>
        </w:rPr>
        <w:lastRenderedPageBreak/>
        <w:t>EL SOBRE DE LA PROPUESTA TÉCNICA y ECONÓMICA deberá contener lo siguiente:</w:t>
      </w:r>
    </w:p>
    <w:p w14:paraId="3C3FE5AE" w14:textId="77777777" w:rsidR="005D7B23" w:rsidRPr="001357A1" w:rsidRDefault="005D7B23" w:rsidP="005D7B23">
      <w:pPr>
        <w:ind w:right="616"/>
        <w:jc w:val="both"/>
        <w:rPr>
          <w:rFonts w:ascii="Calibri" w:eastAsia="Arial" w:hAnsi="Calibri" w:cs="Arial"/>
          <w:b/>
          <w:sz w:val="18"/>
          <w:szCs w:val="18"/>
          <w:lang w:eastAsia="es-MX"/>
        </w:rPr>
      </w:pPr>
    </w:p>
    <w:p w14:paraId="7A5B1DF9" w14:textId="77777777" w:rsidR="005D7B23" w:rsidRPr="001357A1"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1357A1">
        <w:rPr>
          <w:rFonts w:ascii="Calibri" w:eastAsia="Arial" w:hAnsi="Calibri" w:cs="Arial"/>
          <w:b/>
          <w:sz w:val="18"/>
          <w:szCs w:val="18"/>
          <w:lang w:eastAsia="es-MX"/>
        </w:rPr>
        <w:t>Anexo 2 (Propuesta Técnica).</w:t>
      </w:r>
    </w:p>
    <w:p w14:paraId="1499CA87" w14:textId="77777777" w:rsidR="005D7B23" w:rsidRPr="001357A1"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1357A1">
        <w:rPr>
          <w:rFonts w:ascii="Calibri" w:eastAsia="Arial" w:hAnsi="Calibri" w:cs="Arial"/>
          <w:b/>
          <w:sz w:val="18"/>
          <w:szCs w:val="18"/>
          <w:lang w:eastAsia="es-MX"/>
        </w:rPr>
        <w:t>Anexo 3 (Propuesta económica).</w:t>
      </w:r>
    </w:p>
    <w:p w14:paraId="6AFB5443" w14:textId="77777777" w:rsidR="005D7B23" w:rsidRPr="001357A1"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1357A1">
        <w:rPr>
          <w:rFonts w:ascii="Calibri" w:eastAsia="Arial" w:hAnsi="Calibri" w:cs="Arial"/>
          <w:b/>
          <w:sz w:val="18"/>
          <w:szCs w:val="18"/>
          <w:lang w:eastAsia="es-MX"/>
        </w:rPr>
        <w:t xml:space="preserve"> Anexo 4 (Carta de Proposición).</w:t>
      </w:r>
    </w:p>
    <w:p w14:paraId="46DC8986" w14:textId="77777777" w:rsidR="005D7B23" w:rsidRPr="001357A1"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1357A1">
        <w:rPr>
          <w:rFonts w:ascii="Calibri" w:eastAsia="Arial" w:hAnsi="Calibri" w:cs="Arial"/>
          <w:b/>
          <w:sz w:val="18"/>
          <w:szCs w:val="18"/>
          <w:lang w:eastAsia="es-MX"/>
        </w:rPr>
        <w:t xml:space="preserve">Anexo 5 (Acreditación) y documentos que lo acredite: </w:t>
      </w:r>
      <w:r w:rsidRPr="001357A1">
        <w:rPr>
          <w:rFonts w:ascii="Calibri" w:eastAsia="Calibri" w:hAnsi="Calibri" w:cs="Calibri"/>
          <w:b/>
          <w:sz w:val="18"/>
          <w:szCs w:val="18"/>
          <w:lang w:eastAsia="es-MX"/>
        </w:rPr>
        <w:t>en el caso de Personas Morales: copia de Acta Constitutiva, copia de Constancia de Situación Fiscal y copia de comprobante de domicilio. En el caso de Personas Físicas: Copia de Constancia de Situación Fiscal y copia de comprobante de domicilio;</w:t>
      </w:r>
    </w:p>
    <w:p w14:paraId="1594A4D6" w14:textId="77777777" w:rsidR="005D7B23" w:rsidRPr="001357A1"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1357A1">
        <w:rPr>
          <w:rFonts w:ascii="Calibri" w:eastAsia="Arial" w:hAnsi="Calibri" w:cs="Arial"/>
          <w:b/>
          <w:sz w:val="18"/>
          <w:szCs w:val="18"/>
          <w:lang w:eastAsia="es-MX"/>
        </w:rPr>
        <w:t>Anexo 6 (Declaración de Integridad y NO COLUSIÓN de proveedores).</w:t>
      </w:r>
    </w:p>
    <w:p w14:paraId="02846057" w14:textId="77777777" w:rsidR="005D7B23" w:rsidRPr="001357A1"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1357A1">
        <w:rPr>
          <w:rFonts w:ascii="Calibri" w:eastAsia="Arial" w:hAnsi="Calibri" w:cs="Arial"/>
          <w:b/>
          <w:sz w:val="18"/>
          <w:szCs w:val="18"/>
          <w:lang w:eastAsia="es-MX"/>
        </w:rPr>
        <w:t>Anexo 7 (Declaración de aportación cinco al millar para el fondo impulso Jalisco).</w:t>
      </w:r>
    </w:p>
    <w:p w14:paraId="2B709EBB" w14:textId="77777777" w:rsidR="005D7B23" w:rsidRPr="001357A1"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1357A1">
        <w:rPr>
          <w:rFonts w:ascii="Calibri" w:eastAsia="Arial" w:hAnsi="Calibri" w:cs="Arial"/>
          <w:b/>
          <w:sz w:val="18"/>
          <w:szCs w:val="18"/>
          <w:lang w:eastAsia="es-MX"/>
        </w:rPr>
        <w:t xml:space="preserve">Anexo 8 (Manifiesto de Opinión Positiva de Cumplimiento de Obligaciones Fiscales). </w:t>
      </w:r>
    </w:p>
    <w:p w14:paraId="1A863D76" w14:textId="77777777" w:rsidR="005D7B23" w:rsidRPr="001357A1"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1357A1">
        <w:rPr>
          <w:rFonts w:ascii="Calibri" w:eastAsia="Arial" w:hAnsi="Calibri" w:cs="Arial"/>
          <w:b/>
          <w:sz w:val="18"/>
          <w:szCs w:val="18"/>
          <w:lang w:eastAsia="es-MX"/>
        </w:rPr>
        <w:t>Constancia impresa de Opinión Positiva de Cumplimiento de Obligaciones Fiscales con una vigencia no mayor a 30 días naturales a la presentación de la propuesta, de acuerdo a lo solicitado en el numeral 25 de las presentes “BASES”. (Consultar el numeral 25).</w:t>
      </w:r>
    </w:p>
    <w:p w14:paraId="2AF093F6" w14:textId="77777777" w:rsidR="005D7B23" w:rsidRPr="001357A1" w:rsidRDefault="005D7B23">
      <w:pPr>
        <w:numPr>
          <w:ilvl w:val="0"/>
          <w:numId w:val="17"/>
        </w:numPr>
        <w:spacing w:after="200" w:line="276" w:lineRule="auto"/>
        <w:contextualSpacing/>
        <w:rPr>
          <w:rFonts w:ascii="Calibri" w:eastAsia="Arial" w:hAnsi="Calibri" w:cs="Arial"/>
          <w:b/>
          <w:sz w:val="18"/>
          <w:szCs w:val="18"/>
          <w:lang w:eastAsia="es-MX"/>
        </w:rPr>
      </w:pPr>
      <w:r w:rsidRPr="001357A1">
        <w:rPr>
          <w:rFonts w:ascii="Calibri" w:eastAsia="Arial" w:hAnsi="Calibri" w:cs="Arial"/>
          <w:b/>
          <w:sz w:val="18"/>
          <w:szCs w:val="18"/>
          <w:lang w:eastAsia="es-MX"/>
        </w:rPr>
        <w:t>Anexo 9 (Manifiesto de Opinión de Cumplimiento de Obligaciones en Materia de Seguridad Social).</w:t>
      </w:r>
    </w:p>
    <w:p w14:paraId="6A6911C4" w14:textId="77777777" w:rsidR="005D7B23" w:rsidRPr="001357A1" w:rsidRDefault="005D7B23">
      <w:pPr>
        <w:numPr>
          <w:ilvl w:val="0"/>
          <w:numId w:val="17"/>
        </w:numPr>
        <w:spacing w:after="200" w:line="276" w:lineRule="auto"/>
        <w:contextualSpacing/>
        <w:rPr>
          <w:rFonts w:ascii="Calibri" w:eastAsia="Arial" w:hAnsi="Calibri" w:cs="Arial"/>
          <w:b/>
          <w:sz w:val="18"/>
          <w:szCs w:val="18"/>
          <w:lang w:eastAsia="es-MX"/>
        </w:rPr>
      </w:pPr>
      <w:r w:rsidRPr="001357A1">
        <w:rPr>
          <w:rFonts w:ascii="Calibri" w:eastAsia="Arial" w:hAnsi="Calibri" w:cs="Arial"/>
          <w:b/>
          <w:sz w:val="18"/>
          <w:szCs w:val="18"/>
          <w:lang w:eastAsia="es-MX"/>
        </w:rPr>
        <w:t xml:space="preserve">Constancia de Opinión de Cumplimiento de Obligaciones en Materia de Seguridad Social), de conformidad a lo solicitado en el numeral 26 de las bases. (Consultar el numeral 26). </w:t>
      </w:r>
    </w:p>
    <w:p w14:paraId="5BDB7E64" w14:textId="77777777" w:rsidR="005D7B23" w:rsidRPr="001357A1" w:rsidRDefault="005D7B23">
      <w:pPr>
        <w:numPr>
          <w:ilvl w:val="0"/>
          <w:numId w:val="17"/>
        </w:numPr>
        <w:spacing w:after="200" w:line="276" w:lineRule="auto"/>
        <w:contextualSpacing/>
        <w:rPr>
          <w:rFonts w:ascii="Calibri" w:eastAsia="Arial" w:hAnsi="Calibri" w:cs="Arial"/>
          <w:b/>
          <w:sz w:val="18"/>
          <w:szCs w:val="18"/>
          <w:lang w:eastAsia="es-MX"/>
        </w:rPr>
      </w:pPr>
      <w:r w:rsidRPr="001357A1">
        <w:rPr>
          <w:rFonts w:ascii="Calibri" w:eastAsia="Arial" w:hAnsi="Calibri" w:cs="Arial"/>
          <w:b/>
          <w:sz w:val="18"/>
          <w:szCs w:val="18"/>
          <w:lang w:eastAsia="es-MX"/>
        </w:rPr>
        <w:t>Acuse de Obligaciones en Materia de Seguridad Social, de conformidad a lo solicitado en el numeral 26 de las bases. (Consultar el numeral 26).</w:t>
      </w:r>
    </w:p>
    <w:p w14:paraId="0E8CBBA4" w14:textId="77777777" w:rsidR="005D7B23" w:rsidRPr="001357A1"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1357A1">
        <w:rPr>
          <w:rFonts w:ascii="Calibri" w:eastAsia="Arial" w:hAnsi="Calibri" w:cs="Arial"/>
          <w:b/>
          <w:sz w:val="18"/>
          <w:szCs w:val="18"/>
          <w:lang w:eastAsia="es-MX"/>
        </w:rPr>
        <w:t>Anexo 10 Manifiesto de Opinión de Cumplimiento en materia del INFONAVIT.</w:t>
      </w:r>
    </w:p>
    <w:p w14:paraId="480738FA" w14:textId="77777777" w:rsidR="005D7B23" w:rsidRPr="001357A1"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1357A1">
        <w:rPr>
          <w:rFonts w:ascii="Calibri" w:eastAsia="Arial" w:hAnsi="Calibri" w:cs="Arial"/>
          <w:b/>
          <w:sz w:val="18"/>
          <w:szCs w:val="18"/>
          <w:lang w:eastAsia="es-MX"/>
        </w:rPr>
        <w:t xml:space="preserve"> Constancia Impresa de Opinión de Cumplimiento en materia del INFONAVIT, de conformidad al numeral 27 de las bases. (Consultar el numera 27)</w:t>
      </w:r>
    </w:p>
    <w:p w14:paraId="5821A3B7" w14:textId="77777777" w:rsidR="005D7B23" w:rsidRPr="001357A1"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1357A1">
        <w:rPr>
          <w:rFonts w:ascii="Calibri" w:eastAsia="Arial" w:hAnsi="Calibri" w:cs="Arial"/>
          <w:b/>
          <w:sz w:val="18"/>
          <w:szCs w:val="18"/>
          <w:lang w:eastAsia="es-MX"/>
        </w:rPr>
        <w:t>Anexo 11 (Copia de Identificación Oficial Vigente).</w:t>
      </w:r>
    </w:p>
    <w:p w14:paraId="1D92759B" w14:textId="77777777" w:rsidR="005D7B23" w:rsidRPr="001357A1"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1357A1">
        <w:rPr>
          <w:rFonts w:ascii="Calibri" w:eastAsia="Arial" w:hAnsi="Calibri" w:cs="Arial"/>
          <w:b/>
          <w:sz w:val="18"/>
          <w:szCs w:val="18"/>
          <w:lang w:eastAsia="es-MX"/>
        </w:rPr>
        <w:t>Anexo 12 Manifestación de Estar al Corriente en Obligaciones Patronales y Tributarias.</w:t>
      </w:r>
    </w:p>
    <w:p w14:paraId="16B671C9" w14:textId="77777777" w:rsidR="005D7B23" w:rsidRPr="001357A1"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1357A1">
        <w:rPr>
          <w:rFonts w:ascii="Calibri" w:eastAsia="Arial" w:hAnsi="Calibri" w:cs="Arial"/>
          <w:b/>
          <w:sz w:val="18"/>
          <w:szCs w:val="18"/>
          <w:lang w:eastAsia="es-MX"/>
        </w:rPr>
        <w:t>Anexo 13 (Estratificación) y documentos que acrediten lo establecido en su numeral 2.</w:t>
      </w:r>
    </w:p>
    <w:p w14:paraId="26E9CFCA" w14:textId="7A3F2337" w:rsidR="001647E7" w:rsidRPr="001357A1" w:rsidRDefault="001647E7">
      <w:pPr>
        <w:numPr>
          <w:ilvl w:val="0"/>
          <w:numId w:val="17"/>
        </w:numPr>
        <w:spacing w:after="200" w:line="276" w:lineRule="auto"/>
        <w:ind w:right="616"/>
        <w:contextualSpacing/>
        <w:jc w:val="both"/>
        <w:rPr>
          <w:rFonts w:ascii="Calibri" w:eastAsia="Arial" w:hAnsi="Calibri" w:cs="Arial"/>
          <w:b/>
          <w:sz w:val="18"/>
          <w:szCs w:val="18"/>
          <w:lang w:eastAsia="es-MX"/>
        </w:rPr>
      </w:pPr>
      <w:r w:rsidRPr="001357A1">
        <w:rPr>
          <w:rFonts w:ascii="Calibri" w:eastAsia="Arial" w:hAnsi="Calibri" w:cs="Arial"/>
          <w:b/>
          <w:sz w:val="18"/>
          <w:szCs w:val="18"/>
          <w:lang w:eastAsia="es-MX"/>
        </w:rPr>
        <w:t>Fichas técnicas de los bienes ofertados.</w:t>
      </w:r>
    </w:p>
    <w:p w14:paraId="65AFDE23" w14:textId="77777777" w:rsidR="001647E7" w:rsidRPr="001357A1" w:rsidRDefault="001647E7" w:rsidP="005D7B23">
      <w:pPr>
        <w:ind w:right="616"/>
        <w:jc w:val="both"/>
        <w:rPr>
          <w:rFonts w:ascii="Calibri" w:eastAsia="Arial" w:hAnsi="Calibri" w:cs="Arial"/>
          <w:b/>
          <w:sz w:val="18"/>
          <w:szCs w:val="18"/>
          <w:lang w:eastAsia="es-MX"/>
        </w:rPr>
      </w:pPr>
    </w:p>
    <w:p w14:paraId="0DE1F5B7" w14:textId="77777777" w:rsidR="005D7B23" w:rsidRPr="001357A1" w:rsidRDefault="005D7B23" w:rsidP="005D7B23">
      <w:pPr>
        <w:ind w:right="616"/>
        <w:jc w:val="both"/>
        <w:rPr>
          <w:rFonts w:ascii="Calibri" w:eastAsia="Arial" w:hAnsi="Calibri" w:cs="Arial"/>
          <w:b/>
          <w:sz w:val="18"/>
          <w:szCs w:val="18"/>
          <w:lang w:eastAsia="es-MX"/>
        </w:rPr>
      </w:pPr>
      <w:r w:rsidRPr="001357A1">
        <w:rPr>
          <w:rFonts w:ascii="Calibri" w:eastAsia="Arial" w:hAnsi="Calibri" w:cs="Arial"/>
          <w:b/>
          <w:sz w:val="18"/>
          <w:szCs w:val="18"/>
          <w:lang w:eastAsia="es-MX"/>
        </w:rPr>
        <w:t xml:space="preserve">La falta de cualquiera de los documentos anteriormente descritos a excepción de los documentos que, acrediten lo establecido en el numeral 2 del anexo 13, será motivo de </w:t>
      </w:r>
      <w:proofErr w:type="spellStart"/>
      <w:r w:rsidRPr="001357A1">
        <w:rPr>
          <w:rFonts w:ascii="Calibri" w:eastAsia="Arial" w:hAnsi="Calibri" w:cs="Arial"/>
          <w:b/>
          <w:sz w:val="18"/>
          <w:szCs w:val="18"/>
          <w:lang w:eastAsia="es-MX"/>
        </w:rPr>
        <w:t>desechamiento</w:t>
      </w:r>
      <w:proofErr w:type="spellEnd"/>
      <w:r w:rsidRPr="001357A1">
        <w:rPr>
          <w:rFonts w:ascii="Calibri" w:eastAsia="Arial" w:hAnsi="Calibri" w:cs="Arial"/>
          <w:b/>
          <w:sz w:val="18"/>
          <w:szCs w:val="18"/>
          <w:lang w:eastAsia="es-MX"/>
        </w:rPr>
        <w:t xml:space="preserve"> de la propuesta del participante.</w:t>
      </w:r>
    </w:p>
    <w:p w14:paraId="309C266D" w14:textId="77777777" w:rsidR="005D7B23" w:rsidRPr="001357A1" w:rsidRDefault="005D7B23" w:rsidP="005D7B23">
      <w:pPr>
        <w:ind w:right="140"/>
        <w:jc w:val="both"/>
        <w:rPr>
          <w:rFonts w:ascii="Calibri" w:eastAsia="Arial" w:hAnsi="Calibri" w:cs="Arial"/>
          <w:b/>
          <w:sz w:val="18"/>
          <w:szCs w:val="18"/>
          <w:lang w:eastAsia="es-MX"/>
        </w:rPr>
      </w:pPr>
    </w:p>
    <w:p w14:paraId="717AFF3B" w14:textId="77777777" w:rsidR="005D7B23" w:rsidRPr="001357A1" w:rsidRDefault="005D7B23" w:rsidP="005D7B23">
      <w:pPr>
        <w:ind w:right="140"/>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Dos o más personas podrán presentar conjuntamente una proposición sin necesidad de constituir una sociedad, o una nueva sociedad en caso de personas jurídicas; para tales efectos, en la proposición y en el </w:t>
      </w:r>
      <w:r w:rsidRPr="001357A1">
        <w:rPr>
          <w:rFonts w:ascii="Calibri" w:eastAsia="Arial" w:hAnsi="Calibri" w:cs="Arial"/>
          <w:b/>
          <w:sz w:val="18"/>
          <w:szCs w:val="18"/>
          <w:lang w:eastAsia="es-MX"/>
        </w:rPr>
        <w:t>“CONTRATO”</w:t>
      </w:r>
      <w:r w:rsidRPr="001357A1">
        <w:rPr>
          <w:rFonts w:ascii="Calibri" w:eastAsia="Arial" w:hAnsi="Calibri" w:cs="Arial"/>
          <w:sz w:val="18"/>
          <w:szCs w:val="18"/>
          <w:lang w:eastAsia="es-MX"/>
        </w:rPr>
        <w:t xml:space="preserve"> se establecerán con precisión las Obligaciones de cada una de ellas, así como la manera en que se exigiría su cumplimiento. En este supuesto la proposición deberá ser firmada por el representante común que para ese acto haya sido designado por el grupo de personas; esto último en apego al artículo 64 Numeral 3 de la </w:t>
      </w:r>
      <w:r w:rsidRPr="001357A1">
        <w:rPr>
          <w:rFonts w:ascii="Calibri" w:eastAsia="Arial" w:hAnsi="Calibri" w:cs="Arial"/>
          <w:b/>
          <w:sz w:val="18"/>
          <w:szCs w:val="18"/>
          <w:lang w:eastAsia="es-MX"/>
        </w:rPr>
        <w:t>“LEY”</w:t>
      </w:r>
      <w:r w:rsidRPr="001357A1">
        <w:rPr>
          <w:rFonts w:ascii="Calibri" w:eastAsia="Arial" w:hAnsi="Calibri" w:cs="Arial"/>
          <w:sz w:val="18"/>
          <w:szCs w:val="18"/>
          <w:lang w:eastAsia="es-MX"/>
        </w:rPr>
        <w:t xml:space="preserve"> y 79 de su </w:t>
      </w:r>
      <w:r w:rsidRPr="001357A1">
        <w:rPr>
          <w:rFonts w:ascii="Calibri" w:eastAsia="Arial" w:hAnsi="Calibri" w:cs="Arial"/>
          <w:b/>
          <w:sz w:val="18"/>
          <w:szCs w:val="18"/>
          <w:lang w:eastAsia="es-MX"/>
        </w:rPr>
        <w:t>“REGLAMENTO”</w:t>
      </w:r>
      <w:r w:rsidRPr="001357A1">
        <w:rPr>
          <w:rFonts w:ascii="Calibri" w:eastAsia="Arial" w:hAnsi="Calibri" w:cs="Arial"/>
          <w:sz w:val="18"/>
          <w:szCs w:val="18"/>
          <w:lang w:eastAsia="es-MX"/>
        </w:rPr>
        <w:t>.</w:t>
      </w:r>
    </w:p>
    <w:p w14:paraId="169E8042" w14:textId="77777777" w:rsidR="005D7B23" w:rsidRPr="001357A1" w:rsidRDefault="005D7B23" w:rsidP="005D7B23">
      <w:pPr>
        <w:ind w:right="140"/>
        <w:jc w:val="both"/>
        <w:rPr>
          <w:rFonts w:ascii="Calibri" w:eastAsia="Arial" w:hAnsi="Calibri" w:cs="Arial"/>
          <w:sz w:val="18"/>
          <w:szCs w:val="18"/>
          <w:lang w:eastAsia="es-MX"/>
        </w:rPr>
      </w:pPr>
    </w:p>
    <w:p w14:paraId="59AB2756" w14:textId="77777777" w:rsidR="005D7B23" w:rsidRPr="001357A1" w:rsidRDefault="005D7B23" w:rsidP="005D7B23">
      <w:pPr>
        <w:ind w:right="140"/>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De conformidad con el artículo 79 del </w:t>
      </w:r>
      <w:r w:rsidRPr="001357A1">
        <w:rPr>
          <w:rFonts w:ascii="Calibri" w:eastAsia="Arial" w:hAnsi="Calibri" w:cs="Arial"/>
          <w:b/>
          <w:sz w:val="18"/>
          <w:szCs w:val="18"/>
          <w:lang w:eastAsia="es-MX"/>
        </w:rPr>
        <w:t>“REGLAMENTO”</w:t>
      </w:r>
      <w:r w:rsidRPr="001357A1">
        <w:rPr>
          <w:rFonts w:ascii="Calibri" w:eastAsia="Arial" w:hAnsi="Calibri" w:cs="Arial"/>
          <w:sz w:val="18"/>
          <w:szCs w:val="18"/>
          <w:lang w:eastAsia="es-MX"/>
        </w:rPr>
        <w:t xml:space="preserve"> de la </w:t>
      </w:r>
      <w:r w:rsidRPr="001357A1">
        <w:rPr>
          <w:rFonts w:ascii="Calibri" w:eastAsia="Arial" w:hAnsi="Calibri" w:cs="Arial"/>
          <w:b/>
          <w:sz w:val="18"/>
          <w:szCs w:val="18"/>
          <w:lang w:eastAsia="es-MX"/>
        </w:rPr>
        <w:t>“LEY”</w:t>
      </w:r>
      <w:r w:rsidRPr="001357A1">
        <w:rPr>
          <w:rFonts w:ascii="Calibri" w:eastAsia="Arial" w:hAnsi="Calibri" w:cs="Arial"/>
          <w:sz w:val="18"/>
          <w:szCs w:val="18"/>
          <w:lang w:eastAsia="es-MX"/>
        </w:rPr>
        <w:t xml:space="preserve">, a la proposición conjunta deberá de adjuntarse un documento que cumpla con lo siguiente: </w:t>
      </w:r>
    </w:p>
    <w:p w14:paraId="1610F366" w14:textId="77777777" w:rsidR="005D7B23" w:rsidRPr="001357A1" w:rsidRDefault="005D7B23" w:rsidP="005D7B23">
      <w:pPr>
        <w:ind w:right="140"/>
        <w:jc w:val="both"/>
        <w:rPr>
          <w:rFonts w:ascii="Calibri" w:eastAsia="Arial" w:hAnsi="Calibri" w:cs="Arial"/>
          <w:sz w:val="18"/>
          <w:szCs w:val="18"/>
          <w:lang w:eastAsia="es-MX"/>
        </w:rPr>
      </w:pPr>
    </w:p>
    <w:p w14:paraId="23564BC6" w14:textId="77777777" w:rsidR="005D7B23" w:rsidRPr="001357A1" w:rsidRDefault="005D7B23">
      <w:pPr>
        <w:numPr>
          <w:ilvl w:val="0"/>
          <w:numId w:val="15"/>
        </w:numPr>
        <w:spacing w:after="200" w:line="276" w:lineRule="auto"/>
        <w:ind w:right="140"/>
        <w:contextualSpacing/>
        <w:jc w:val="both"/>
        <w:rPr>
          <w:rFonts w:ascii="Calibri" w:eastAsia="Arial" w:hAnsi="Calibri" w:cs="Arial"/>
          <w:sz w:val="18"/>
          <w:szCs w:val="18"/>
          <w:lang w:eastAsia="es-MX"/>
        </w:rPr>
      </w:pPr>
      <w:r w:rsidRPr="001357A1">
        <w:rPr>
          <w:rFonts w:ascii="Calibri" w:eastAsia="Arial" w:hAnsi="Calibri" w:cs="Arial"/>
          <w:sz w:val="18"/>
          <w:szCs w:val="18"/>
          <w:lang w:eastAsia="es-MX"/>
        </w:rPr>
        <w:t>Deberá estar firmado por la totalidad de los asociados o sus representantes legales.</w:t>
      </w:r>
    </w:p>
    <w:p w14:paraId="40A5BBDA" w14:textId="77777777" w:rsidR="005D7B23" w:rsidRPr="001357A1" w:rsidRDefault="005D7B23">
      <w:pPr>
        <w:numPr>
          <w:ilvl w:val="0"/>
          <w:numId w:val="15"/>
        </w:numPr>
        <w:spacing w:after="200" w:line="276" w:lineRule="auto"/>
        <w:ind w:right="140"/>
        <w:contextualSpacing/>
        <w:jc w:val="both"/>
        <w:rPr>
          <w:rFonts w:ascii="Calibri" w:eastAsia="Arial" w:hAnsi="Calibri" w:cs="Arial"/>
          <w:sz w:val="18"/>
          <w:szCs w:val="18"/>
          <w:lang w:eastAsia="es-MX"/>
        </w:rPr>
      </w:pPr>
      <w:r w:rsidRPr="001357A1">
        <w:rPr>
          <w:rFonts w:ascii="Calibri" w:eastAsia="Arial" w:hAnsi="Calibri" w:cs="Arial"/>
          <w:sz w:val="18"/>
          <w:szCs w:val="18"/>
          <w:lang w:eastAsia="es-MX"/>
        </w:rPr>
        <w:t>Deberá plasmarse claramente los compromisos que cada uno de los asociados asumirá en caso de resultar adjudicados.</w:t>
      </w:r>
    </w:p>
    <w:p w14:paraId="31247AA1" w14:textId="77777777" w:rsidR="005D7B23" w:rsidRPr="001357A1" w:rsidRDefault="005D7B23">
      <w:pPr>
        <w:numPr>
          <w:ilvl w:val="0"/>
          <w:numId w:val="15"/>
        </w:numPr>
        <w:spacing w:after="200" w:line="276" w:lineRule="auto"/>
        <w:ind w:right="140"/>
        <w:contextualSpacing/>
        <w:jc w:val="both"/>
        <w:rPr>
          <w:rFonts w:ascii="Calibri" w:eastAsia="Arial" w:hAnsi="Calibri" w:cs="Arial"/>
          <w:sz w:val="18"/>
          <w:szCs w:val="18"/>
          <w:lang w:eastAsia="es-MX"/>
        </w:rPr>
      </w:pPr>
      <w:r w:rsidRPr="001357A1">
        <w:rPr>
          <w:rFonts w:ascii="Calibri" w:eastAsia="Arial" w:hAnsi="Calibri" w:cs="Arial"/>
          <w:sz w:val="18"/>
          <w:szCs w:val="18"/>
          <w:lang w:eastAsia="es-MX"/>
        </w:rPr>
        <w:t>Deberá plasmarse expresamente que la totalidad de los asociados se constituyen en obligados solidarios entre sí.</w:t>
      </w:r>
    </w:p>
    <w:p w14:paraId="5F81438F" w14:textId="77777777" w:rsidR="005D7B23" w:rsidRPr="001357A1" w:rsidRDefault="005D7B23">
      <w:pPr>
        <w:numPr>
          <w:ilvl w:val="0"/>
          <w:numId w:val="15"/>
        </w:numPr>
        <w:spacing w:after="200" w:line="276" w:lineRule="auto"/>
        <w:ind w:right="140"/>
        <w:contextualSpacing/>
        <w:jc w:val="both"/>
        <w:rPr>
          <w:rFonts w:ascii="Calibri" w:eastAsia="Arial" w:hAnsi="Calibri" w:cs="Arial"/>
          <w:sz w:val="18"/>
          <w:szCs w:val="18"/>
          <w:lang w:eastAsia="es-MX"/>
        </w:rPr>
      </w:pPr>
      <w:r w:rsidRPr="001357A1">
        <w:rPr>
          <w:rFonts w:ascii="Calibri" w:eastAsia="Arial" w:hAnsi="Calibri" w:cs="Arial"/>
          <w:sz w:val="18"/>
          <w:szCs w:val="18"/>
          <w:lang w:eastAsia="es-MX"/>
        </w:rPr>
        <w:lastRenderedPageBreak/>
        <w:t>Deberá indicarse claramente a cargo de qué “</w:t>
      </w:r>
      <w:r w:rsidRPr="001357A1">
        <w:rPr>
          <w:rFonts w:ascii="Calibri" w:eastAsia="Arial" w:hAnsi="Calibri" w:cs="Arial"/>
          <w:b/>
          <w:sz w:val="18"/>
          <w:szCs w:val="18"/>
          <w:lang w:eastAsia="es-MX"/>
        </w:rPr>
        <w:t>PARTICIPANTE”</w:t>
      </w:r>
      <w:r w:rsidRPr="001357A1">
        <w:rPr>
          <w:rFonts w:ascii="Calibri" w:eastAsia="Arial" w:hAnsi="Calibri" w:cs="Arial"/>
          <w:sz w:val="18"/>
          <w:szCs w:val="18"/>
          <w:lang w:eastAsia="es-MX"/>
        </w:rPr>
        <w:t xml:space="preserve"> correrá la obligación de presentar la garantía, en caso de que no sea posible que se presente de manera conjunta.</w:t>
      </w:r>
    </w:p>
    <w:p w14:paraId="7D09B351" w14:textId="77777777" w:rsidR="005D7B23" w:rsidRPr="001357A1" w:rsidRDefault="005D7B23">
      <w:pPr>
        <w:numPr>
          <w:ilvl w:val="0"/>
          <w:numId w:val="15"/>
        </w:numPr>
        <w:spacing w:after="200" w:line="276" w:lineRule="auto"/>
        <w:ind w:right="140"/>
        <w:contextualSpacing/>
        <w:jc w:val="both"/>
        <w:rPr>
          <w:rFonts w:ascii="Calibri" w:eastAsia="Arial" w:hAnsi="Calibri" w:cs="Arial"/>
          <w:sz w:val="18"/>
          <w:szCs w:val="18"/>
          <w:lang w:eastAsia="es-MX"/>
        </w:rPr>
      </w:pPr>
      <w:r w:rsidRPr="001357A1">
        <w:rPr>
          <w:rFonts w:ascii="Calibri" w:eastAsia="Arial" w:hAnsi="Calibri" w:cs="Arial"/>
          <w:sz w:val="18"/>
          <w:szCs w:val="18"/>
          <w:lang w:eastAsia="es-MX"/>
        </w:rPr>
        <w:t>Deberá señalarse el representante común para efectos de las notificaciones.</w:t>
      </w:r>
    </w:p>
    <w:p w14:paraId="7831199E" w14:textId="77777777" w:rsidR="005D7B23" w:rsidRPr="001357A1" w:rsidRDefault="005D7B23" w:rsidP="005D7B23">
      <w:pPr>
        <w:ind w:right="140"/>
        <w:jc w:val="both"/>
        <w:rPr>
          <w:rFonts w:ascii="Calibri" w:eastAsia="Arial" w:hAnsi="Calibri" w:cs="Arial"/>
          <w:sz w:val="18"/>
          <w:szCs w:val="18"/>
          <w:lang w:eastAsia="es-MX"/>
        </w:rPr>
      </w:pPr>
    </w:p>
    <w:p w14:paraId="0EB0B185" w14:textId="77777777" w:rsidR="005D7B23" w:rsidRPr="001357A1" w:rsidRDefault="005D7B23" w:rsidP="005D7B23">
      <w:pPr>
        <w:rPr>
          <w:rFonts w:ascii="Calibri" w:eastAsia="Times New Roman" w:hAnsi="Calibri" w:cs="Arial"/>
          <w:sz w:val="18"/>
          <w:szCs w:val="18"/>
          <w:lang w:eastAsia="es-MX"/>
        </w:rPr>
      </w:pPr>
      <w:r w:rsidRPr="001357A1">
        <w:rPr>
          <w:rFonts w:ascii="Calibri" w:eastAsia="Times New Roman" w:hAnsi="Calibri" w:cs="Arial"/>
          <w:sz w:val="18"/>
          <w:szCs w:val="18"/>
          <w:lang w:eastAsia="es-MX"/>
        </w:rPr>
        <w:t>En caso de no presentarse la documentación antes señalada no se considerará que constituye una propuesta conjunta.</w:t>
      </w:r>
    </w:p>
    <w:p w14:paraId="2B96FD2E" w14:textId="77777777" w:rsidR="005D7B23" w:rsidRPr="001357A1" w:rsidRDefault="005D7B23" w:rsidP="005D7B23">
      <w:pPr>
        <w:ind w:right="140"/>
        <w:jc w:val="both"/>
        <w:rPr>
          <w:rFonts w:ascii="Calibri" w:eastAsia="Arial" w:hAnsi="Calibri" w:cs="Arial"/>
          <w:b/>
          <w:sz w:val="18"/>
          <w:szCs w:val="18"/>
          <w:lang w:eastAsia="es-MX"/>
        </w:rPr>
      </w:pPr>
    </w:p>
    <w:p w14:paraId="5A7B9A96" w14:textId="77777777" w:rsidR="005D7B23" w:rsidRPr="001357A1" w:rsidRDefault="005D7B23">
      <w:pPr>
        <w:numPr>
          <w:ilvl w:val="2"/>
          <w:numId w:val="13"/>
        </w:numPr>
        <w:spacing w:after="200" w:line="276" w:lineRule="auto"/>
        <w:ind w:right="140"/>
        <w:contextualSpacing/>
        <w:rPr>
          <w:rFonts w:ascii="Calibri" w:eastAsia="Times New Roman" w:hAnsi="Calibri" w:cs="Arial"/>
          <w:sz w:val="18"/>
          <w:szCs w:val="18"/>
          <w:lang w:eastAsia="es-MX"/>
        </w:rPr>
      </w:pPr>
      <w:r w:rsidRPr="001357A1">
        <w:rPr>
          <w:rFonts w:ascii="Calibri" w:eastAsia="Arial" w:hAnsi="Calibri" w:cs="Arial"/>
          <w:b/>
          <w:sz w:val="18"/>
          <w:szCs w:val="18"/>
          <w:lang w:eastAsia="es-MX"/>
        </w:rPr>
        <w:t>Este acto se llevará de la siguiente manera:</w:t>
      </w:r>
    </w:p>
    <w:p w14:paraId="52E65444" w14:textId="77777777" w:rsidR="005D7B23" w:rsidRPr="001357A1" w:rsidRDefault="005D7B23" w:rsidP="005D7B23">
      <w:pPr>
        <w:rPr>
          <w:rFonts w:ascii="Calibri" w:eastAsia="Times New Roman" w:hAnsi="Calibri" w:cs="Arial"/>
          <w:sz w:val="18"/>
          <w:szCs w:val="18"/>
          <w:lang w:eastAsia="es-MX"/>
        </w:rPr>
      </w:pPr>
    </w:p>
    <w:p w14:paraId="693BA47E" w14:textId="77777777" w:rsidR="005D7B23" w:rsidRPr="001357A1" w:rsidRDefault="005D7B23">
      <w:pPr>
        <w:numPr>
          <w:ilvl w:val="0"/>
          <w:numId w:val="14"/>
        </w:numPr>
        <w:spacing w:after="200" w:line="276" w:lineRule="auto"/>
        <w:ind w:left="1418" w:right="140" w:hanging="567"/>
        <w:contextualSpacing/>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A este acto deberá asistir un Representante de la empresa y presentar con firma autógrafa el “Manifiesto de Personalidad” anexo a estas </w:t>
      </w:r>
      <w:r w:rsidRPr="001357A1">
        <w:rPr>
          <w:rFonts w:ascii="Calibri" w:eastAsia="Arial" w:hAnsi="Calibri" w:cs="Arial"/>
          <w:b/>
          <w:sz w:val="18"/>
          <w:szCs w:val="18"/>
          <w:lang w:eastAsia="es-MX"/>
        </w:rPr>
        <w:t>“BASES”</w:t>
      </w:r>
      <w:r w:rsidRPr="001357A1">
        <w:rPr>
          <w:rFonts w:ascii="Calibri" w:eastAsia="Arial" w:hAnsi="Calibri" w:cs="Arial"/>
          <w:sz w:val="18"/>
          <w:szCs w:val="18"/>
          <w:lang w:eastAsia="es-MX"/>
        </w:rPr>
        <w:t xml:space="preserve">, así como una copia de su Identificación Oficial vigente (pasaporte, credencial para votar con fotografía, cédula profesional o cartilla del servicio militar);  </w:t>
      </w:r>
    </w:p>
    <w:p w14:paraId="30227647" w14:textId="77777777" w:rsidR="005D7B23" w:rsidRPr="001357A1" w:rsidRDefault="005D7B23">
      <w:pPr>
        <w:numPr>
          <w:ilvl w:val="0"/>
          <w:numId w:val="14"/>
        </w:numPr>
        <w:spacing w:after="200" w:line="276" w:lineRule="auto"/>
        <w:ind w:left="993" w:right="140" w:hanging="141"/>
        <w:contextualSpacing/>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Los </w:t>
      </w:r>
      <w:r w:rsidRPr="001357A1">
        <w:rPr>
          <w:rFonts w:ascii="Calibri" w:eastAsia="Arial" w:hAnsi="Calibri" w:cs="Arial"/>
          <w:b/>
          <w:sz w:val="18"/>
          <w:szCs w:val="18"/>
          <w:lang w:eastAsia="es-MX"/>
        </w:rPr>
        <w:t>“PARTICIPANTES”</w:t>
      </w:r>
      <w:r w:rsidRPr="001357A1">
        <w:rPr>
          <w:rFonts w:ascii="Calibri" w:eastAsia="Arial" w:hAnsi="Calibri" w:cs="Arial"/>
          <w:sz w:val="18"/>
          <w:szCs w:val="18"/>
          <w:lang w:eastAsia="es-MX"/>
        </w:rPr>
        <w:t xml:space="preserve"> que concurran al acto firmarán un registro para dejar constancia de su asistencia.</w:t>
      </w:r>
    </w:p>
    <w:p w14:paraId="352048FA" w14:textId="77777777" w:rsidR="005D7B23" w:rsidRPr="001357A1" w:rsidRDefault="005D7B23">
      <w:pPr>
        <w:numPr>
          <w:ilvl w:val="0"/>
          <w:numId w:val="14"/>
        </w:numPr>
        <w:spacing w:after="200" w:line="276" w:lineRule="auto"/>
        <w:ind w:left="993" w:right="140" w:hanging="141"/>
        <w:contextualSpacing/>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           Los </w:t>
      </w:r>
      <w:r w:rsidRPr="001357A1">
        <w:rPr>
          <w:rFonts w:ascii="Calibri" w:eastAsia="Arial" w:hAnsi="Calibri" w:cs="Arial"/>
          <w:b/>
          <w:sz w:val="18"/>
          <w:szCs w:val="18"/>
          <w:lang w:eastAsia="es-MX"/>
        </w:rPr>
        <w:t>“PARTICIPANTES”</w:t>
      </w:r>
      <w:r w:rsidRPr="001357A1">
        <w:rPr>
          <w:rFonts w:ascii="Calibri" w:eastAsia="Arial" w:hAnsi="Calibri" w:cs="Arial"/>
          <w:sz w:val="18"/>
          <w:szCs w:val="18"/>
          <w:lang w:eastAsia="es-MX"/>
        </w:rPr>
        <w:t xml:space="preserve"> registrados entregarán su propuesta en sobre cerrado;</w:t>
      </w:r>
    </w:p>
    <w:p w14:paraId="329C67BA" w14:textId="50B82CBC" w:rsidR="005D7B23" w:rsidRPr="001357A1" w:rsidRDefault="005D7B23">
      <w:pPr>
        <w:numPr>
          <w:ilvl w:val="0"/>
          <w:numId w:val="14"/>
        </w:numPr>
        <w:spacing w:after="200" w:line="276" w:lineRule="auto"/>
        <w:ind w:left="1418" w:right="140" w:hanging="566"/>
        <w:contextualSpacing/>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En el momento en que se indique, los </w:t>
      </w:r>
      <w:r w:rsidRPr="001357A1">
        <w:rPr>
          <w:rFonts w:ascii="Calibri" w:eastAsia="Arial" w:hAnsi="Calibri" w:cs="Arial"/>
          <w:b/>
          <w:sz w:val="18"/>
          <w:szCs w:val="18"/>
          <w:lang w:eastAsia="es-MX"/>
        </w:rPr>
        <w:t>“PARTICIPANTES”</w:t>
      </w:r>
      <w:r w:rsidRPr="001357A1">
        <w:rPr>
          <w:rFonts w:ascii="Calibri" w:eastAsia="Arial" w:hAnsi="Calibri" w:cs="Arial"/>
          <w:sz w:val="18"/>
          <w:szCs w:val="18"/>
          <w:lang w:eastAsia="es-MX"/>
        </w:rPr>
        <w:t xml:space="preserve"> ingresarán </w:t>
      </w:r>
      <w:r w:rsidR="007765C6" w:rsidRPr="001357A1">
        <w:rPr>
          <w:rFonts w:asciiTheme="majorHAnsi" w:eastAsia="Calibri" w:hAnsiTheme="majorHAnsi" w:cstheme="majorHAnsi"/>
          <w:sz w:val="18"/>
          <w:szCs w:val="18"/>
        </w:rPr>
        <w:t>en la</w:t>
      </w:r>
      <w:r w:rsidR="007765C6" w:rsidRPr="001357A1">
        <w:rPr>
          <w:rFonts w:asciiTheme="majorHAnsi" w:hAnsiTheme="majorHAnsi" w:cstheme="majorHAnsi"/>
          <w:sz w:val="18"/>
          <w:szCs w:val="18"/>
        </w:rPr>
        <w:t xml:space="preserve"> oficina de la Dirección Administrativa </w:t>
      </w:r>
      <w:r w:rsidR="007765C6" w:rsidRPr="001357A1">
        <w:rPr>
          <w:rFonts w:ascii="Calibri" w:hAnsi="Calibri" w:cs="Calibri"/>
          <w:sz w:val="18"/>
          <w:szCs w:val="18"/>
        </w:rPr>
        <w:t>del</w:t>
      </w:r>
      <w:r w:rsidR="007765C6" w:rsidRPr="001357A1">
        <w:rPr>
          <w:rFonts w:ascii="Calibri" w:eastAsia="Calibri" w:hAnsi="Calibri" w:cs="Calibri"/>
          <w:b/>
          <w:sz w:val="18"/>
          <w:szCs w:val="18"/>
        </w:rPr>
        <w:t xml:space="preserve"> FIDEICOMISO ORQUESTA FILARMÓNICA DE JALISCO</w:t>
      </w:r>
      <w:r w:rsidR="007765C6" w:rsidRPr="001357A1">
        <w:rPr>
          <w:rFonts w:ascii="Calibri" w:hAnsi="Calibri" w:cs="Calibri"/>
          <w:sz w:val="18"/>
          <w:szCs w:val="18"/>
        </w:rPr>
        <w:t xml:space="preserve"> en </w:t>
      </w:r>
      <w:r w:rsidR="007765C6" w:rsidRPr="001357A1">
        <w:rPr>
          <w:rFonts w:ascii="Calibri" w:eastAsia="Arial" w:hAnsi="Calibri" w:cs="Calibri"/>
          <w:b/>
          <w:sz w:val="18"/>
          <w:szCs w:val="18"/>
        </w:rPr>
        <w:t>el Teatro Degollado, en Altos Degollado S/N, Colonia Centro, C.P. 44100 cuarto piso, Guadalajara, Jalisco</w:t>
      </w:r>
      <w:r w:rsidR="007765C6" w:rsidRPr="001357A1">
        <w:rPr>
          <w:rFonts w:ascii="Calibri" w:eastAsia="Calibri" w:hAnsi="Calibri" w:cs="Calibri"/>
          <w:sz w:val="18"/>
          <w:szCs w:val="18"/>
        </w:rPr>
        <w:t>.</w:t>
      </w:r>
      <w:r w:rsidRPr="001357A1">
        <w:rPr>
          <w:rFonts w:ascii="Calibri" w:eastAsia="Arial" w:hAnsi="Calibri" w:cs="Arial"/>
          <w:sz w:val="18"/>
          <w:szCs w:val="18"/>
          <w:lang w:eastAsia="es-MX"/>
        </w:rPr>
        <w:t>, llevándose a cabo la declaración oficial de apertura del acto;</w:t>
      </w:r>
    </w:p>
    <w:p w14:paraId="35441A4C" w14:textId="77777777" w:rsidR="005D7B23" w:rsidRPr="001357A1" w:rsidRDefault="005D7B23">
      <w:pPr>
        <w:numPr>
          <w:ilvl w:val="0"/>
          <w:numId w:val="14"/>
        </w:numPr>
        <w:spacing w:after="200" w:line="276" w:lineRule="auto"/>
        <w:ind w:left="993" w:right="140" w:hanging="141"/>
        <w:contextualSpacing/>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          Se hará mención de los </w:t>
      </w:r>
      <w:r w:rsidRPr="001357A1">
        <w:rPr>
          <w:rFonts w:ascii="Calibri" w:eastAsia="Arial" w:hAnsi="Calibri" w:cs="Arial"/>
          <w:b/>
          <w:sz w:val="18"/>
          <w:szCs w:val="18"/>
          <w:lang w:eastAsia="es-MX"/>
        </w:rPr>
        <w:t>“PARTICIPANTES”</w:t>
      </w:r>
      <w:r w:rsidRPr="001357A1">
        <w:rPr>
          <w:rFonts w:ascii="Calibri" w:eastAsia="Arial" w:hAnsi="Calibri" w:cs="Arial"/>
          <w:sz w:val="18"/>
          <w:szCs w:val="18"/>
          <w:lang w:eastAsia="es-MX"/>
        </w:rPr>
        <w:t xml:space="preserve"> presentes;</w:t>
      </w:r>
    </w:p>
    <w:p w14:paraId="10B19347" w14:textId="77777777" w:rsidR="005D7B23" w:rsidRPr="001357A1" w:rsidRDefault="005D7B23">
      <w:pPr>
        <w:numPr>
          <w:ilvl w:val="0"/>
          <w:numId w:val="14"/>
        </w:numPr>
        <w:spacing w:after="200" w:line="276" w:lineRule="auto"/>
        <w:ind w:left="1418" w:right="140" w:hanging="567"/>
        <w:contextualSpacing/>
        <w:jc w:val="both"/>
        <w:rPr>
          <w:rFonts w:ascii="Calibri" w:eastAsia="Arial" w:hAnsi="Calibri" w:cs="Arial"/>
          <w:sz w:val="18"/>
          <w:szCs w:val="18"/>
          <w:lang w:eastAsia="es-MX"/>
        </w:rPr>
      </w:pPr>
      <w:r w:rsidRPr="001357A1">
        <w:rPr>
          <w:rFonts w:ascii="Calibri" w:eastAsia="Arial" w:hAnsi="Calibri" w:cs="Arial"/>
          <w:sz w:val="18"/>
          <w:szCs w:val="18"/>
          <w:lang w:eastAsia="es-MX"/>
        </w:rPr>
        <w:t>Se procederá a la apertura del sobre con las “</w:t>
      </w:r>
      <w:r w:rsidRPr="001357A1">
        <w:rPr>
          <w:rFonts w:ascii="Calibri" w:eastAsia="Arial" w:hAnsi="Calibri" w:cs="Arial"/>
          <w:b/>
          <w:sz w:val="18"/>
          <w:szCs w:val="18"/>
          <w:lang w:eastAsia="es-MX"/>
        </w:rPr>
        <w:t>PROPUESTAS”</w:t>
      </w:r>
      <w:r w:rsidRPr="001357A1">
        <w:rPr>
          <w:rFonts w:ascii="Calibri" w:eastAsia="Arial" w:hAnsi="Calibri" w:cs="Arial"/>
          <w:sz w:val="18"/>
          <w:szCs w:val="18"/>
          <w:lang w:eastAsia="es-MX"/>
        </w:rPr>
        <w:t xml:space="preserve">, verificando la documentación solicitada en el numeral 9 de las presentes </w:t>
      </w:r>
      <w:r w:rsidRPr="001357A1">
        <w:rPr>
          <w:rFonts w:ascii="Calibri" w:eastAsia="Arial" w:hAnsi="Calibri" w:cs="Arial"/>
          <w:b/>
          <w:sz w:val="18"/>
          <w:szCs w:val="18"/>
          <w:lang w:eastAsia="es-MX"/>
        </w:rPr>
        <w:t>“BASES”</w:t>
      </w:r>
      <w:r w:rsidRPr="001357A1">
        <w:rPr>
          <w:rFonts w:ascii="Calibri" w:eastAsia="Arial" w:hAnsi="Calibri" w:cs="Arial"/>
          <w:sz w:val="18"/>
          <w:szCs w:val="18"/>
          <w:lang w:eastAsia="es-MX"/>
        </w:rPr>
        <w:t>, sin que ello implique la evaluación de su contenido;</w:t>
      </w:r>
    </w:p>
    <w:p w14:paraId="076BD114" w14:textId="77777777" w:rsidR="005D7B23" w:rsidRPr="001357A1" w:rsidRDefault="005D7B23">
      <w:pPr>
        <w:numPr>
          <w:ilvl w:val="0"/>
          <w:numId w:val="14"/>
        </w:numPr>
        <w:spacing w:after="200" w:line="276" w:lineRule="auto"/>
        <w:ind w:left="993" w:right="140" w:hanging="141"/>
        <w:contextualSpacing/>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          Los </w:t>
      </w:r>
      <w:r w:rsidRPr="001357A1">
        <w:rPr>
          <w:rFonts w:ascii="Calibri" w:eastAsia="Arial" w:hAnsi="Calibri" w:cs="Arial"/>
          <w:b/>
          <w:sz w:val="18"/>
          <w:szCs w:val="18"/>
          <w:lang w:eastAsia="es-MX"/>
        </w:rPr>
        <w:t xml:space="preserve">“PARTICIPANTES” </w:t>
      </w:r>
      <w:r w:rsidRPr="001357A1">
        <w:rPr>
          <w:rFonts w:ascii="Calibri" w:eastAsia="Arial" w:hAnsi="Calibri" w:cs="Arial"/>
          <w:sz w:val="18"/>
          <w:szCs w:val="18"/>
          <w:lang w:eastAsia="es-MX"/>
        </w:rPr>
        <w:t xml:space="preserve">darán lectura al total de su oferta económica I.V.A. incluido; </w:t>
      </w:r>
    </w:p>
    <w:p w14:paraId="4E40AE47" w14:textId="77777777" w:rsidR="005D7B23" w:rsidRPr="001357A1" w:rsidRDefault="005D7B23">
      <w:pPr>
        <w:numPr>
          <w:ilvl w:val="0"/>
          <w:numId w:val="14"/>
        </w:numPr>
        <w:spacing w:after="200" w:line="276" w:lineRule="auto"/>
        <w:ind w:left="1418" w:right="140" w:hanging="567"/>
        <w:contextualSpacing/>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De entre los licitantes que hayan asistido, éstos elegirán a cuando menos uno, que en forma conjunta con al menos un integrante del Comité designado por el mismo, rubricarán las partes de las proposiciones solicitados en el numeral 9 de estas </w:t>
      </w:r>
      <w:r w:rsidRPr="001357A1">
        <w:rPr>
          <w:rFonts w:ascii="Calibri" w:eastAsia="Arial" w:hAnsi="Calibri" w:cs="Arial"/>
          <w:b/>
          <w:sz w:val="18"/>
          <w:szCs w:val="18"/>
          <w:lang w:eastAsia="es-MX"/>
        </w:rPr>
        <w:t>“BASES”</w:t>
      </w:r>
      <w:r w:rsidRPr="001357A1">
        <w:rPr>
          <w:rFonts w:ascii="Calibri" w:eastAsia="Arial" w:hAnsi="Calibri" w:cs="Arial"/>
          <w:sz w:val="18"/>
          <w:szCs w:val="18"/>
          <w:lang w:eastAsia="es-MX"/>
        </w:rPr>
        <w:t>;</w:t>
      </w:r>
    </w:p>
    <w:p w14:paraId="226AB49C" w14:textId="77777777" w:rsidR="005D7B23" w:rsidRPr="001357A1" w:rsidRDefault="005D7B23">
      <w:pPr>
        <w:numPr>
          <w:ilvl w:val="0"/>
          <w:numId w:val="14"/>
        </w:numPr>
        <w:spacing w:after="200" w:line="276" w:lineRule="auto"/>
        <w:ind w:left="1418" w:right="140" w:hanging="567"/>
        <w:contextualSpacing/>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Todos los documentos presentados quedarán en poder de la </w:t>
      </w:r>
      <w:r w:rsidRPr="001357A1">
        <w:rPr>
          <w:rFonts w:ascii="Calibri" w:eastAsia="Arial" w:hAnsi="Calibri" w:cs="Arial"/>
          <w:b/>
          <w:sz w:val="18"/>
          <w:szCs w:val="18"/>
          <w:lang w:eastAsia="es-MX"/>
        </w:rPr>
        <w:t>“CONVOCANTE”</w:t>
      </w:r>
      <w:r w:rsidRPr="001357A1">
        <w:rPr>
          <w:rFonts w:ascii="Calibri" w:eastAsia="Arial" w:hAnsi="Calibri" w:cs="Arial"/>
          <w:sz w:val="18"/>
          <w:szCs w:val="18"/>
          <w:lang w:eastAsia="es-MX"/>
        </w:rPr>
        <w:t xml:space="preserve"> para su análisis, constancia de los actos y posterior “</w:t>
      </w:r>
      <w:r w:rsidRPr="001357A1">
        <w:rPr>
          <w:rFonts w:ascii="Calibri" w:eastAsia="Arial" w:hAnsi="Calibri" w:cs="Arial"/>
          <w:b/>
          <w:sz w:val="18"/>
          <w:szCs w:val="18"/>
          <w:lang w:eastAsia="es-MX"/>
        </w:rPr>
        <w:t>FALLO”</w:t>
      </w:r>
      <w:r w:rsidRPr="001357A1">
        <w:rPr>
          <w:rFonts w:ascii="Calibri" w:eastAsia="Arial" w:hAnsi="Calibri" w:cs="Arial"/>
          <w:sz w:val="18"/>
          <w:szCs w:val="18"/>
          <w:lang w:eastAsia="es-MX"/>
        </w:rPr>
        <w:t>;</w:t>
      </w:r>
    </w:p>
    <w:p w14:paraId="729F7DD7" w14:textId="550EF634" w:rsidR="005D7B23" w:rsidRPr="001357A1" w:rsidRDefault="005D7B23">
      <w:pPr>
        <w:numPr>
          <w:ilvl w:val="0"/>
          <w:numId w:val="14"/>
        </w:numPr>
        <w:spacing w:after="200" w:line="276" w:lineRule="auto"/>
        <w:ind w:left="1418" w:right="140" w:hanging="567"/>
        <w:contextualSpacing/>
        <w:jc w:val="both"/>
        <w:rPr>
          <w:rFonts w:ascii="Calibri" w:eastAsia="Calibri" w:hAnsi="Calibri" w:cs="Arial"/>
          <w:b/>
          <w:sz w:val="18"/>
          <w:szCs w:val="18"/>
          <w:lang w:eastAsia="es-MX"/>
        </w:rPr>
      </w:pPr>
      <w:r w:rsidRPr="001357A1">
        <w:rPr>
          <w:rFonts w:ascii="Calibri" w:eastAsia="Arial" w:hAnsi="Calibri" w:cs="Arial"/>
          <w:sz w:val="18"/>
          <w:szCs w:val="18"/>
          <w:lang w:eastAsia="es-MX"/>
        </w:rPr>
        <w:t>En el supuesto de que algún “</w:t>
      </w:r>
      <w:r w:rsidRPr="001357A1">
        <w:rPr>
          <w:rFonts w:ascii="Calibri" w:eastAsia="Arial" w:hAnsi="Calibri" w:cs="Arial"/>
          <w:b/>
          <w:sz w:val="18"/>
          <w:szCs w:val="18"/>
          <w:lang w:eastAsia="es-MX"/>
        </w:rPr>
        <w:t>PARTICIPANTE”</w:t>
      </w:r>
      <w:r w:rsidRPr="001357A1">
        <w:rPr>
          <w:rFonts w:ascii="Calibri" w:eastAsia="Arial" w:hAnsi="Calibri" w:cs="Arial"/>
          <w:sz w:val="18"/>
          <w:szCs w:val="18"/>
          <w:lang w:eastAsia="es-MX"/>
        </w:rPr>
        <w:t xml:space="preserve"> no cumpla con la obligación de sostener todas y cada una de las condiciones de sus propuestas, o las retire antes de la emisión de la resolución que recaiga en el presente </w:t>
      </w:r>
      <w:r w:rsidRPr="001357A1">
        <w:rPr>
          <w:rFonts w:ascii="Calibri" w:eastAsia="Arial" w:hAnsi="Calibri" w:cs="Arial"/>
          <w:b/>
          <w:sz w:val="18"/>
          <w:szCs w:val="18"/>
          <w:lang w:eastAsia="es-MX"/>
        </w:rPr>
        <w:t>“PROCEDIMIENTO DE ADQUISICIÓN”</w:t>
      </w:r>
      <w:r w:rsidRPr="001357A1">
        <w:rPr>
          <w:rFonts w:ascii="Calibri" w:eastAsia="Arial" w:hAnsi="Calibri" w:cs="Arial"/>
          <w:sz w:val="18"/>
          <w:szCs w:val="18"/>
          <w:lang w:eastAsia="es-MX"/>
        </w:rPr>
        <w:t xml:space="preserve">, La </w:t>
      </w:r>
      <w:r w:rsidR="007765C6" w:rsidRPr="001357A1">
        <w:rPr>
          <w:rFonts w:ascii="Calibri" w:eastAsia="Calibri" w:hAnsi="Calibri" w:cs="Calibri"/>
          <w:sz w:val="18"/>
          <w:szCs w:val="18"/>
        </w:rPr>
        <w:t>Dirección Administrativa</w:t>
      </w:r>
      <w:r w:rsidR="007765C6" w:rsidRPr="001357A1">
        <w:rPr>
          <w:rFonts w:ascii="Calibri" w:eastAsia="Arial" w:hAnsi="Calibri" w:cs="Arial"/>
          <w:sz w:val="18"/>
          <w:szCs w:val="18"/>
          <w:lang w:eastAsia="es-MX"/>
        </w:rPr>
        <w:t xml:space="preserve"> </w:t>
      </w:r>
      <w:r w:rsidRPr="001357A1">
        <w:rPr>
          <w:rFonts w:ascii="Calibri" w:eastAsia="Arial" w:hAnsi="Calibri" w:cs="Arial"/>
          <w:sz w:val="18"/>
          <w:szCs w:val="18"/>
          <w:lang w:eastAsia="es-MX"/>
        </w:rPr>
        <w:t>de</w:t>
      </w:r>
      <w:r w:rsidR="007765C6" w:rsidRPr="001357A1">
        <w:rPr>
          <w:rFonts w:ascii="Calibri" w:eastAsia="Arial" w:hAnsi="Calibri" w:cs="Arial"/>
          <w:sz w:val="18"/>
          <w:szCs w:val="18"/>
          <w:lang w:eastAsia="es-MX"/>
        </w:rPr>
        <w:t>l</w:t>
      </w:r>
      <w:r w:rsidRPr="001357A1">
        <w:rPr>
          <w:rFonts w:ascii="Calibri" w:eastAsia="Arial" w:hAnsi="Calibri" w:cs="Arial"/>
          <w:sz w:val="18"/>
          <w:szCs w:val="18"/>
          <w:lang w:eastAsia="es-MX"/>
        </w:rPr>
        <w:t xml:space="preserve"> </w:t>
      </w:r>
      <w:r w:rsidR="007765C6" w:rsidRPr="001357A1">
        <w:rPr>
          <w:rFonts w:ascii="Calibri" w:eastAsia="Calibri" w:hAnsi="Calibri" w:cs="Calibri"/>
          <w:b/>
          <w:sz w:val="18"/>
          <w:szCs w:val="18"/>
        </w:rPr>
        <w:t>FIDEICOMISO ORQUESTA FILARMÓNICA DE JALISCO</w:t>
      </w:r>
      <w:r w:rsidRPr="001357A1">
        <w:rPr>
          <w:rFonts w:ascii="Calibri" w:eastAsia="Arial" w:hAnsi="Calibri" w:cs="Arial"/>
          <w:sz w:val="18"/>
          <w:szCs w:val="18"/>
          <w:lang w:eastAsia="es-MX"/>
        </w:rPr>
        <w:t xml:space="preserve"> o el funcionario que ésta designe para tal efecto, deberá informar a la Secretaría de Administración para que se aplique la sanción correspondiente.</w:t>
      </w:r>
      <w:r w:rsidRPr="001357A1">
        <w:rPr>
          <w:rFonts w:ascii="Calibri" w:eastAsia="Arial" w:hAnsi="Calibri" w:cs="Arial"/>
          <w:sz w:val="18"/>
          <w:szCs w:val="18"/>
          <w:highlight w:val="yellow"/>
          <w:lang w:eastAsia="es-MX"/>
        </w:rPr>
        <w:t xml:space="preserve"> </w:t>
      </w:r>
    </w:p>
    <w:p w14:paraId="6BAB91A5" w14:textId="77777777" w:rsidR="005D7B23" w:rsidRPr="001357A1" w:rsidRDefault="005D7B23" w:rsidP="005D7B23">
      <w:pPr>
        <w:ind w:right="-2"/>
        <w:jc w:val="both"/>
        <w:rPr>
          <w:rFonts w:ascii="Calibri" w:eastAsia="Arial" w:hAnsi="Calibri" w:cs="Arial"/>
          <w:sz w:val="18"/>
          <w:szCs w:val="18"/>
          <w:lang w:eastAsia="es-MX"/>
        </w:rPr>
      </w:pPr>
    </w:p>
    <w:p w14:paraId="2FFF608D" w14:textId="77777777" w:rsidR="005D7B23" w:rsidRPr="001357A1" w:rsidRDefault="005D7B23" w:rsidP="005D7B23">
      <w:pPr>
        <w:ind w:right="-2"/>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Si por cualquier causa el </w:t>
      </w:r>
      <w:r w:rsidRPr="001357A1">
        <w:rPr>
          <w:rFonts w:ascii="Calibri" w:eastAsia="Arial" w:hAnsi="Calibri" w:cs="Arial"/>
          <w:b/>
          <w:sz w:val="18"/>
          <w:szCs w:val="18"/>
          <w:lang w:eastAsia="es-MX"/>
        </w:rPr>
        <w:t>“COMITÉ”</w:t>
      </w:r>
      <w:r w:rsidRPr="001357A1">
        <w:rPr>
          <w:rFonts w:ascii="Calibri" w:eastAsia="Arial" w:hAnsi="Calibri" w:cs="Arial"/>
          <w:sz w:val="18"/>
          <w:szCs w:val="18"/>
          <w:lang w:eastAsia="es-MX"/>
        </w:rPr>
        <w:t xml:space="preserve"> no cuente con quorum legal para sesionar en la fecha establecida para el acto de presentación y apertura de propuestas, o se deba suspender la sesión por causas justificadas, se solicitará a los </w:t>
      </w:r>
      <w:r w:rsidRPr="001357A1">
        <w:rPr>
          <w:rFonts w:ascii="Calibri" w:eastAsia="Arial" w:hAnsi="Calibri" w:cs="Arial"/>
          <w:b/>
          <w:sz w:val="18"/>
          <w:szCs w:val="18"/>
          <w:lang w:eastAsia="es-MX"/>
        </w:rPr>
        <w:t>“PARTICIPANTES”</w:t>
      </w:r>
      <w:r w:rsidRPr="001357A1">
        <w:rPr>
          <w:rFonts w:ascii="Calibri" w:eastAsia="Arial" w:hAnsi="Calibri" w:cs="Arial"/>
          <w:sz w:val="18"/>
          <w:szCs w:val="18"/>
          <w:lang w:eastAsia="es-MX"/>
        </w:rPr>
        <w:t xml:space="preserve"> que hayan comparecido que procedan al registro y a entrega de los sobres con sus propuestas, firmándose estos en su presencia por al menos dos miembros del “</w:t>
      </w:r>
      <w:r w:rsidRPr="001357A1">
        <w:rPr>
          <w:rFonts w:ascii="Calibri" w:eastAsia="Arial" w:hAnsi="Calibri" w:cs="Arial"/>
          <w:b/>
          <w:sz w:val="18"/>
          <w:szCs w:val="18"/>
          <w:lang w:eastAsia="es-MX"/>
        </w:rPr>
        <w:t>COMITÉ”</w:t>
      </w:r>
      <w:r w:rsidRPr="001357A1">
        <w:rPr>
          <w:rFonts w:ascii="Calibri" w:eastAsia="Arial" w:hAnsi="Calibri" w:cs="Arial"/>
          <w:sz w:val="18"/>
          <w:szCs w:val="18"/>
          <w:lang w:eastAsia="es-MX"/>
        </w:rPr>
        <w:t>, quedando a resguardo del Secretario del “</w:t>
      </w:r>
      <w:r w:rsidRPr="001357A1">
        <w:rPr>
          <w:rFonts w:ascii="Calibri" w:eastAsia="Arial" w:hAnsi="Calibri" w:cs="Arial"/>
          <w:b/>
          <w:sz w:val="18"/>
          <w:szCs w:val="18"/>
          <w:lang w:eastAsia="es-MX"/>
        </w:rPr>
        <w:t>COMITÉ”</w:t>
      </w:r>
      <w:r w:rsidRPr="001357A1">
        <w:rPr>
          <w:rFonts w:ascii="Calibri" w:eastAsia="Arial" w:hAnsi="Calibri" w:cs="Arial"/>
          <w:sz w:val="18"/>
          <w:szCs w:val="18"/>
          <w:lang w:eastAsia="es-MX"/>
        </w:rPr>
        <w:t xml:space="preserve"> junto con la lista de asistencia, bajo su más estricta responsabilidad, y hasta el momento de su apertura, debiéndose proceder a la apertura de los sobres en la Sesión inmediata siguiente, para lo cual se notificará a los </w:t>
      </w:r>
      <w:r w:rsidRPr="001357A1">
        <w:rPr>
          <w:rFonts w:ascii="Calibri" w:eastAsia="Arial" w:hAnsi="Calibri" w:cs="Arial"/>
          <w:b/>
          <w:sz w:val="18"/>
          <w:szCs w:val="18"/>
          <w:lang w:eastAsia="es-MX"/>
        </w:rPr>
        <w:t>“PARTICIPANTES”</w:t>
      </w:r>
      <w:r w:rsidRPr="001357A1">
        <w:rPr>
          <w:rFonts w:ascii="Calibri" w:eastAsia="Arial" w:hAnsi="Calibri" w:cs="Arial"/>
          <w:sz w:val="18"/>
          <w:szCs w:val="18"/>
          <w:lang w:eastAsia="es-MX"/>
        </w:rPr>
        <w:t xml:space="preserve"> el día y hora en que se celebrará.</w:t>
      </w:r>
    </w:p>
    <w:p w14:paraId="7327D391" w14:textId="77777777" w:rsidR="005D7B23" w:rsidRPr="001357A1" w:rsidRDefault="005D7B23" w:rsidP="005D7B23">
      <w:pPr>
        <w:ind w:right="-2"/>
        <w:jc w:val="both"/>
        <w:rPr>
          <w:rFonts w:ascii="Calibri" w:eastAsia="Arial" w:hAnsi="Calibri" w:cs="Arial"/>
          <w:sz w:val="18"/>
          <w:szCs w:val="18"/>
          <w:lang w:eastAsia="es-MX"/>
        </w:rPr>
      </w:pPr>
    </w:p>
    <w:p w14:paraId="59EC536A" w14:textId="77777777" w:rsidR="005D7B23" w:rsidRPr="001357A1" w:rsidRDefault="005D7B23">
      <w:pPr>
        <w:numPr>
          <w:ilvl w:val="1"/>
          <w:numId w:val="13"/>
        </w:numPr>
        <w:spacing w:after="200" w:line="276" w:lineRule="auto"/>
        <w:ind w:right="140"/>
        <w:contextualSpacing/>
        <w:rPr>
          <w:rFonts w:ascii="Calibri" w:eastAsia="Arial" w:hAnsi="Calibri" w:cs="Arial"/>
          <w:b/>
          <w:sz w:val="18"/>
          <w:szCs w:val="18"/>
          <w:lang w:eastAsia="es-MX"/>
        </w:rPr>
      </w:pPr>
      <w:r w:rsidRPr="001357A1">
        <w:rPr>
          <w:rFonts w:ascii="Calibri" w:eastAsia="Arial" w:hAnsi="Calibri" w:cs="Arial"/>
          <w:b/>
          <w:sz w:val="18"/>
          <w:szCs w:val="18"/>
          <w:lang w:eastAsia="es-MX"/>
        </w:rPr>
        <w:t xml:space="preserve">Criterios para la evaluación de las propuestas y la adjudicación. </w:t>
      </w:r>
    </w:p>
    <w:p w14:paraId="5CBA49A4" w14:textId="77777777" w:rsidR="005D7B23" w:rsidRPr="001357A1" w:rsidRDefault="005D7B23" w:rsidP="005D7B23">
      <w:pPr>
        <w:jc w:val="both"/>
        <w:rPr>
          <w:rFonts w:ascii="Calibri" w:eastAsia="Arial" w:hAnsi="Calibri" w:cs="Arial"/>
          <w:sz w:val="18"/>
          <w:szCs w:val="18"/>
          <w:highlight w:val="yellow"/>
          <w:lang w:eastAsia="es-MX"/>
        </w:rPr>
      </w:pPr>
    </w:p>
    <w:p w14:paraId="71A80093" w14:textId="6336F315" w:rsidR="005D7B23" w:rsidRPr="001357A1" w:rsidRDefault="005D7B23" w:rsidP="005D7B23">
      <w:pPr>
        <w:jc w:val="both"/>
        <w:rPr>
          <w:rFonts w:ascii="Calibri" w:eastAsia="Arial" w:hAnsi="Calibri" w:cs="Arial"/>
          <w:sz w:val="18"/>
          <w:szCs w:val="18"/>
          <w:lang w:eastAsia="es-MX"/>
        </w:rPr>
      </w:pPr>
      <w:r w:rsidRPr="001357A1">
        <w:rPr>
          <w:rFonts w:ascii="Calibri" w:eastAsia="Arial" w:hAnsi="Calibri" w:cs="Arial"/>
          <w:sz w:val="18"/>
          <w:szCs w:val="18"/>
          <w:lang w:eastAsia="es-MX"/>
        </w:rPr>
        <w:t>El Presente “PROCEDIMIENTO DE ADQUISICIÓN”, será adjudicado por partidas completas a uno o varios participantes.</w:t>
      </w:r>
    </w:p>
    <w:p w14:paraId="552B0C19" w14:textId="77777777" w:rsidR="005D7B23" w:rsidRPr="001357A1" w:rsidRDefault="005D7B23" w:rsidP="005D7B23">
      <w:pPr>
        <w:jc w:val="both"/>
        <w:rPr>
          <w:rFonts w:ascii="Calibri" w:eastAsia="Arial" w:hAnsi="Calibri" w:cs="Arial"/>
          <w:sz w:val="18"/>
          <w:szCs w:val="18"/>
          <w:lang w:eastAsia="es-MX"/>
        </w:rPr>
      </w:pPr>
    </w:p>
    <w:p w14:paraId="6F7C0F4B" w14:textId="67933FE3" w:rsidR="005D7B23" w:rsidRPr="001357A1" w:rsidRDefault="005D7B23" w:rsidP="005D7B23">
      <w:pPr>
        <w:jc w:val="both"/>
        <w:rPr>
          <w:rFonts w:ascii="Calibri" w:eastAsia="Arial" w:hAnsi="Calibri" w:cs="Arial"/>
          <w:sz w:val="18"/>
          <w:szCs w:val="18"/>
          <w:lang w:eastAsia="es-MX"/>
        </w:rPr>
      </w:pPr>
      <w:r w:rsidRPr="001357A1">
        <w:rPr>
          <w:rFonts w:ascii="Calibri" w:eastAsia="Arial" w:hAnsi="Calibri" w:cs="Arial"/>
          <w:sz w:val="18"/>
          <w:szCs w:val="18"/>
          <w:lang w:eastAsia="es-MX"/>
        </w:rPr>
        <w:lastRenderedPageBreak/>
        <w:t>Se asignará por partidas completas por lo que el provee</w:t>
      </w:r>
      <w:r w:rsidR="001647E7" w:rsidRPr="001357A1">
        <w:rPr>
          <w:rFonts w:ascii="Calibri" w:eastAsia="Arial" w:hAnsi="Calibri" w:cs="Arial"/>
          <w:sz w:val="18"/>
          <w:szCs w:val="18"/>
          <w:lang w:eastAsia="es-MX"/>
        </w:rPr>
        <w:t>dor que desee participar en algu</w:t>
      </w:r>
      <w:r w:rsidRPr="001357A1">
        <w:rPr>
          <w:rFonts w:ascii="Calibri" w:eastAsia="Arial" w:hAnsi="Calibri" w:cs="Arial"/>
          <w:sz w:val="18"/>
          <w:szCs w:val="18"/>
          <w:lang w:eastAsia="es-MX"/>
        </w:rPr>
        <w:t>n</w:t>
      </w:r>
      <w:r w:rsidR="001647E7" w:rsidRPr="001357A1">
        <w:rPr>
          <w:rFonts w:ascii="Calibri" w:eastAsia="Arial" w:hAnsi="Calibri" w:cs="Arial"/>
          <w:sz w:val="18"/>
          <w:szCs w:val="18"/>
          <w:lang w:eastAsia="es-MX"/>
        </w:rPr>
        <w:t>a</w:t>
      </w:r>
      <w:r w:rsidRPr="001357A1">
        <w:rPr>
          <w:rFonts w:ascii="Calibri" w:eastAsia="Arial" w:hAnsi="Calibri" w:cs="Arial"/>
          <w:sz w:val="18"/>
          <w:szCs w:val="18"/>
          <w:lang w:eastAsia="es-MX"/>
        </w:rPr>
        <w:t xml:space="preserve"> </w:t>
      </w:r>
      <w:r w:rsidR="001647E7" w:rsidRPr="001357A1">
        <w:rPr>
          <w:rFonts w:ascii="Calibri" w:eastAsia="Arial" w:hAnsi="Calibri" w:cs="Arial"/>
          <w:sz w:val="18"/>
          <w:szCs w:val="18"/>
          <w:lang w:eastAsia="es-MX"/>
        </w:rPr>
        <w:t>partida</w:t>
      </w:r>
      <w:r w:rsidRPr="001357A1">
        <w:rPr>
          <w:rFonts w:ascii="Calibri" w:eastAsia="Arial" w:hAnsi="Calibri" w:cs="Arial"/>
          <w:sz w:val="18"/>
          <w:szCs w:val="18"/>
          <w:lang w:eastAsia="es-MX"/>
        </w:rPr>
        <w:t xml:space="preserve"> </w:t>
      </w:r>
      <w:r w:rsidR="001647E7" w:rsidRPr="001357A1">
        <w:rPr>
          <w:rFonts w:ascii="Calibri" w:eastAsia="Arial" w:hAnsi="Calibri" w:cs="Arial"/>
          <w:sz w:val="18"/>
          <w:szCs w:val="18"/>
          <w:lang w:eastAsia="es-MX"/>
        </w:rPr>
        <w:t>deberá cotizar toda</w:t>
      </w:r>
      <w:r w:rsidRPr="001357A1">
        <w:rPr>
          <w:rFonts w:ascii="Calibri" w:eastAsia="Arial" w:hAnsi="Calibri" w:cs="Arial"/>
          <w:sz w:val="18"/>
          <w:szCs w:val="18"/>
          <w:lang w:eastAsia="es-MX"/>
        </w:rPr>
        <w:t xml:space="preserve"> </w:t>
      </w:r>
      <w:r w:rsidR="001647E7" w:rsidRPr="001357A1">
        <w:rPr>
          <w:rFonts w:ascii="Calibri" w:eastAsia="Arial" w:hAnsi="Calibri" w:cs="Arial"/>
          <w:sz w:val="18"/>
          <w:szCs w:val="18"/>
          <w:lang w:eastAsia="es-MX"/>
        </w:rPr>
        <w:t>cantidad que involucre la misma</w:t>
      </w:r>
      <w:r w:rsidRPr="001357A1">
        <w:rPr>
          <w:rFonts w:ascii="Calibri" w:eastAsia="Arial" w:hAnsi="Calibri" w:cs="Arial"/>
          <w:sz w:val="18"/>
          <w:szCs w:val="18"/>
          <w:lang w:eastAsia="es-MX"/>
        </w:rPr>
        <w:t>, si no será motivo de descalificación.</w:t>
      </w:r>
    </w:p>
    <w:p w14:paraId="659E4EB9" w14:textId="77777777" w:rsidR="005D7B23" w:rsidRPr="001357A1" w:rsidRDefault="005D7B23" w:rsidP="005D7B23">
      <w:pPr>
        <w:jc w:val="both"/>
        <w:rPr>
          <w:rFonts w:ascii="Calibri" w:eastAsia="Arial" w:hAnsi="Calibri" w:cs="Arial"/>
          <w:sz w:val="18"/>
          <w:szCs w:val="18"/>
          <w:lang w:eastAsia="es-MX"/>
        </w:rPr>
      </w:pPr>
    </w:p>
    <w:p w14:paraId="053EF82F" w14:textId="77777777" w:rsidR="005D7B23" w:rsidRPr="001357A1" w:rsidRDefault="005D7B23" w:rsidP="005D7B23">
      <w:pPr>
        <w:jc w:val="both"/>
        <w:rPr>
          <w:rFonts w:ascii="Calibri" w:eastAsia="Arial" w:hAnsi="Calibri" w:cs="Arial"/>
          <w:sz w:val="18"/>
          <w:szCs w:val="18"/>
          <w:lang w:eastAsia="es-MX"/>
        </w:rPr>
      </w:pPr>
      <w:r w:rsidRPr="001357A1">
        <w:rPr>
          <w:rFonts w:ascii="Calibri" w:eastAsia="Arial" w:hAnsi="Calibri" w:cs="Arial"/>
          <w:sz w:val="18"/>
          <w:szCs w:val="18"/>
          <w:lang w:eastAsia="es-MX"/>
        </w:rPr>
        <w:t>La “ÁREA REQUIRENTE” emitirá un Dictamen Técnico, en el cual se señalará si los “LICITANTES” cumplen con los requisitos especificados en el Anexo 1, y en caso de que estos no cumplan, deberá estar debidamente justificado, una vez emitido dicho dictamen, la “CONVOCANTE” deberá elaborar un Dictamen Económico, el cual deberá contener la evaluación de los “LICITANTES” que cumplieron con los requerimientos técnicos mínimos solicitados por la “ÁREA REQUIRENTE”.</w:t>
      </w:r>
    </w:p>
    <w:p w14:paraId="5BC3E8E8" w14:textId="77777777" w:rsidR="005D7B23" w:rsidRPr="001357A1" w:rsidRDefault="005D7B23" w:rsidP="005D7B23">
      <w:pPr>
        <w:jc w:val="both"/>
        <w:rPr>
          <w:rFonts w:ascii="Calibri" w:eastAsia="Arial" w:hAnsi="Calibri" w:cs="Arial"/>
          <w:sz w:val="18"/>
          <w:szCs w:val="18"/>
          <w:lang w:eastAsia="es-MX"/>
        </w:rPr>
      </w:pPr>
    </w:p>
    <w:p w14:paraId="05CAF137" w14:textId="77777777" w:rsidR="005D7B23" w:rsidRPr="001357A1" w:rsidRDefault="005D7B23" w:rsidP="005D7B23">
      <w:pPr>
        <w:jc w:val="both"/>
        <w:rPr>
          <w:rFonts w:ascii="Calibri" w:eastAsia="Arial" w:hAnsi="Calibri" w:cs="Arial"/>
          <w:sz w:val="18"/>
          <w:szCs w:val="18"/>
          <w:lang w:eastAsia="es-MX"/>
        </w:rPr>
      </w:pPr>
      <w:r w:rsidRPr="001357A1">
        <w:rPr>
          <w:rFonts w:ascii="Calibri" w:eastAsia="Arial" w:hAnsi="Calibri" w:cs="Arial"/>
          <w:sz w:val="18"/>
          <w:szCs w:val="18"/>
          <w:lang w:eastAsia="es-MX"/>
        </w:rPr>
        <w:t>La convocante podrá declinar las proposiciones cuyo costo sea de tal forma desproporcionado con respecto al del mercado, que evidencie no poder cumplir con el bien / servicio requerido.</w:t>
      </w:r>
    </w:p>
    <w:p w14:paraId="559471CB" w14:textId="77777777" w:rsidR="005D7B23" w:rsidRPr="001357A1" w:rsidRDefault="005D7B23" w:rsidP="005D7B23">
      <w:pPr>
        <w:jc w:val="both"/>
        <w:rPr>
          <w:rFonts w:ascii="Calibri" w:eastAsia="Arial" w:hAnsi="Calibri" w:cs="Arial"/>
          <w:sz w:val="18"/>
          <w:szCs w:val="18"/>
          <w:lang w:eastAsia="es-MX"/>
        </w:rPr>
      </w:pPr>
    </w:p>
    <w:p w14:paraId="3ADE5608" w14:textId="77777777" w:rsidR="005D7B23" w:rsidRPr="001357A1" w:rsidRDefault="005D7B23" w:rsidP="005D7B23">
      <w:pPr>
        <w:jc w:val="both"/>
        <w:rPr>
          <w:rFonts w:ascii="Calibri" w:eastAsia="Arial" w:hAnsi="Calibri" w:cs="Arial"/>
          <w:sz w:val="18"/>
          <w:szCs w:val="18"/>
          <w:lang w:eastAsia="es-MX"/>
        </w:rPr>
      </w:pPr>
      <w:r w:rsidRPr="001357A1">
        <w:rPr>
          <w:rFonts w:ascii="Calibri" w:eastAsia="Arial" w:hAnsi="Calibri" w:cs="Arial"/>
          <w:sz w:val="18"/>
          <w:szCs w:val="18"/>
          <w:lang w:eastAsia="es-MX"/>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14:paraId="7E975036" w14:textId="77777777" w:rsidR="005D7B23" w:rsidRPr="001357A1" w:rsidRDefault="005D7B23" w:rsidP="005D7B23">
      <w:pPr>
        <w:rPr>
          <w:rFonts w:ascii="Calibri" w:eastAsia="Times New Roman" w:hAnsi="Calibri" w:cs="Arial"/>
          <w:sz w:val="18"/>
          <w:szCs w:val="18"/>
          <w:lang w:eastAsia="es-MX"/>
        </w:rPr>
      </w:pPr>
    </w:p>
    <w:p w14:paraId="0DED299F" w14:textId="77777777" w:rsidR="005D7B23" w:rsidRPr="001357A1" w:rsidRDefault="005D7B23" w:rsidP="005D7B23">
      <w:pPr>
        <w:rPr>
          <w:rFonts w:ascii="Calibri" w:eastAsia="Times New Roman" w:hAnsi="Calibri" w:cs="Arial"/>
          <w:b/>
          <w:sz w:val="18"/>
          <w:szCs w:val="18"/>
          <w:lang w:eastAsia="es-MX"/>
        </w:rPr>
      </w:pPr>
      <w:r w:rsidRPr="001357A1">
        <w:rPr>
          <w:rFonts w:ascii="Calibri" w:eastAsia="Times New Roman" w:hAnsi="Calibri" w:cs="Arial"/>
          <w:b/>
          <w:sz w:val="18"/>
          <w:szCs w:val="18"/>
          <w:lang w:eastAsia="es-MX"/>
        </w:rPr>
        <w:t>9.2.1 CRITERIOS DE PREFERENCIA, EMPATE Y PRECIOS NO CONVENIENTE</w:t>
      </w:r>
    </w:p>
    <w:p w14:paraId="5E6271EE" w14:textId="77777777" w:rsidR="005D7B23" w:rsidRPr="001357A1" w:rsidRDefault="005D7B23" w:rsidP="005D7B23">
      <w:pPr>
        <w:rPr>
          <w:rFonts w:ascii="Calibri" w:eastAsia="Times New Roman" w:hAnsi="Calibri" w:cs="Arial"/>
          <w:b/>
          <w:sz w:val="18"/>
          <w:szCs w:val="18"/>
          <w:lang w:eastAsia="es-MX"/>
        </w:rPr>
      </w:pPr>
    </w:p>
    <w:p w14:paraId="01B9A802" w14:textId="77777777" w:rsidR="005D7B23" w:rsidRPr="001357A1" w:rsidRDefault="005D7B23" w:rsidP="005D7B23">
      <w:pPr>
        <w:ind w:right="140"/>
        <w:jc w:val="both"/>
        <w:rPr>
          <w:rFonts w:ascii="Calibri" w:eastAsia="Times New Roman" w:hAnsi="Calibri" w:cs="Arial"/>
          <w:sz w:val="18"/>
          <w:szCs w:val="18"/>
          <w:lang w:eastAsia="es-MX"/>
        </w:rPr>
      </w:pPr>
      <w:r w:rsidRPr="001357A1">
        <w:rPr>
          <w:rFonts w:ascii="Calibri" w:eastAsia="Times New Roman" w:hAnsi="Calibri" w:cs="Arial"/>
          <w:sz w:val="18"/>
          <w:szCs w:val="18"/>
          <w:lang w:eastAsia="es-MX"/>
        </w:rPr>
        <w:t xml:space="preserve">En caso de empate, el </w:t>
      </w:r>
      <w:r w:rsidRPr="001357A1">
        <w:rPr>
          <w:rFonts w:ascii="Calibri" w:eastAsia="Times New Roman" w:hAnsi="Calibri" w:cs="Arial"/>
          <w:b/>
          <w:sz w:val="18"/>
          <w:szCs w:val="18"/>
          <w:lang w:eastAsia="es-MX"/>
        </w:rPr>
        <w:t>“COMITÉ”</w:t>
      </w:r>
      <w:r w:rsidRPr="001357A1">
        <w:rPr>
          <w:rFonts w:ascii="Calibri" w:eastAsia="Times New Roman" w:hAnsi="Calibri" w:cs="Arial"/>
          <w:sz w:val="18"/>
          <w:szCs w:val="18"/>
          <w:lang w:eastAsia="es-MX"/>
        </w:rPr>
        <w:t xml:space="preserve"> procederá en los términos del numeral 2 del artículo 49 y 68 de la </w:t>
      </w:r>
      <w:r w:rsidRPr="001357A1">
        <w:rPr>
          <w:rFonts w:ascii="Calibri" w:eastAsia="Times New Roman" w:hAnsi="Calibri" w:cs="Arial"/>
          <w:b/>
          <w:sz w:val="18"/>
          <w:szCs w:val="18"/>
          <w:lang w:eastAsia="es-MX"/>
        </w:rPr>
        <w:t>“LEY”</w:t>
      </w:r>
      <w:r w:rsidRPr="001357A1">
        <w:rPr>
          <w:rFonts w:ascii="Calibri" w:eastAsia="Times New Roman" w:hAnsi="Calibri" w:cs="Arial"/>
          <w:sz w:val="18"/>
          <w:szCs w:val="18"/>
          <w:lang w:eastAsia="es-MX"/>
        </w:rPr>
        <w:t xml:space="preserve"> y de conformidad a lo dispuesto en el artículo 70 de su “</w:t>
      </w:r>
      <w:r w:rsidRPr="001357A1">
        <w:rPr>
          <w:rFonts w:ascii="Calibri" w:eastAsia="Times New Roman" w:hAnsi="Calibri" w:cs="Arial"/>
          <w:b/>
          <w:sz w:val="18"/>
          <w:szCs w:val="18"/>
          <w:lang w:eastAsia="es-MX"/>
        </w:rPr>
        <w:t>REGLAMENTO”</w:t>
      </w:r>
      <w:r w:rsidRPr="001357A1">
        <w:rPr>
          <w:rFonts w:ascii="Calibri" w:eastAsia="Times New Roman" w:hAnsi="Calibri" w:cs="Arial"/>
          <w:sz w:val="18"/>
          <w:szCs w:val="18"/>
          <w:lang w:eastAsia="es-MX"/>
        </w:rPr>
        <w:t>.</w:t>
      </w:r>
    </w:p>
    <w:p w14:paraId="4A6F0175" w14:textId="77777777" w:rsidR="005D7B23" w:rsidRPr="001357A1" w:rsidRDefault="005D7B23" w:rsidP="005D7B23">
      <w:pPr>
        <w:shd w:val="clear" w:color="auto" w:fill="FFFFFF"/>
        <w:ind w:right="140"/>
        <w:jc w:val="both"/>
        <w:rPr>
          <w:rFonts w:ascii="Calibri" w:eastAsia="Calibri" w:hAnsi="Calibri" w:cs="Calibri"/>
          <w:sz w:val="18"/>
          <w:szCs w:val="18"/>
          <w:lang w:eastAsia="es-MX"/>
        </w:rPr>
      </w:pPr>
    </w:p>
    <w:p w14:paraId="1F97D035" w14:textId="42B12391" w:rsidR="005D7B23" w:rsidRPr="001357A1" w:rsidRDefault="005D7B23" w:rsidP="005D7B23">
      <w:pPr>
        <w:spacing w:after="200" w:line="276" w:lineRule="auto"/>
        <w:jc w:val="both"/>
        <w:rPr>
          <w:rFonts w:ascii="Calibri" w:eastAsia="Calibri" w:hAnsi="Calibri" w:cs="Calibri"/>
          <w:sz w:val="18"/>
          <w:szCs w:val="18"/>
          <w:lang w:eastAsia="es-MX"/>
        </w:rPr>
      </w:pPr>
      <w:r w:rsidRPr="001357A1">
        <w:rPr>
          <w:rFonts w:ascii="Calibri" w:eastAsia="Calibri" w:hAnsi="Calibri" w:cs="Calibri"/>
          <w:sz w:val="18"/>
          <w:szCs w:val="18"/>
          <w:lang w:eastAsia="es-MX"/>
        </w:rPr>
        <w:t>Para aplicar los criterios de preferencia señalad</w:t>
      </w:r>
      <w:r w:rsidR="00F518FA" w:rsidRPr="001357A1">
        <w:rPr>
          <w:rFonts w:ascii="Calibri" w:eastAsia="Calibri" w:hAnsi="Calibri" w:cs="Calibri"/>
          <w:sz w:val="18"/>
          <w:szCs w:val="18"/>
          <w:lang w:eastAsia="es-MX"/>
        </w:rPr>
        <w:t>os en el artículo 49 de la Ley</w:t>
      </w:r>
      <w:r w:rsidRPr="001357A1">
        <w:rPr>
          <w:rFonts w:ascii="Calibri" w:eastAsia="Calibri" w:hAnsi="Calibri" w:cs="Calibri"/>
          <w:sz w:val="18"/>
          <w:szCs w:val="18"/>
          <w:lang w:eastAsia="es-MX"/>
        </w:rPr>
        <w:t xml:space="preserve">, la diferencia de precios </w:t>
      </w:r>
      <w:r w:rsidR="00F518FA" w:rsidRPr="001357A1">
        <w:rPr>
          <w:rFonts w:ascii="Calibri" w:eastAsia="Calibri" w:hAnsi="Calibri" w:cs="Calibri"/>
          <w:sz w:val="18"/>
          <w:szCs w:val="18"/>
          <w:lang w:eastAsia="es-MX"/>
        </w:rPr>
        <w:t>se analizará</w:t>
      </w:r>
      <w:r w:rsidRPr="001357A1">
        <w:rPr>
          <w:rFonts w:ascii="Calibri" w:eastAsia="Calibri" w:hAnsi="Calibri" w:cs="Calibri"/>
          <w:sz w:val="18"/>
          <w:szCs w:val="18"/>
          <w:lang w:eastAsia="es-MX"/>
        </w:rPr>
        <w:t xml:space="preserve"> respecto de las mismas partidas en cada una de las proposiciones.     </w:t>
      </w:r>
    </w:p>
    <w:p w14:paraId="1E1B3E8C" w14:textId="77777777" w:rsidR="005D7B23" w:rsidRPr="001357A1" w:rsidRDefault="005D7B23" w:rsidP="005D7B23">
      <w:pPr>
        <w:ind w:right="140"/>
        <w:jc w:val="both"/>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1357A1">
        <w:rPr>
          <w:rFonts w:ascii="Calibri" w:eastAsia="Calibri" w:hAnsi="Calibri" w:cs="Calibri"/>
          <w:b/>
          <w:sz w:val="18"/>
          <w:szCs w:val="18"/>
          <w:lang w:eastAsia="es-MX"/>
        </w:rPr>
        <w:t>“COMITÉ”</w:t>
      </w:r>
      <w:r w:rsidRPr="001357A1">
        <w:rPr>
          <w:rFonts w:ascii="Calibri" w:eastAsia="Calibri" w:hAnsi="Calibri" w:cs="Calibri"/>
          <w:sz w:val="18"/>
          <w:szCs w:val="18"/>
          <w:lang w:eastAsia="es-MX"/>
        </w:rPr>
        <w:t>.</w:t>
      </w:r>
    </w:p>
    <w:p w14:paraId="163B4AAB" w14:textId="77777777" w:rsidR="005D7B23" w:rsidRPr="001357A1" w:rsidRDefault="005D7B23" w:rsidP="005D7B23">
      <w:pPr>
        <w:ind w:right="140"/>
        <w:jc w:val="both"/>
        <w:rPr>
          <w:rFonts w:ascii="Calibri" w:eastAsia="Calibri" w:hAnsi="Calibri" w:cs="Calibri"/>
          <w:sz w:val="18"/>
          <w:szCs w:val="18"/>
          <w:lang w:eastAsia="es-MX"/>
        </w:rPr>
      </w:pPr>
    </w:p>
    <w:p w14:paraId="7BAC325F" w14:textId="77777777" w:rsidR="005D7B23" w:rsidRPr="001357A1" w:rsidRDefault="005D7B23" w:rsidP="005D7B23">
      <w:pPr>
        <w:ind w:right="140"/>
        <w:jc w:val="both"/>
        <w:rPr>
          <w:rFonts w:ascii="Calibri" w:eastAsia="Calibri" w:hAnsi="Calibri" w:cs="Calibri"/>
          <w:b/>
          <w:sz w:val="18"/>
          <w:szCs w:val="18"/>
          <w:lang w:eastAsia="es-MX"/>
        </w:rPr>
      </w:pPr>
      <w:r w:rsidRPr="001357A1">
        <w:rPr>
          <w:rFonts w:ascii="Calibri" w:eastAsia="Calibri" w:hAnsi="Calibri" w:cs="Calibri"/>
          <w:sz w:val="18"/>
          <w:szCs w:val="18"/>
          <w:lang w:eastAsia="es-MX"/>
        </w:rPr>
        <w:t xml:space="preserve">Para determinar el precio no conveniente o no aceptable se aplicará lo establecido en los artículos 71 y 69 apartado 1, fracción III de la </w:t>
      </w:r>
      <w:r w:rsidRPr="001357A1">
        <w:rPr>
          <w:rFonts w:ascii="Calibri" w:eastAsia="Calibri" w:hAnsi="Calibri" w:cs="Calibri"/>
          <w:b/>
          <w:sz w:val="18"/>
          <w:szCs w:val="18"/>
          <w:lang w:eastAsia="es-MX"/>
        </w:rPr>
        <w:t>“LEY”</w:t>
      </w:r>
      <w:r w:rsidRPr="001357A1">
        <w:rPr>
          <w:rFonts w:ascii="Calibri" w:eastAsia="Calibri" w:hAnsi="Calibri" w:cs="Calibri"/>
          <w:sz w:val="18"/>
          <w:szCs w:val="18"/>
          <w:lang w:eastAsia="es-MX"/>
        </w:rPr>
        <w:t xml:space="preserve">, en relación con su correlativo 69, segundo párrafo de su </w:t>
      </w:r>
      <w:r w:rsidRPr="001357A1">
        <w:rPr>
          <w:rFonts w:ascii="Calibri" w:eastAsia="Calibri" w:hAnsi="Calibri" w:cs="Calibri"/>
          <w:b/>
          <w:sz w:val="18"/>
          <w:szCs w:val="18"/>
          <w:lang w:eastAsia="es-MX"/>
        </w:rPr>
        <w:t>“REGLAMENTO”</w:t>
      </w:r>
    </w:p>
    <w:p w14:paraId="181565D1" w14:textId="77777777" w:rsidR="005D7B23" w:rsidRPr="001357A1" w:rsidRDefault="005D7B23" w:rsidP="005D7B23">
      <w:pPr>
        <w:ind w:right="140"/>
        <w:jc w:val="both"/>
        <w:rPr>
          <w:rFonts w:ascii="Calibri" w:eastAsia="Calibri" w:hAnsi="Calibri" w:cs="Calibri"/>
          <w:b/>
          <w:sz w:val="22"/>
          <w:szCs w:val="22"/>
          <w:lang w:eastAsia="es-MX"/>
        </w:rPr>
      </w:pPr>
    </w:p>
    <w:p w14:paraId="07EFCDC8" w14:textId="77777777" w:rsidR="005D7B23" w:rsidRPr="001357A1" w:rsidRDefault="005D7B23">
      <w:pPr>
        <w:numPr>
          <w:ilvl w:val="0"/>
          <w:numId w:val="13"/>
        </w:numPr>
        <w:spacing w:after="200" w:line="276" w:lineRule="auto"/>
        <w:ind w:right="140"/>
        <w:contextualSpacing/>
        <w:rPr>
          <w:rFonts w:ascii="Calibri" w:eastAsia="Times New Roman" w:hAnsi="Calibri" w:cs="Arial"/>
          <w:sz w:val="18"/>
          <w:szCs w:val="18"/>
          <w:lang w:eastAsia="es-MX"/>
        </w:rPr>
      </w:pPr>
      <w:r w:rsidRPr="001357A1">
        <w:rPr>
          <w:rFonts w:ascii="Calibri" w:eastAsia="Arial" w:hAnsi="Calibri" w:cs="Arial"/>
          <w:b/>
          <w:sz w:val="18"/>
          <w:szCs w:val="18"/>
          <w:lang w:eastAsia="es-MX"/>
        </w:rPr>
        <w:t>ACLARACIÓN DE LAS PROPUESTAS.</w:t>
      </w:r>
    </w:p>
    <w:p w14:paraId="15B636BE" w14:textId="77777777" w:rsidR="005D7B23" w:rsidRPr="001357A1" w:rsidRDefault="005D7B23" w:rsidP="005D7B23">
      <w:pPr>
        <w:rPr>
          <w:rFonts w:ascii="Calibri" w:eastAsia="Times New Roman" w:hAnsi="Calibri" w:cs="Arial"/>
          <w:sz w:val="18"/>
          <w:szCs w:val="18"/>
          <w:lang w:eastAsia="es-MX"/>
        </w:rPr>
      </w:pPr>
    </w:p>
    <w:p w14:paraId="0A5EDCA3" w14:textId="1CF07285" w:rsidR="005D7B23" w:rsidRPr="001357A1" w:rsidRDefault="005D7B23" w:rsidP="005D7B23">
      <w:pPr>
        <w:shd w:val="clear" w:color="auto" w:fill="FFFFFF"/>
        <w:ind w:right="140"/>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La Dirección Administrativa </w:t>
      </w:r>
      <w:r w:rsidR="00D71AAE" w:rsidRPr="001357A1">
        <w:rPr>
          <w:rFonts w:ascii="Calibri" w:eastAsia="Arial" w:hAnsi="Calibri" w:cs="Arial"/>
          <w:sz w:val="18"/>
          <w:szCs w:val="18"/>
          <w:lang w:eastAsia="es-MX"/>
        </w:rPr>
        <w:t xml:space="preserve">a través de  </w:t>
      </w:r>
      <w:r w:rsidRPr="001357A1">
        <w:rPr>
          <w:rFonts w:ascii="Calibri" w:eastAsia="Arial" w:hAnsi="Calibri" w:cs="Arial"/>
          <w:sz w:val="18"/>
          <w:szCs w:val="18"/>
          <w:lang w:eastAsia="es-MX"/>
        </w:rPr>
        <w:t>sus funcionarios adscritos a la misma, podrá solicitar aclaraciones relacionadas con las propuestas, a cualquier “</w:t>
      </w:r>
      <w:r w:rsidRPr="001357A1">
        <w:rPr>
          <w:rFonts w:ascii="Calibri" w:eastAsia="Arial" w:hAnsi="Calibri" w:cs="Arial"/>
          <w:b/>
          <w:sz w:val="18"/>
          <w:szCs w:val="18"/>
          <w:lang w:eastAsia="es-MX"/>
        </w:rPr>
        <w:t>PARTICIPANTE”</w:t>
      </w:r>
      <w:r w:rsidRPr="001357A1">
        <w:rPr>
          <w:rFonts w:ascii="Calibri" w:eastAsia="Arial" w:hAnsi="Calibri" w:cs="Arial"/>
          <w:sz w:val="18"/>
          <w:szCs w:val="18"/>
          <w:lang w:eastAsia="es-MX"/>
        </w:rPr>
        <w:t xml:space="preserve"> por el medio que disponga, con fundamento en lo previsto en el artículo 69 Numeral 6 de la “</w:t>
      </w:r>
      <w:r w:rsidRPr="001357A1">
        <w:rPr>
          <w:rFonts w:ascii="Calibri" w:eastAsia="Arial" w:hAnsi="Calibri" w:cs="Arial"/>
          <w:b/>
          <w:sz w:val="18"/>
          <w:szCs w:val="18"/>
          <w:lang w:eastAsia="es-MX"/>
        </w:rPr>
        <w:t>LEY”</w:t>
      </w:r>
      <w:r w:rsidRPr="001357A1">
        <w:rPr>
          <w:rFonts w:ascii="Calibri" w:eastAsia="Arial" w:hAnsi="Calibri" w:cs="Arial"/>
          <w:sz w:val="18"/>
          <w:szCs w:val="18"/>
          <w:lang w:eastAsia="es-MX"/>
        </w:rPr>
        <w:t xml:space="preserve">. </w:t>
      </w:r>
    </w:p>
    <w:p w14:paraId="744302DF" w14:textId="77777777" w:rsidR="005D7B23" w:rsidRPr="001357A1" w:rsidRDefault="005D7B23" w:rsidP="005D7B23">
      <w:pPr>
        <w:shd w:val="clear" w:color="auto" w:fill="FFFFFF"/>
        <w:ind w:right="140"/>
        <w:jc w:val="both"/>
        <w:rPr>
          <w:rFonts w:ascii="Calibri" w:eastAsia="Times New Roman" w:hAnsi="Calibri" w:cs="Arial"/>
          <w:sz w:val="18"/>
          <w:szCs w:val="18"/>
          <w:lang w:eastAsia="es-MX"/>
        </w:rPr>
      </w:pPr>
      <w:r w:rsidRPr="001357A1">
        <w:rPr>
          <w:rFonts w:ascii="Calibri" w:eastAsia="Times New Roman" w:hAnsi="Calibri" w:cs="Arial"/>
          <w:sz w:val="18"/>
          <w:szCs w:val="18"/>
          <w:lang w:eastAsia="es-MX"/>
        </w:rPr>
        <w:t> </w:t>
      </w:r>
    </w:p>
    <w:p w14:paraId="49D224EA" w14:textId="77777777" w:rsidR="005D7B23" w:rsidRPr="001357A1" w:rsidRDefault="005D7B23">
      <w:pPr>
        <w:numPr>
          <w:ilvl w:val="0"/>
          <w:numId w:val="13"/>
        </w:numPr>
        <w:spacing w:after="200" w:line="276" w:lineRule="auto"/>
        <w:ind w:right="140"/>
        <w:contextualSpacing/>
        <w:rPr>
          <w:rFonts w:ascii="Calibri" w:eastAsia="Times New Roman" w:hAnsi="Calibri" w:cs="Arial"/>
          <w:sz w:val="18"/>
          <w:szCs w:val="18"/>
          <w:lang w:eastAsia="es-MX"/>
        </w:rPr>
      </w:pPr>
      <w:r w:rsidRPr="001357A1">
        <w:rPr>
          <w:rFonts w:ascii="Calibri" w:eastAsia="Arial" w:hAnsi="Calibri" w:cs="Arial"/>
          <w:b/>
          <w:sz w:val="18"/>
          <w:szCs w:val="18"/>
          <w:lang w:eastAsia="es-MX"/>
        </w:rPr>
        <w:t>COMUNICACIÓN.</w:t>
      </w:r>
    </w:p>
    <w:p w14:paraId="1DDF013F" w14:textId="77777777" w:rsidR="005D7B23" w:rsidRPr="001357A1" w:rsidRDefault="005D7B23" w:rsidP="005D7B23">
      <w:pPr>
        <w:shd w:val="clear" w:color="auto" w:fill="FFFFFF"/>
        <w:ind w:right="140"/>
        <w:jc w:val="both"/>
        <w:rPr>
          <w:rFonts w:ascii="Calibri" w:eastAsia="Times New Roman" w:hAnsi="Calibri" w:cs="Arial"/>
          <w:sz w:val="18"/>
          <w:szCs w:val="18"/>
          <w:lang w:eastAsia="es-MX"/>
        </w:rPr>
      </w:pPr>
      <w:r w:rsidRPr="001357A1">
        <w:rPr>
          <w:rFonts w:ascii="Calibri" w:eastAsia="Times New Roman" w:hAnsi="Calibri" w:cs="Arial"/>
          <w:sz w:val="18"/>
          <w:szCs w:val="18"/>
          <w:lang w:eastAsia="es-MX"/>
        </w:rPr>
        <w:t> </w:t>
      </w:r>
    </w:p>
    <w:p w14:paraId="0F3F985E" w14:textId="5348DCB4" w:rsidR="005D7B23" w:rsidRPr="001357A1" w:rsidRDefault="005D7B23" w:rsidP="005D7B23">
      <w:pPr>
        <w:shd w:val="clear" w:color="auto" w:fill="FFFFFF"/>
        <w:ind w:right="140"/>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Salvo lo dispuesto en el párrafo que antecede, desde la apertura de las propuestas y hasta el momento de la notificación de la adjudicación, los </w:t>
      </w:r>
      <w:r w:rsidRPr="001357A1">
        <w:rPr>
          <w:rFonts w:ascii="Calibri" w:eastAsia="Arial" w:hAnsi="Calibri" w:cs="Arial"/>
          <w:b/>
          <w:sz w:val="18"/>
          <w:szCs w:val="18"/>
          <w:lang w:eastAsia="es-MX"/>
        </w:rPr>
        <w:t>“PARTICIPANTES”</w:t>
      </w:r>
      <w:r w:rsidRPr="001357A1">
        <w:rPr>
          <w:rFonts w:ascii="Calibri" w:eastAsia="Arial" w:hAnsi="Calibri" w:cs="Arial"/>
          <w:sz w:val="18"/>
          <w:szCs w:val="18"/>
          <w:lang w:eastAsia="es-MX"/>
        </w:rPr>
        <w:t xml:space="preserve"> no se podrán poner en contacto con la </w:t>
      </w:r>
      <w:r w:rsidRPr="001357A1">
        <w:rPr>
          <w:rFonts w:ascii="Calibri" w:eastAsia="Arial" w:hAnsi="Calibri" w:cs="Arial"/>
          <w:b/>
          <w:sz w:val="18"/>
          <w:szCs w:val="18"/>
          <w:lang w:eastAsia="es-MX"/>
        </w:rPr>
        <w:t>“CONVOCANTE”</w:t>
      </w:r>
      <w:r w:rsidRPr="001357A1">
        <w:rPr>
          <w:rFonts w:ascii="Calibri" w:eastAsia="Arial" w:hAnsi="Calibri" w:cs="Arial"/>
          <w:sz w:val="18"/>
          <w:szCs w:val="18"/>
          <w:lang w:eastAsia="es-MX"/>
        </w:rPr>
        <w:t>, para tratar cualquier aspecto relativo a la evaluación de su propuesta. Cualquier intento por parte de un “</w:t>
      </w:r>
      <w:r w:rsidRPr="001357A1">
        <w:rPr>
          <w:rFonts w:ascii="Calibri" w:eastAsia="Arial" w:hAnsi="Calibri" w:cs="Arial"/>
          <w:b/>
          <w:sz w:val="18"/>
          <w:szCs w:val="18"/>
          <w:lang w:eastAsia="es-MX"/>
        </w:rPr>
        <w:t>PARTICIPANTE”</w:t>
      </w:r>
      <w:r w:rsidRPr="001357A1">
        <w:rPr>
          <w:rFonts w:ascii="Calibri" w:eastAsia="Arial" w:hAnsi="Calibri" w:cs="Arial"/>
          <w:sz w:val="18"/>
          <w:szCs w:val="18"/>
          <w:lang w:eastAsia="es-MX"/>
        </w:rPr>
        <w:t xml:space="preserve"> de ejercer influencia sobre la “</w:t>
      </w:r>
      <w:r w:rsidRPr="001357A1">
        <w:rPr>
          <w:rFonts w:ascii="Calibri" w:eastAsia="Arial" w:hAnsi="Calibri" w:cs="Arial"/>
          <w:b/>
          <w:sz w:val="18"/>
          <w:szCs w:val="18"/>
          <w:lang w:eastAsia="es-MX"/>
        </w:rPr>
        <w:t>CONVOCANTE”</w:t>
      </w:r>
      <w:r w:rsidRPr="001357A1">
        <w:rPr>
          <w:rFonts w:ascii="Calibri" w:eastAsia="Arial" w:hAnsi="Calibri" w:cs="Arial"/>
          <w:sz w:val="18"/>
          <w:szCs w:val="18"/>
          <w:lang w:eastAsia="es-MX"/>
        </w:rPr>
        <w:t xml:space="preserve"> para la evaluación o adjudicación, dará lugar a que se deseche su </w:t>
      </w:r>
      <w:r w:rsidRPr="001357A1">
        <w:rPr>
          <w:rFonts w:ascii="Calibri" w:eastAsia="Arial" w:hAnsi="Calibri" w:cs="Arial"/>
          <w:b/>
          <w:sz w:val="18"/>
          <w:szCs w:val="18"/>
          <w:lang w:eastAsia="es-MX"/>
        </w:rPr>
        <w:t>“PROPUESTA”</w:t>
      </w:r>
      <w:r w:rsidRPr="001357A1">
        <w:rPr>
          <w:rFonts w:ascii="Calibri" w:eastAsia="Arial" w:hAnsi="Calibri" w:cs="Arial"/>
          <w:sz w:val="18"/>
          <w:szCs w:val="18"/>
          <w:lang w:eastAsia="es-MX"/>
        </w:rPr>
        <w:t>.</w:t>
      </w:r>
    </w:p>
    <w:p w14:paraId="15C516C2" w14:textId="77777777" w:rsidR="005D7B23" w:rsidRPr="001357A1" w:rsidRDefault="005D7B23" w:rsidP="005D7B23">
      <w:pPr>
        <w:rPr>
          <w:rFonts w:ascii="Calibri" w:eastAsia="Times New Roman" w:hAnsi="Calibri" w:cs="Arial"/>
          <w:sz w:val="18"/>
          <w:szCs w:val="18"/>
          <w:lang w:eastAsia="es-MX"/>
        </w:rPr>
      </w:pPr>
    </w:p>
    <w:p w14:paraId="4506C454" w14:textId="77777777" w:rsidR="005D7B23" w:rsidRPr="001357A1" w:rsidRDefault="005D7B23">
      <w:pPr>
        <w:numPr>
          <w:ilvl w:val="0"/>
          <w:numId w:val="13"/>
        </w:numPr>
        <w:spacing w:after="200" w:line="276" w:lineRule="auto"/>
        <w:ind w:right="140"/>
        <w:contextualSpacing/>
        <w:jc w:val="both"/>
        <w:rPr>
          <w:rFonts w:ascii="Calibri" w:eastAsia="Times New Roman" w:hAnsi="Calibri" w:cs="Arial"/>
          <w:sz w:val="18"/>
          <w:szCs w:val="18"/>
          <w:lang w:eastAsia="es-MX"/>
        </w:rPr>
      </w:pPr>
      <w:r w:rsidRPr="001357A1">
        <w:rPr>
          <w:rFonts w:ascii="Calibri" w:eastAsia="Arial" w:hAnsi="Calibri" w:cs="Arial"/>
          <w:b/>
          <w:sz w:val="18"/>
          <w:szCs w:val="18"/>
          <w:lang w:eastAsia="es-MX"/>
        </w:rPr>
        <w:t>DESECHAMIENTO DE PROPUESTAS DE LOS “PARTICIPANTES”.</w:t>
      </w:r>
    </w:p>
    <w:p w14:paraId="2FA698AB" w14:textId="77777777" w:rsidR="005D7B23" w:rsidRPr="001357A1" w:rsidRDefault="005D7B23" w:rsidP="005D7B23">
      <w:pPr>
        <w:rPr>
          <w:rFonts w:ascii="Calibri" w:eastAsia="Times New Roman" w:hAnsi="Calibri" w:cs="Arial"/>
          <w:sz w:val="18"/>
          <w:szCs w:val="18"/>
          <w:lang w:eastAsia="es-MX"/>
        </w:rPr>
      </w:pPr>
    </w:p>
    <w:p w14:paraId="253B9CE8" w14:textId="77777777" w:rsidR="005D7B23" w:rsidRPr="001357A1" w:rsidRDefault="005D7B23" w:rsidP="005D7B23">
      <w:pPr>
        <w:ind w:right="140"/>
        <w:jc w:val="both"/>
        <w:rPr>
          <w:rFonts w:ascii="Calibri" w:eastAsia="Times New Roman" w:hAnsi="Calibri" w:cs="Arial"/>
          <w:sz w:val="18"/>
          <w:szCs w:val="18"/>
          <w:lang w:eastAsia="es-MX"/>
        </w:rPr>
      </w:pPr>
      <w:r w:rsidRPr="001357A1">
        <w:rPr>
          <w:rFonts w:ascii="Calibri" w:eastAsia="Arial" w:hAnsi="Calibri" w:cs="Arial"/>
          <w:sz w:val="18"/>
          <w:szCs w:val="18"/>
          <w:lang w:eastAsia="es-MX"/>
        </w:rPr>
        <w:t>La “</w:t>
      </w:r>
      <w:r w:rsidRPr="001357A1">
        <w:rPr>
          <w:rFonts w:ascii="Calibri" w:eastAsia="Arial" w:hAnsi="Calibri" w:cs="Arial"/>
          <w:b/>
          <w:sz w:val="18"/>
          <w:szCs w:val="18"/>
          <w:lang w:eastAsia="es-MX"/>
        </w:rPr>
        <w:t>CONVOCANTE”</w:t>
      </w:r>
      <w:r w:rsidRPr="001357A1">
        <w:rPr>
          <w:rFonts w:ascii="Calibri" w:eastAsia="Arial" w:hAnsi="Calibri" w:cs="Arial"/>
          <w:sz w:val="18"/>
          <w:szCs w:val="18"/>
          <w:lang w:eastAsia="es-MX"/>
        </w:rPr>
        <w:t xml:space="preserve"> a través del “</w:t>
      </w:r>
      <w:r w:rsidRPr="001357A1">
        <w:rPr>
          <w:rFonts w:ascii="Calibri" w:eastAsia="Arial" w:hAnsi="Calibri" w:cs="Arial"/>
          <w:b/>
          <w:sz w:val="18"/>
          <w:szCs w:val="18"/>
          <w:lang w:eastAsia="es-MX"/>
        </w:rPr>
        <w:t>COMITÉ”</w:t>
      </w:r>
      <w:r w:rsidRPr="001357A1">
        <w:rPr>
          <w:rFonts w:ascii="Calibri" w:eastAsia="Arial" w:hAnsi="Calibri" w:cs="Arial"/>
          <w:sz w:val="18"/>
          <w:szCs w:val="18"/>
          <w:lang w:eastAsia="es-MX"/>
        </w:rPr>
        <w:t xml:space="preserve">, desechará total o parcialmente las propuestas de los </w:t>
      </w:r>
      <w:r w:rsidRPr="001357A1">
        <w:rPr>
          <w:rFonts w:ascii="Calibri" w:eastAsia="Arial" w:hAnsi="Calibri" w:cs="Arial"/>
          <w:b/>
          <w:sz w:val="18"/>
          <w:szCs w:val="18"/>
          <w:lang w:eastAsia="es-MX"/>
        </w:rPr>
        <w:t>“PARTICIPANTES”</w:t>
      </w:r>
      <w:r w:rsidRPr="001357A1">
        <w:rPr>
          <w:rFonts w:ascii="Calibri" w:eastAsia="Arial" w:hAnsi="Calibri" w:cs="Arial"/>
          <w:sz w:val="18"/>
          <w:szCs w:val="18"/>
          <w:lang w:eastAsia="es-MX"/>
        </w:rPr>
        <w:t xml:space="preserve"> que incurran en cualquiera de las siguientes situaciones:</w:t>
      </w:r>
    </w:p>
    <w:p w14:paraId="7AFF4060" w14:textId="77777777" w:rsidR="005D7B23" w:rsidRPr="001357A1" w:rsidRDefault="005D7B23" w:rsidP="005D7B23">
      <w:pPr>
        <w:rPr>
          <w:rFonts w:ascii="Calibri" w:eastAsia="Times New Roman" w:hAnsi="Calibri" w:cs="Arial"/>
          <w:sz w:val="18"/>
          <w:szCs w:val="18"/>
          <w:lang w:eastAsia="es-MX"/>
        </w:rPr>
      </w:pPr>
    </w:p>
    <w:p w14:paraId="2D55A9BF" w14:textId="77777777" w:rsidR="005D7B23" w:rsidRPr="001357A1" w:rsidRDefault="005D7B23">
      <w:pPr>
        <w:numPr>
          <w:ilvl w:val="0"/>
          <w:numId w:val="6"/>
        </w:numPr>
        <w:spacing w:after="200" w:line="276" w:lineRule="auto"/>
        <w:ind w:left="360" w:right="140"/>
        <w:jc w:val="both"/>
        <w:rPr>
          <w:rFonts w:ascii="Calibri" w:eastAsia="Arial" w:hAnsi="Calibri" w:cs="Arial"/>
          <w:b/>
          <w:sz w:val="18"/>
          <w:szCs w:val="18"/>
          <w:lang w:eastAsia="es-MX"/>
        </w:rPr>
      </w:pPr>
      <w:r w:rsidRPr="001357A1">
        <w:rPr>
          <w:rFonts w:ascii="Calibri" w:eastAsia="Arial" w:hAnsi="Calibri" w:cs="Arial"/>
          <w:sz w:val="18"/>
          <w:szCs w:val="18"/>
          <w:lang w:eastAsia="es-MX"/>
        </w:rPr>
        <w:t>Se encuentren en alguno de los casos previstos por el Artículo 52 de la “</w:t>
      </w:r>
      <w:r w:rsidRPr="001357A1">
        <w:rPr>
          <w:rFonts w:ascii="Calibri" w:eastAsia="Arial" w:hAnsi="Calibri" w:cs="Arial"/>
          <w:b/>
          <w:sz w:val="18"/>
          <w:szCs w:val="18"/>
          <w:lang w:eastAsia="es-MX"/>
        </w:rPr>
        <w:t>LEY”</w:t>
      </w:r>
      <w:r w:rsidRPr="001357A1">
        <w:rPr>
          <w:rFonts w:ascii="Calibri" w:eastAsia="Arial" w:hAnsi="Calibri" w:cs="Arial"/>
          <w:sz w:val="18"/>
          <w:szCs w:val="18"/>
          <w:lang w:eastAsia="es-MX"/>
        </w:rPr>
        <w:t xml:space="preserve">, o se compruebe su incumplimiento o mala calidad como </w:t>
      </w:r>
      <w:r w:rsidRPr="001357A1">
        <w:rPr>
          <w:rFonts w:ascii="Calibri" w:eastAsia="Arial" w:hAnsi="Calibri" w:cs="Arial"/>
          <w:b/>
          <w:sz w:val="18"/>
          <w:szCs w:val="18"/>
          <w:lang w:eastAsia="es-MX"/>
        </w:rPr>
        <w:t>“PROVEEDOR”</w:t>
      </w:r>
      <w:r w:rsidRPr="001357A1">
        <w:rPr>
          <w:rFonts w:ascii="Calibri" w:eastAsia="Arial" w:hAnsi="Calibri" w:cs="Arial"/>
          <w:sz w:val="18"/>
          <w:szCs w:val="18"/>
          <w:lang w:eastAsia="es-MX"/>
        </w:rPr>
        <w:t xml:space="preserve"> del Gobierno del Estado, y las sanciones aplicadas con motivo de su incumplimiento se encuentren en vigor.</w:t>
      </w:r>
    </w:p>
    <w:p w14:paraId="4A5DDC6D" w14:textId="77777777" w:rsidR="005D7B23" w:rsidRPr="001357A1" w:rsidRDefault="005D7B23">
      <w:pPr>
        <w:numPr>
          <w:ilvl w:val="0"/>
          <w:numId w:val="6"/>
        </w:numPr>
        <w:spacing w:after="200" w:line="276" w:lineRule="auto"/>
        <w:ind w:left="360" w:right="140"/>
        <w:jc w:val="both"/>
        <w:rPr>
          <w:rFonts w:ascii="Calibri" w:eastAsia="Arial" w:hAnsi="Calibri" w:cs="Arial"/>
          <w:b/>
          <w:sz w:val="18"/>
          <w:szCs w:val="18"/>
          <w:lang w:eastAsia="es-MX"/>
        </w:rPr>
      </w:pPr>
      <w:r w:rsidRPr="001357A1">
        <w:rPr>
          <w:rFonts w:ascii="Calibri" w:eastAsia="Arial" w:hAnsi="Calibri" w:cs="Arial"/>
          <w:sz w:val="18"/>
          <w:szCs w:val="18"/>
          <w:lang w:eastAsia="es-MX"/>
        </w:rPr>
        <w:t xml:space="preserve">Si incumple con cualquiera de los requisitos solicitados en las presentes </w:t>
      </w:r>
      <w:r w:rsidRPr="001357A1">
        <w:rPr>
          <w:rFonts w:ascii="Calibri" w:eastAsia="Arial" w:hAnsi="Calibri" w:cs="Arial"/>
          <w:b/>
          <w:sz w:val="18"/>
          <w:szCs w:val="18"/>
          <w:lang w:eastAsia="es-MX"/>
        </w:rPr>
        <w:t>“BASES”</w:t>
      </w:r>
      <w:r w:rsidRPr="001357A1">
        <w:rPr>
          <w:rFonts w:ascii="Calibri" w:eastAsia="Arial" w:hAnsi="Calibri" w:cs="Arial"/>
          <w:sz w:val="18"/>
          <w:szCs w:val="18"/>
          <w:lang w:eastAsia="es-MX"/>
        </w:rPr>
        <w:t xml:space="preserve"> y sus anexos.</w:t>
      </w:r>
    </w:p>
    <w:p w14:paraId="0DDE2BD9" w14:textId="77777777" w:rsidR="005D7B23" w:rsidRPr="001357A1" w:rsidRDefault="005D7B23">
      <w:pPr>
        <w:numPr>
          <w:ilvl w:val="0"/>
          <w:numId w:val="6"/>
        </w:numPr>
        <w:spacing w:after="200" w:line="276" w:lineRule="auto"/>
        <w:ind w:left="360" w:right="140"/>
        <w:jc w:val="both"/>
        <w:rPr>
          <w:rFonts w:ascii="Calibri" w:eastAsia="Arial" w:hAnsi="Calibri" w:cs="Arial"/>
          <w:b/>
          <w:sz w:val="18"/>
          <w:szCs w:val="18"/>
          <w:lang w:eastAsia="es-MX"/>
        </w:rPr>
      </w:pPr>
      <w:r w:rsidRPr="001357A1">
        <w:rPr>
          <w:rFonts w:ascii="Calibri" w:eastAsia="Arial" w:hAnsi="Calibri" w:cs="Arial"/>
          <w:sz w:val="18"/>
          <w:szCs w:val="18"/>
          <w:lang w:eastAsia="es-MX"/>
        </w:rPr>
        <w:t xml:space="preserve">Si un socio o administrador forma parte de dos o más de las empresas </w:t>
      </w:r>
      <w:r w:rsidRPr="001357A1">
        <w:rPr>
          <w:rFonts w:ascii="Calibri" w:eastAsia="Arial" w:hAnsi="Calibri" w:cs="Arial"/>
          <w:b/>
          <w:sz w:val="18"/>
          <w:szCs w:val="18"/>
          <w:lang w:eastAsia="es-MX"/>
        </w:rPr>
        <w:t>“PARTICIPANTES”</w:t>
      </w:r>
      <w:r w:rsidRPr="001357A1">
        <w:rPr>
          <w:rFonts w:ascii="Calibri" w:eastAsia="Arial" w:hAnsi="Calibri" w:cs="Arial"/>
          <w:sz w:val="18"/>
          <w:szCs w:val="18"/>
          <w:lang w:eastAsia="es-MX"/>
        </w:rPr>
        <w:t>, o forma parte de alguna empresa a la que se le haya cancelado o suspendido el registro en el Padrón.</w:t>
      </w:r>
    </w:p>
    <w:p w14:paraId="1F44ED0A" w14:textId="77777777" w:rsidR="005D7B23" w:rsidRPr="001357A1" w:rsidRDefault="005D7B23">
      <w:pPr>
        <w:numPr>
          <w:ilvl w:val="0"/>
          <w:numId w:val="6"/>
        </w:numPr>
        <w:spacing w:after="200" w:line="276" w:lineRule="auto"/>
        <w:ind w:left="360" w:right="140"/>
        <w:jc w:val="both"/>
        <w:rPr>
          <w:rFonts w:ascii="Calibri" w:eastAsia="Arial" w:hAnsi="Calibri" w:cs="Arial"/>
          <w:b/>
          <w:sz w:val="18"/>
          <w:szCs w:val="18"/>
          <w:lang w:eastAsia="es-MX"/>
        </w:rPr>
      </w:pPr>
      <w:r w:rsidRPr="001357A1">
        <w:rPr>
          <w:rFonts w:ascii="Calibri" w:eastAsia="Arial" w:hAnsi="Calibri" w:cs="Arial"/>
          <w:sz w:val="18"/>
          <w:szCs w:val="18"/>
          <w:lang w:eastAsia="es-MX"/>
        </w:rPr>
        <w:t>Cuando la propuesta presentada no esté firmada por la persona legalmente facultada para ello.</w:t>
      </w:r>
    </w:p>
    <w:p w14:paraId="32465DDE" w14:textId="77777777" w:rsidR="005D7B23" w:rsidRPr="001357A1" w:rsidRDefault="005D7B23">
      <w:pPr>
        <w:numPr>
          <w:ilvl w:val="0"/>
          <w:numId w:val="6"/>
        </w:numPr>
        <w:spacing w:after="200" w:line="276" w:lineRule="auto"/>
        <w:ind w:left="360" w:right="140"/>
        <w:jc w:val="both"/>
        <w:rPr>
          <w:rFonts w:ascii="Calibri" w:eastAsia="Arial" w:hAnsi="Calibri" w:cs="Arial"/>
          <w:b/>
          <w:sz w:val="18"/>
          <w:szCs w:val="18"/>
          <w:lang w:eastAsia="es-MX"/>
        </w:rPr>
      </w:pPr>
      <w:r w:rsidRPr="001357A1">
        <w:rPr>
          <w:rFonts w:ascii="Calibri" w:eastAsia="Arial" w:hAnsi="Calibri" w:cs="Arial"/>
          <w:sz w:val="18"/>
          <w:szCs w:val="18"/>
          <w:lang w:eastAsia="es-MX"/>
        </w:rPr>
        <w:t xml:space="preserve">La falta de cualquier documento solicitado. </w:t>
      </w:r>
    </w:p>
    <w:p w14:paraId="508BE131" w14:textId="77777777" w:rsidR="005D7B23" w:rsidRPr="001357A1" w:rsidRDefault="005D7B23">
      <w:pPr>
        <w:numPr>
          <w:ilvl w:val="0"/>
          <w:numId w:val="6"/>
        </w:numPr>
        <w:spacing w:after="200" w:line="276" w:lineRule="auto"/>
        <w:ind w:left="360" w:right="140"/>
        <w:jc w:val="both"/>
        <w:rPr>
          <w:rFonts w:ascii="Calibri" w:eastAsia="Arial" w:hAnsi="Calibri" w:cs="Arial"/>
          <w:b/>
          <w:sz w:val="18"/>
          <w:szCs w:val="18"/>
          <w:lang w:eastAsia="es-MX"/>
        </w:rPr>
      </w:pPr>
      <w:r w:rsidRPr="001357A1">
        <w:rPr>
          <w:rFonts w:ascii="Calibri" w:eastAsia="Arial" w:hAnsi="Calibri" w:cs="Arial"/>
          <w:sz w:val="18"/>
          <w:szCs w:val="18"/>
          <w:lang w:eastAsia="es-MX"/>
        </w:rPr>
        <w:t>La presentación de datos falsos.</w:t>
      </w:r>
    </w:p>
    <w:p w14:paraId="214B02F3" w14:textId="77777777" w:rsidR="005D7B23" w:rsidRPr="001357A1" w:rsidRDefault="005D7B23">
      <w:pPr>
        <w:numPr>
          <w:ilvl w:val="0"/>
          <w:numId w:val="6"/>
        </w:numPr>
        <w:spacing w:after="200" w:line="276" w:lineRule="auto"/>
        <w:ind w:left="360" w:right="140"/>
        <w:jc w:val="both"/>
        <w:rPr>
          <w:rFonts w:ascii="Calibri" w:eastAsia="Arial" w:hAnsi="Calibri" w:cs="Arial"/>
          <w:b/>
          <w:sz w:val="18"/>
          <w:szCs w:val="18"/>
          <w:lang w:eastAsia="es-MX"/>
        </w:rPr>
      </w:pPr>
      <w:r w:rsidRPr="001357A1">
        <w:rPr>
          <w:rFonts w:ascii="Calibri" w:eastAsia="Arial" w:hAnsi="Calibri" w:cs="Arial"/>
          <w:sz w:val="18"/>
          <w:szCs w:val="18"/>
          <w:lang w:eastAsia="es-MX"/>
        </w:rPr>
        <w:t xml:space="preserve">Cuando de diversos elementos se advierta la posible existencia de arreglo entre los </w:t>
      </w:r>
      <w:r w:rsidRPr="001357A1">
        <w:rPr>
          <w:rFonts w:ascii="Calibri" w:eastAsia="Arial" w:hAnsi="Calibri" w:cs="Arial"/>
          <w:b/>
          <w:sz w:val="18"/>
          <w:szCs w:val="18"/>
          <w:lang w:eastAsia="es-MX"/>
        </w:rPr>
        <w:t>“PARTICIPANTES”</w:t>
      </w:r>
      <w:r w:rsidRPr="001357A1">
        <w:rPr>
          <w:rFonts w:ascii="Calibri" w:eastAsia="Arial" w:hAnsi="Calibri" w:cs="Arial"/>
          <w:sz w:val="18"/>
          <w:szCs w:val="18"/>
          <w:lang w:eastAsia="es-MX"/>
        </w:rPr>
        <w:t xml:space="preserve"> para elevar los precios objeto del presente </w:t>
      </w:r>
      <w:r w:rsidRPr="001357A1">
        <w:rPr>
          <w:rFonts w:ascii="Calibri" w:eastAsia="Arial" w:hAnsi="Calibri" w:cs="Arial"/>
          <w:b/>
          <w:sz w:val="18"/>
          <w:szCs w:val="18"/>
          <w:lang w:eastAsia="es-MX"/>
        </w:rPr>
        <w:t>“PROCEDIMIENTO DE ADQUISICIÓN”</w:t>
      </w:r>
      <w:r w:rsidRPr="001357A1">
        <w:rPr>
          <w:rFonts w:ascii="Calibri" w:eastAsia="Arial" w:hAnsi="Calibri" w:cs="Arial"/>
          <w:sz w:val="18"/>
          <w:szCs w:val="18"/>
          <w:lang w:eastAsia="es-MX"/>
        </w:rPr>
        <w:t>.</w:t>
      </w:r>
    </w:p>
    <w:p w14:paraId="55BCD834" w14:textId="77777777" w:rsidR="005D7B23" w:rsidRPr="001357A1" w:rsidRDefault="005D7B23">
      <w:pPr>
        <w:numPr>
          <w:ilvl w:val="0"/>
          <w:numId w:val="6"/>
        </w:numPr>
        <w:spacing w:after="200" w:line="276" w:lineRule="auto"/>
        <w:ind w:left="360" w:right="140"/>
        <w:jc w:val="both"/>
        <w:rPr>
          <w:rFonts w:ascii="Calibri" w:eastAsia="Arial" w:hAnsi="Calibri" w:cs="Arial"/>
          <w:b/>
          <w:sz w:val="18"/>
          <w:szCs w:val="18"/>
          <w:lang w:eastAsia="es-MX"/>
        </w:rPr>
      </w:pPr>
      <w:r w:rsidRPr="001357A1">
        <w:rPr>
          <w:rFonts w:ascii="Calibri" w:eastAsia="Arial" w:hAnsi="Calibri" w:cs="Arial"/>
          <w:sz w:val="18"/>
          <w:szCs w:val="18"/>
          <w:lang w:eastAsia="es-MX"/>
        </w:rPr>
        <w:t>Si se acredita que al “</w:t>
      </w:r>
      <w:r w:rsidRPr="001357A1">
        <w:rPr>
          <w:rFonts w:ascii="Calibri" w:eastAsia="Arial" w:hAnsi="Calibri" w:cs="Arial"/>
          <w:b/>
          <w:sz w:val="18"/>
          <w:szCs w:val="18"/>
          <w:lang w:eastAsia="es-MX"/>
        </w:rPr>
        <w:t>PARTICIPANTE”</w:t>
      </w:r>
      <w:r w:rsidRPr="001357A1">
        <w:rPr>
          <w:rFonts w:ascii="Calibri" w:eastAsia="Arial" w:hAnsi="Calibri" w:cs="Arial"/>
          <w:sz w:val="18"/>
          <w:szCs w:val="18"/>
          <w:lang w:eastAsia="es-MX"/>
        </w:rPr>
        <w:t xml:space="preserve"> que corresponda se le hubieren rescindido uno o más contratos por causas imputables al mismo y/o las sanciones aplicadas con motivo de incumplimiento se encuentren en vigor.</w:t>
      </w:r>
    </w:p>
    <w:p w14:paraId="48BF1802" w14:textId="20AE4EE4" w:rsidR="005D7B23" w:rsidRPr="001357A1" w:rsidRDefault="005D7B23">
      <w:pPr>
        <w:numPr>
          <w:ilvl w:val="0"/>
          <w:numId w:val="6"/>
        </w:numPr>
        <w:spacing w:after="200" w:line="276" w:lineRule="auto"/>
        <w:ind w:left="360" w:right="140"/>
        <w:jc w:val="both"/>
        <w:rPr>
          <w:rFonts w:ascii="Calibri" w:eastAsia="Arial" w:hAnsi="Calibri" w:cs="Arial"/>
          <w:b/>
          <w:sz w:val="18"/>
          <w:szCs w:val="18"/>
          <w:lang w:eastAsia="es-MX"/>
        </w:rPr>
      </w:pPr>
      <w:r w:rsidRPr="001357A1">
        <w:rPr>
          <w:rFonts w:ascii="Calibri" w:eastAsia="Arial" w:hAnsi="Calibri" w:cs="Arial"/>
          <w:sz w:val="18"/>
          <w:szCs w:val="18"/>
          <w:lang w:eastAsia="es-MX"/>
        </w:rPr>
        <w:t>Si el “</w:t>
      </w:r>
      <w:r w:rsidRPr="001357A1">
        <w:rPr>
          <w:rFonts w:ascii="Calibri" w:eastAsia="Arial" w:hAnsi="Calibri" w:cs="Arial"/>
          <w:b/>
          <w:sz w:val="18"/>
          <w:szCs w:val="18"/>
          <w:lang w:eastAsia="es-MX"/>
        </w:rPr>
        <w:t>PARTICIPANTE”</w:t>
      </w:r>
      <w:r w:rsidRPr="001357A1">
        <w:rPr>
          <w:rFonts w:ascii="Calibri" w:eastAsia="Arial" w:hAnsi="Calibri" w:cs="Arial"/>
          <w:sz w:val="18"/>
          <w:szCs w:val="18"/>
          <w:lang w:eastAsia="es-MX"/>
        </w:rPr>
        <w:t xml:space="preserve"> no demuestra tener capacidad administrativa, fiscal, financiera, legal, técnica, de producción o distribución adecuada para atender el requerimiento de los bienes en las condiciones solicitadas.</w:t>
      </w:r>
    </w:p>
    <w:p w14:paraId="6608EBC0" w14:textId="5A1532CE" w:rsidR="005D7B23" w:rsidRPr="001357A1" w:rsidRDefault="005D7B23">
      <w:pPr>
        <w:numPr>
          <w:ilvl w:val="0"/>
          <w:numId w:val="6"/>
        </w:numPr>
        <w:spacing w:after="200" w:line="276" w:lineRule="auto"/>
        <w:ind w:left="360" w:right="140"/>
        <w:jc w:val="both"/>
        <w:rPr>
          <w:rFonts w:ascii="Calibri" w:eastAsia="Arial" w:hAnsi="Calibri" w:cs="Arial"/>
          <w:b/>
          <w:sz w:val="18"/>
          <w:szCs w:val="18"/>
          <w:lang w:eastAsia="es-MX"/>
        </w:rPr>
      </w:pPr>
      <w:r w:rsidRPr="001357A1">
        <w:rPr>
          <w:rFonts w:ascii="Calibri" w:eastAsia="Arial" w:hAnsi="Calibri" w:cs="Arial"/>
          <w:sz w:val="18"/>
          <w:szCs w:val="18"/>
          <w:lang w:eastAsia="es-MX"/>
        </w:rPr>
        <w:t xml:space="preserve">Si las ofertas presentadas no se realizan con estricto apego a las necesidades mínimas planteadas por la </w:t>
      </w:r>
      <w:r w:rsidRPr="001357A1">
        <w:rPr>
          <w:rFonts w:ascii="Calibri" w:eastAsia="Arial" w:hAnsi="Calibri" w:cs="Arial"/>
          <w:b/>
          <w:sz w:val="18"/>
          <w:szCs w:val="18"/>
          <w:lang w:eastAsia="es-MX"/>
        </w:rPr>
        <w:t>“CONVOCANTE”</w:t>
      </w:r>
      <w:r w:rsidRPr="001357A1">
        <w:rPr>
          <w:rFonts w:ascii="Calibri" w:eastAsia="Arial" w:hAnsi="Calibri" w:cs="Arial"/>
          <w:sz w:val="18"/>
          <w:szCs w:val="18"/>
          <w:lang w:eastAsia="es-MX"/>
        </w:rPr>
        <w:t xml:space="preserve"> en las presentes </w:t>
      </w:r>
      <w:r w:rsidRPr="001357A1">
        <w:rPr>
          <w:rFonts w:ascii="Calibri" w:eastAsia="Arial" w:hAnsi="Calibri" w:cs="Arial"/>
          <w:b/>
          <w:sz w:val="18"/>
          <w:szCs w:val="18"/>
          <w:lang w:eastAsia="es-MX"/>
        </w:rPr>
        <w:t>“BASES”</w:t>
      </w:r>
      <w:r w:rsidRPr="001357A1">
        <w:rPr>
          <w:rFonts w:ascii="Calibri" w:eastAsia="Arial" w:hAnsi="Calibri" w:cs="Arial"/>
          <w:sz w:val="18"/>
          <w:szCs w:val="18"/>
          <w:lang w:eastAsia="es-MX"/>
        </w:rPr>
        <w:t>, de acuerdo a la descripción de las especificaciones y bienes requeridos.</w:t>
      </w:r>
    </w:p>
    <w:p w14:paraId="7F491B95" w14:textId="2FE170DF" w:rsidR="005D7B23" w:rsidRPr="001357A1" w:rsidRDefault="005D7B23">
      <w:pPr>
        <w:numPr>
          <w:ilvl w:val="0"/>
          <w:numId w:val="6"/>
        </w:numPr>
        <w:spacing w:after="200" w:line="276" w:lineRule="auto"/>
        <w:ind w:left="284" w:right="140"/>
        <w:jc w:val="both"/>
        <w:rPr>
          <w:rFonts w:ascii="Calibri" w:eastAsia="Arial" w:hAnsi="Calibri" w:cs="Arial"/>
          <w:b/>
          <w:sz w:val="18"/>
          <w:szCs w:val="18"/>
          <w:lang w:eastAsia="es-MX"/>
        </w:rPr>
      </w:pPr>
      <w:r w:rsidRPr="001357A1">
        <w:rPr>
          <w:rFonts w:ascii="Calibri" w:eastAsia="Arial" w:hAnsi="Calibri" w:cs="Arial"/>
          <w:sz w:val="18"/>
          <w:szCs w:val="18"/>
          <w:lang w:eastAsia="es-MX"/>
        </w:rPr>
        <w:t xml:space="preserve">Si la propuesta económica del </w:t>
      </w:r>
      <w:r w:rsidRPr="001357A1">
        <w:rPr>
          <w:rFonts w:ascii="Calibri" w:eastAsia="Arial" w:hAnsi="Calibri" w:cs="Arial"/>
          <w:b/>
          <w:sz w:val="18"/>
          <w:szCs w:val="18"/>
          <w:lang w:eastAsia="es-MX"/>
        </w:rPr>
        <w:t>“PROVEEDOR”</w:t>
      </w:r>
      <w:r w:rsidRPr="001357A1">
        <w:rPr>
          <w:rFonts w:ascii="Calibri" w:eastAsia="Arial" w:hAnsi="Calibri" w:cs="Arial"/>
          <w:sz w:val="18"/>
          <w:szCs w:val="18"/>
          <w:lang w:eastAsia="es-MX"/>
        </w:rPr>
        <w:t xml:space="preserve"> en este </w:t>
      </w:r>
      <w:r w:rsidRPr="001357A1">
        <w:rPr>
          <w:rFonts w:ascii="Calibri" w:eastAsia="Arial" w:hAnsi="Calibri" w:cs="Arial"/>
          <w:b/>
          <w:sz w:val="18"/>
          <w:szCs w:val="18"/>
          <w:lang w:eastAsia="es-MX"/>
        </w:rPr>
        <w:t>“PROCEDIMIENTO DE ADQUISICIÓN”</w:t>
      </w:r>
      <w:r w:rsidRPr="001357A1">
        <w:rPr>
          <w:rFonts w:ascii="Calibri" w:eastAsia="Arial" w:hAnsi="Calibri" w:cs="Arial"/>
          <w:sz w:val="18"/>
          <w:szCs w:val="18"/>
          <w:lang w:eastAsia="es-MX"/>
        </w:rPr>
        <w:t xml:space="preserve">, resulta superior a la del mercado a tal grado que la </w:t>
      </w:r>
      <w:r w:rsidRPr="001357A1">
        <w:rPr>
          <w:rFonts w:ascii="Calibri" w:eastAsia="Arial" w:hAnsi="Calibri" w:cs="Arial"/>
          <w:b/>
          <w:sz w:val="18"/>
          <w:szCs w:val="18"/>
          <w:lang w:eastAsia="es-MX"/>
        </w:rPr>
        <w:t>“CONVOCANTE”</w:t>
      </w:r>
      <w:r w:rsidRPr="001357A1">
        <w:rPr>
          <w:rFonts w:ascii="Calibri" w:eastAsia="Arial" w:hAnsi="Calibri" w:cs="Arial"/>
          <w:sz w:val="18"/>
          <w:szCs w:val="18"/>
          <w:lang w:eastAsia="es-MX"/>
        </w:rPr>
        <w:t xml:space="preserve"> presuma que no representa una opción que convenga a los mejores intereses del Estado, atendiendo a lo dispuesto por el artículo 24, Numeral 1, fracción VII de la “</w:t>
      </w:r>
      <w:r w:rsidRPr="001357A1">
        <w:rPr>
          <w:rFonts w:ascii="Calibri" w:eastAsia="Arial" w:hAnsi="Calibri" w:cs="Arial"/>
          <w:b/>
          <w:sz w:val="18"/>
          <w:szCs w:val="18"/>
          <w:lang w:eastAsia="es-MX"/>
        </w:rPr>
        <w:t>LEY”</w:t>
      </w:r>
      <w:r w:rsidRPr="001357A1">
        <w:rPr>
          <w:rFonts w:ascii="Calibri" w:eastAsia="Arial" w:hAnsi="Calibri" w:cs="Arial"/>
          <w:sz w:val="18"/>
          <w:szCs w:val="18"/>
          <w:lang w:eastAsia="es-MX"/>
        </w:rPr>
        <w:t xml:space="preserve">, para la adjudicación de los </w:t>
      </w:r>
      <w:r w:rsidR="00F518FA" w:rsidRPr="001357A1">
        <w:rPr>
          <w:rFonts w:ascii="Calibri" w:eastAsia="Arial" w:hAnsi="Calibri" w:cs="Arial"/>
          <w:sz w:val="18"/>
          <w:szCs w:val="18"/>
          <w:lang w:eastAsia="es-MX"/>
        </w:rPr>
        <w:t>bienes</w:t>
      </w:r>
      <w:r w:rsidRPr="001357A1">
        <w:rPr>
          <w:rFonts w:ascii="Calibri" w:eastAsia="Arial" w:hAnsi="Calibri" w:cs="Arial"/>
          <w:sz w:val="18"/>
          <w:szCs w:val="18"/>
          <w:lang w:eastAsia="es-MX"/>
        </w:rPr>
        <w:t xml:space="preserve"> materia de este </w:t>
      </w:r>
      <w:r w:rsidRPr="001357A1">
        <w:rPr>
          <w:rFonts w:ascii="Calibri" w:eastAsia="Arial" w:hAnsi="Calibri" w:cs="Arial"/>
          <w:b/>
          <w:sz w:val="18"/>
          <w:szCs w:val="18"/>
          <w:lang w:eastAsia="es-MX"/>
        </w:rPr>
        <w:t>“PROCEDIMIENTO DE ADQUISICIÓN”.</w:t>
      </w:r>
    </w:p>
    <w:p w14:paraId="32B4267B" w14:textId="4FD819EA" w:rsidR="005D7B23" w:rsidRPr="001357A1" w:rsidRDefault="005D7B23">
      <w:pPr>
        <w:numPr>
          <w:ilvl w:val="0"/>
          <w:numId w:val="6"/>
        </w:numPr>
        <w:spacing w:after="200" w:line="276" w:lineRule="auto"/>
        <w:ind w:left="284" w:right="140"/>
        <w:jc w:val="both"/>
        <w:rPr>
          <w:rFonts w:ascii="Calibri" w:eastAsia="Arial" w:hAnsi="Calibri" w:cs="Arial"/>
          <w:b/>
          <w:sz w:val="18"/>
          <w:szCs w:val="18"/>
          <w:lang w:eastAsia="es-MX"/>
        </w:rPr>
      </w:pPr>
      <w:r w:rsidRPr="001357A1">
        <w:rPr>
          <w:rFonts w:ascii="Calibri" w:eastAsia="Arial" w:hAnsi="Calibri" w:cs="Arial"/>
          <w:sz w:val="18"/>
          <w:szCs w:val="18"/>
          <w:lang w:eastAsia="es-MX"/>
        </w:rPr>
        <w:t xml:space="preserve">Si el importe de la propuesta presentada es de tal forma inferior a la del mercado a tal grado, que la </w:t>
      </w:r>
      <w:r w:rsidRPr="001357A1">
        <w:rPr>
          <w:rFonts w:ascii="Calibri" w:eastAsia="Arial" w:hAnsi="Calibri" w:cs="Arial"/>
          <w:b/>
          <w:sz w:val="18"/>
          <w:szCs w:val="18"/>
          <w:lang w:eastAsia="es-MX"/>
        </w:rPr>
        <w:t>“CONVOCANTE”</w:t>
      </w:r>
      <w:r w:rsidRPr="001357A1">
        <w:rPr>
          <w:rFonts w:ascii="Calibri" w:eastAsia="Arial" w:hAnsi="Calibri" w:cs="Arial"/>
          <w:sz w:val="18"/>
          <w:szCs w:val="18"/>
          <w:lang w:eastAsia="es-MX"/>
        </w:rPr>
        <w:t xml:space="preserve"> considere que el participante no podrá entregar los bienes, por lo que incurrirá en incumplimiento.</w:t>
      </w:r>
    </w:p>
    <w:p w14:paraId="44350032" w14:textId="77777777" w:rsidR="005D7B23" w:rsidRPr="001357A1" w:rsidRDefault="005D7B23">
      <w:pPr>
        <w:numPr>
          <w:ilvl w:val="0"/>
          <w:numId w:val="6"/>
        </w:numPr>
        <w:spacing w:after="200" w:line="276" w:lineRule="auto"/>
        <w:ind w:left="360" w:right="140"/>
        <w:jc w:val="both"/>
        <w:rPr>
          <w:rFonts w:ascii="Calibri" w:eastAsia="Century Gothic" w:hAnsi="Calibri" w:cs="Arial"/>
          <w:b/>
          <w:sz w:val="18"/>
          <w:szCs w:val="18"/>
          <w:lang w:eastAsia="es-MX"/>
        </w:rPr>
      </w:pPr>
      <w:r w:rsidRPr="001357A1">
        <w:rPr>
          <w:rFonts w:ascii="Calibri" w:eastAsia="Arial" w:hAnsi="Calibri" w:cs="Arial"/>
          <w:sz w:val="18"/>
          <w:szCs w:val="18"/>
          <w:lang w:eastAsia="es-MX"/>
        </w:rPr>
        <w:t>Cuando el “</w:t>
      </w:r>
      <w:r w:rsidRPr="001357A1">
        <w:rPr>
          <w:rFonts w:ascii="Calibri" w:eastAsia="Arial" w:hAnsi="Calibri" w:cs="Arial"/>
          <w:b/>
          <w:sz w:val="18"/>
          <w:szCs w:val="18"/>
          <w:lang w:eastAsia="es-MX"/>
        </w:rPr>
        <w:t xml:space="preserve">PARTICIPANTE” </w:t>
      </w:r>
      <w:r w:rsidRPr="001357A1">
        <w:rPr>
          <w:rFonts w:ascii="Calibri" w:eastAsia="Arial" w:hAnsi="Calibri" w:cs="Arial"/>
          <w:sz w:val="18"/>
          <w:szCs w:val="18"/>
          <w:lang w:eastAsia="es-MX"/>
        </w:rPr>
        <w:t>se</w:t>
      </w:r>
      <w:r w:rsidRPr="001357A1">
        <w:rPr>
          <w:rFonts w:ascii="Calibri" w:eastAsia="Arial" w:hAnsi="Calibri" w:cs="Arial"/>
          <w:b/>
          <w:sz w:val="18"/>
          <w:szCs w:val="18"/>
          <w:lang w:eastAsia="es-MX"/>
        </w:rPr>
        <w:t xml:space="preserve"> </w:t>
      </w:r>
      <w:r w:rsidRPr="001357A1">
        <w:rPr>
          <w:rFonts w:ascii="Calibri" w:eastAsia="Arial" w:hAnsi="Calibri" w:cs="Arial"/>
          <w:sz w:val="18"/>
          <w:szCs w:val="18"/>
          <w:lang w:eastAsia="es-MX"/>
        </w:rPr>
        <w:t xml:space="preserve">niegue a que le practiquen visitas de verificación o inspección por parte de la </w:t>
      </w:r>
      <w:r w:rsidRPr="001357A1">
        <w:rPr>
          <w:rFonts w:ascii="Calibri" w:eastAsia="Arial" w:hAnsi="Calibri" w:cs="Arial"/>
          <w:b/>
          <w:sz w:val="18"/>
          <w:szCs w:val="18"/>
          <w:lang w:eastAsia="es-MX"/>
        </w:rPr>
        <w:t xml:space="preserve">“CONVOCANTE”, </w:t>
      </w:r>
      <w:r w:rsidRPr="001357A1">
        <w:rPr>
          <w:rFonts w:ascii="Calibri" w:eastAsia="Arial" w:hAnsi="Calibri" w:cs="Arial"/>
          <w:sz w:val="18"/>
          <w:szCs w:val="18"/>
          <w:lang w:eastAsia="es-MX"/>
        </w:rPr>
        <w:t>en caso de que ésta decida realizar visitas.</w:t>
      </w:r>
    </w:p>
    <w:p w14:paraId="40554AE4" w14:textId="77777777" w:rsidR="005D7B23" w:rsidRPr="001357A1" w:rsidRDefault="005D7B23">
      <w:pPr>
        <w:numPr>
          <w:ilvl w:val="0"/>
          <w:numId w:val="6"/>
        </w:numPr>
        <w:spacing w:after="200" w:line="276" w:lineRule="auto"/>
        <w:ind w:left="360" w:right="140"/>
        <w:jc w:val="both"/>
        <w:rPr>
          <w:rFonts w:ascii="Calibri" w:eastAsia="Century Gothic" w:hAnsi="Calibri" w:cs="Arial"/>
          <w:b/>
          <w:sz w:val="18"/>
          <w:szCs w:val="18"/>
          <w:lang w:eastAsia="es-MX"/>
        </w:rPr>
      </w:pPr>
      <w:r w:rsidRPr="001357A1">
        <w:rPr>
          <w:rFonts w:ascii="Calibri" w:eastAsia="Century Gothic" w:hAnsi="Calibri" w:cs="Arial"/>
          <w:b/>
          <w:sz w:val="18"/>
          <w:szCs w:val="18"/>
          <w:lang w:eastAsia="es-MX"/>
        </w:rPr>
        <w:t>Cuando el carácter de la licitación sea local y el participante no cuente con domicilio fiscal en el Estado de Jalisco.</w:t>
      </w:r>
    </w:p>
    <w:p w14:paraId="2326E6AB" w14:textId="77777777" w:rsidR="005D7B23" w:rsidRPr="001357A1" w:rsidRDefault="005D7B23" w:rsidP="005D7B23">
      <w:pPr>
        <w:rPr>
          <w:rFonts w:ascii="Calibri" w:eastAsia="Times New Roman" w:hAnsi="Calibri" w:cs="Arial"/>
          <w:sz w:val="18"/>
          <w:szCs w:val="18"/>
          <w:lang w:eastAsia="es-MX"/>
        </w:rPr>
      </w:pPr>
    </w:p>
    <w:p w14:paraId="266BFFCB" w14:textId="77777777" w:rsidR="005D7B23" w:rsidRPr="001357A1" w:rsidRDefault="005D7B23">
      <w:pPr>
        <w:numPr>
          <w:ilvl w:val="0"/>
          <w:numId w:val="13"/>
        </w:numPr>
        <w:spacing w:after="200" w:line="276" w:lineRule="auto"/>
        <w:ind w:right="140"/>
        <w:contextualSpacing/>
        <w:jc w:val="both"/>
        <w:rPr>
          <w:rFonts w:ascii="Calibri" w:eastAsia="Times New Roman" w:hAnsi="Calibri" w:cs="Arial"/>
          <w:sz w:val="18"/>
          <w:szCs w:val="18"/>
          <w:lang w:eastAsia="es-MX"/>
        </w:rPr>
      </w:pPr>
      <w:r w:rsidRPr="001357A1">
        <w:rPr>
          <w:rFonts w:ascii="Calibri" w:eastAsia="Arial" w:hAnsi="Calibri" w:cs="Arial"/>
          <w:b/>
          <w:sz w:val="18"/>
          <w:szCs w:val="18"/>
          <w:lang w:eastAsia="es-MX"/>
        </w:rPr>
        <w:t>SUSPENSIÓN O CANCELACIÓN DEL “PROCEDIMIENTO DE ADQUISICIÓN”.</w:t>
      </w:r>
    </w:p>
    <w:p w14:paraId="1840E823" w14:textId="77777777" w:rsidR="005D7B23" w:rsidRPr="001357A1" w:rsidRDefault="005D7B23" w:rsidP="005D7B23">
      <w:pPr>
        <w:rPr>
          <w:rFonts w:ascii="Calibri" w:eastAsia="Times New Roman" w:hAnsi="Calibri" w:cs="Arial"/>
          <w:sz w:val="18"/>
          <w:szCs w:val="18"/>
          <w:lang w:eastAsia="es-MX"/>
        </w:rPr>
      </w:pPr>
    </w:p>
    <w:p w14:paraId="0D1654F2" w14:textId="77777777" w:rsidR="005D7B23" w:rsidRPr="001357A1" w:rsidRDefault="005D7B23" w:rsidP="005D7B23">
      <w:pPr>
        <w:ind w:right="140"/>
        <w:jc w:val="both"/>
        <w:rPr>
          <w:rFonts w:ascii="Calibri" w:eastAsia="Arial" w:hAnsi="Calibri" w:cs="Arial"/>
          <w:sz w:val="18"/>
          <w:szCs w:val="18"/>
          <w:lang w:eastAsia="es-MX"/>
        </w:rPr>
      </w:pPr>
      <w:r w:rsidRPr="001357A1">
        <w:rPr>
          <w:rFonts w:ascii="Calibri" w:eastAsia="Arial" w:hAnsi="Calibri" w:cs="Arial"/>
          <w:sz w:val="18"/>
          <w:szCs w:val="18"/>
          <w:lang w:eastAsia="es-MX"/>
        </w:rPr>
        <w:lastRenderedPageBreak/>
        <w:t>La “</w:t>
      </w:r>
      <w:r w:rsidRPr="001357A1">
        <w:rPr>
          <w:rFonts w:ascii="Calibri" w:eastAsia="Arial" w:hAnsi="Calibri" w:cs="Arial"/>
          <w:b/>
          <w:sz w:val="18"/>
          <w:szCs w:val="18"/>
          <w:lang w:eastAsia="es-MX"/>
        </w:rPr>
        <w:t>CONVOCANTE”</w:t>
      </w:r>
      <w:r w:rsidRPr="001357A1">
        <w:rPr>
          <w:rFonts w:ascii="Calibri" w:eastAsia="Arial" w:hAnsi="Calibri" w:cs="Arial"/>
          <w:sz w:val="18"/>
          <w:szCs w:val="18"/>
          <w:lang w:eastAsia="es-MX"/>
        </w:rPr>
        <w:t xml:space="preserve"> a través del “</w:t>
      </w:r>
      <w:r w:rsidRPr="001357A1">
        <w:rPr>
          <w:rFonts w:ascii="Calibri" w:eastAsia="Arial" w:hAnsi="Calibri" w:cs="Arial"/>
          <w:b/>
          <w:sz w:val="18"/>
          <w:szCs w:val="18"/>
          <w:lang w:eastAsia="es-MX"/>
        </w:rPr>
        <w:t>COMITÉ”</w:t>
      </w:r>
      <w:r w:rsidRPr="001357A1">
        <w:rPr>
          <w:rFonts w:ascii="Calibri" w:eastAsia="Arial" w:hAnsi="Calibri" w:cs="Arial"/>
          <w:sz w:val="18"/>
          <w:szCs w:val="18"/>
          <w:lang w:eastAsia="es-MX"/>
        </w:rPr>
        <w:t xml:space="preserve">, podrá cancelar o suspender parcial o totalmente el </w:t>
      </w:r>
      <w:r w:rsidRPr="001357A1">
        <w:rPr>
          <w:rFonts w:ascii="Calibri" w:eastAsia="Arial" w:hAnsi="Calibri" w:cs="Arial"/>
          <w:b/>
          <w:sz w:val="18"/>
          <w:szCs w:val="18"/>
          <w:lang w:eastAsia="es-MX"/>
        </w:rPr>
        <w:t>“PROCEDIMIENTO DE ADQUISICIÓN”</w:t>
      </w:r>
      <w:r w:rsidRPr="001357A1">
        <w:rPr>
          <w:rFonts w:ascii="Calibri" w:eastAsia="Arial" w:hAnsi="Calibri" w:cs="Arial"/>
          <w:sz w:val="18"/>
          <w:szCs w:val="18"/>
          <w:lang w:eastAsia="es-MX"/>
        </w:rPr>
        <w:t xml:space="preserve">, de acuerdo a las causales que se describen en el Numeral 3 del artículo 71 de la </w:t>
      </w:r>
      <w:r w:rsidRPr="001357A1">
        <w:rPr>
          <w:rFonts w:ascii="Calibri" w:eastAsia="Arial" w:hAnsi="Calibri" w:cs="Arial"/>
          <w:b/>
          <w:sz w:val="18"/>
          <w:szCs w:val="18"/>
          <w:lang w:eastAsia="es-MX"/>
        </w:rPr>
        <w:t>“LEY”</w:t>
      </w:r>
      <w:r w:rsidRPr="001357A1">
        <w:rPr>
          <w:rFonts w:ascii="Calibri" w:eastAsia="Arial" w:hAnsi="Calibri" w:cs="Arial"/>
          <w:sz w:val="18"/>
          <w:szCs w:val="18"/>
          <w:lang w:eastAsia="es-MX"/>
        </w:rPr>
        <w:t xml:space="preserve"> y en el artículo, 74, 75 y 76 de su Reglamento o los supuestos que a continuación se señalan:</w:t>
      </w:r>
    </w:p>
    <w:p w14:paraId="2CC56D4E" w14:textId="77777777" w:rsidR="005D7B23" w:rsidRPr="001357A1" w:rsidRDefault="005D7B23" w:rsidP="005D7B23">
      <w:pPr>
        <w:ind w:right="140"/>
        <w:jc w:val="both"/>
        <w:rPr>
          <w:rFonts w:ascii="Calibri" w:eastAsia="Times New Roman" w:hAnsi="Calibri" w:cs="Arial"/>
          <w:sz w:val="18"/>
          <w:szCs w:val="18"/>
          <w:lang w:eastAsia="es-MX"/>
        </w:rPr>
      </w:pPr>
    </w:p>
    <w:p w14:paraId="2CFF1551" w14:textId="77777777" w:rsidR="005D7B23" w:rsidRPr="001357A1" w:rsidRDefault="005D7B23">
      <w:pPr>
        <w:numPr>
          <w:ilvl w:val="0"/>
          <w:numId w:val="7"/>
        </w:numPr>
        <w:spacing w:after="200" w:line="276" w:lineRule="auto"/>
        <w:ind w:left="426" w:right="140"/>
        <w:jc w:val="both"/>
        <w:rPr>
          <w:rFonts w:ascii="Calibri" w:eastAsia="Arial" w:hAnsi="Calibri" w:cs="Arial"/>
          <w:sz w:val="18"/>
          <w:szCs w:val="18"/>
          <w:lang w:eastAsia="es-MX"/>
        </w:rPr>
      </w:pPr>
      <w:r w:rsidRPr="001357A1">
        <w:rPr>
          <w:rFonts w:ascii="Calibri" w:eastAsia="Arial" w:hAnsi="Calibri" w:cs="Arial"/>
          <w:sz w:val="18"/>
          <w:szCs w:val="18"/>
          <w:lang w:eastAsia="es-MX"/>
        </w:rPr>
        <w:t>Por caso fortuito o fuerza mayor o cuando ocurran razones de interés general.</w:t>
      </w:r>
    </w:p>
    <w:p w14:paraId="50E17EF2" w14:textId="06F51B31" w:rsidR="005D7B23" w:rsidRPr="001357A1" w:rsidRDefault="005D7B23">
      <w:pPr>
        <w:numPr>
          <w:ilvl w:val="0"/>
          <w:numId w:val="7"/>
        </w:numPr>
        <w:spacing w:after="200" w:line="276" w:lineRule="auto"/>
        <w:ind w:left="426" w:right="140"/>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Cuando se advierta que las </w:t>
      </w:r>
      <w:r w:rsidRPr="001357A1">
        <w:rPr>
          <w:rFonts w:ascii="Calibri" w:eastAsia="Arial" w:hAnsi="Calibri" w:cs="Arial"/>
          <w:b/>
          <w:sz w:val="18"/>
          <w:szCs w:val="18"/>
          <w:lang w:eastAsia="es-MX"/>
        </w:rPr>
        <w:t>“BASES”</w:t>
      </w:r>
      <w:r w:rsidRPr="001357A1">
        <w:rPr>
          <w:rFonts w:ascii="Calibri" w:eastAsia="Arial" w:hAnsi="Calibri" w:cs="Arial"/>
          <w:sz w:val="18"/>
          <w:szCs w:val="18"/>
          <w:lang w:eastAsia="es-MX"/>
        </w:rPr>
        <w:t xml:space="preserve"> difieren de las especificaciones de los </w:t>
      </w:r>
      <w:r w:rsidR="00F518FA" w:rsidRPr="001357A1">
        <w:rPr>
          <w:rFonts w:ascii="Calibri" w:eastAsia="Arial" w:hAnsi="Calibri" w:cs="Arial"/>
          <w:sz w:val="18"/>
          <w:szCs w:val="18"/>
          <w:lang w:eastAsia="es-MX"/>
        </w:rPr>
        <w:t xml:space="preserve">bienes </w:t>
      </w:r>
      <w:r w:rsidRPr="001357A1">
        <w:rPr>
          <w:rFonts w:ascii="Calibri" w:eastAsia="Arial" w:hAnsi="Calibri" w:cs="Arial"/>
          <w:sz w:val="18"/>
          <w:szCs w:val="18"/>
          <w:lang w:eastAsia="es-MX"/>
        </w:rPr>
        <w:t>que se pretenden adquirir.</w:t>
      </w:r>
    </w:p>
    <w:p w14:paraId="75CFDE6E" w14:textId="77777777" w:rsidR="005D7B23" w:rsidRPr="001357A1" w:rsidRDefault="005D7B23">
      <w:pPr>
        <w:numPr>
          <w:ilvl w:val="0"/>
          <w:numId w:val="7"/>
        </w:numPr>
        <w:spacing w:after="200" w:line="276" w:lineRule="auto"/>
        <w:ind w:left="426" w:right="140"/>
        <w:jc w:val="both"/>
        <w:rPr>
          <w:rFonts w:ascii="Calibri" w:eastAsia="Arial" w:hAnsi="Calibri" w:cs="Arial"/>
          <w:sz w:val="18"/>
          <w:szCs w:val="18"/>
          <w:lang w:eastAsia="es-MX"/>
        </w:rPr>
      </w:pPr>
      <w:r w:rsidRPr="001357A1">
        <w:rPr>
          <w:rFonts w:ascii="Calibri" w:eastAsia="Arial" w:hAnsi="Calibri" w:cs="Arial"/>
          <w:sz w:val="18"/>
          <w:szCs w:val="18"/>
          <w:lang w:eastAsia="es-MX"/>
        </w:rPr>
        <w:t>Si se presume o acredita la existencia de irregularidades.</w:t>
      </w:r>
    </w:p>
    <w:p w14:paraId="42951DF8" w14:textId="0420D0FE" w:rsidR="005D7B23" w:rsidRPr="001357A1" w:rsidRDefault="005D7B23">
      <w:pPr>
        <w:numPr>
          <w:ilvl w:val="0"/>
          <w:numId w:val="7"/>
        </w:numPr>
        <w:spacing w:after="200" w:line="276" w:lineRule="auto"/>
        <w:ind w:left="426" w:right="140"/>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Si ninguna de las ofertas propuestas en este </w:t>
      </w:r>
      <w:r w:rsidRPr="001357A1">
        <w:rPr>
          <w:rFonts w:ascii="Calibri" w:eastAsia="Arial" w:hAnsi="Calibri" w:cs="Arial"/>
          <w:b/>
          <w:sz w:val="18"/>
          <w:szCs w:val="18"/>
          <w:lang w:eastAsia="es-MX"/>
        </w:rPr>
        <w:t>“PROCEDIMIENTO DE ADQUISICIÓN”</w:t>
      </w:r>
      <w:r w:rsidRPr="001357A1">
        <w:rPr>
          <w:rFonts w:ascii="Calibri" w:eastAsia="Arial" w:hAnsi="Calibri" w:cs="Arial"/>
          <w:sz w:val="18"/>
          <w:szCs w:val="18"/>
          <w:lang w:eastAsia="es-MX"/>
        </w:rPr>
        <w:t xml:space="preserve">, aseguran al </w:t>
      </w:r>
      <w:r w:rsidR="00DD7E58" w:rsidRPr="001357A1">
        <w:rPr>
          <w:rFonts w:ascii="Calibri" w:eastAsia="Calibri" w:hAnsi="Calibri" w:cs="Calibri"/>
          <w:b/>
          <w:sz w:val="18"/>
          <w:szCs w:val="18"/>
        </w:rPr>
        <w:t>FIDEICOMISO ORQUESTA FILARMÓNICA DE JALISCO</w:t>
      </w:r>
      <w:r w:rsidRPr="001357A1">
        <w:rPr>
          <w:rFonts w:ascii="Calibri" w:eastAsia="Arial" w:hAnsi="Calibri" w:cs="Arial"/>
          <w:sz w:val="18"/>
          <w:szCs w:val="18"/>
          <w:lang w:eastAsia="es-MX"/>
        </w:rPr>
        <w:t xml:space="preserve"> las mejores condiciones disponibles para la adjudicación de los bienes materia de este </w:t>
      </w:r>
      <w:r w:rsidRPr="001357A1">
        <w:rPr>
          <w:rFonts w:ascii="Calibri" w:eastAsia="Arial" w:hAnsi="Calibri" w:cs="Arial"/>
          <w:b/>
          <w:sz w:val="18"/>
          <w:szCs w:val="18"/>
          <w:lang w:eastAsia="es-MX"/>
        </w:rPr>
        <w:t>“PROCEDIMIENTO DE ADQUISICIÓN”</w:t>
      </w:r>
      <w:r w:rsidRPr="001357A1">
        <w:rPr>
          <w:rFonts w:ascii="Calibri" w:eastAsia="Arial" w:hAnsi="Calibri" w:cs="Arial"/>
          <w:sz w:val="18"/>
          <w:szCs w:val="18"/>
          <w:lang w:eastAsia="es-MX"/>
        </w:rPr>
        <w:t xml:space="preserve">, por resultar superiores a los del mercado o ser inferiores a tal grado que la </w:t>
      </w:r>
      <w:r w:rsidRPr="001357A1">
        <w:rPr>
          <w:rFonts w:ascii="Calibri" w:eastAsia="Arial" w:hAnsi="Calibri" w:cs="Arial"/>
          <w:b/>
          <w:sz w:val="18"/>
          <w:szCs w:val="18"/>
          <w:lang w:eastAsia="es-MX"/>
        </w:rPr>
        <w:t>“CONVOCANTE”</w:t>
      </w:r>
      <w:r w:rsidRPr="001357A1">
        <w:rPr>
          <w:rFonts w:ascii="Calibri" w:eastAsia="Arial" w:hAnsi="Calibri" w:cs="Arial"/>
          <w:sz w:val="18"/>
          <w:szCs w:val="18"/>
          <w:lang w:eastAsia="es-MX"/>
        </w:rPr>
        <w:t xml:space="preserve"> presuma que ninguno de los </w:t>
      </w:r>
      <w:r w:rsidRPr="001357A1">
        <w:rPr>
          <w:rFonts w:ascii="Calibri" w:eastAsia="Arial" w:hAnsi="Calibri" w:cs="Arial"/>
          <w:b/>
          <w:sz w:val="18"/>
          <w:szCs w:val="18"/>
          <w:lang w:eastAsia="es-MX"/>
        </w:rPr>
        <w:t>“PARTICIPANTES”</w:t>
      </w:r>
      <w:r w:rsidRPr="001357A1">
        <w:rPr>
          <w:rFonts w:ascii="Calibri" w:eastAsia="Arial" w:hAnsi="Calibri" w:cs="Arial"/>
          <w:sz w:val="18"/>
          <w:szCs w:val="18"/>
          <w:lang w:eastAsia="es-MX"/>
        </w:rPr>
        <w:t xml:space="preserve"> podrá cumplir con el suministro de los mismos.</w:t>
      </w:r>
    </w:p>
    <w:p w14:paraId="6DAB7E3F" w14:textId="1C258080" w:rsidR="005D7B23" w:rsidRPr="001357A1" w:rsidRDefault="005D7B23">
      <w:pPr>
        <w:numPr>
          <w:ilvl w:val="0"/>
          <w:numId w:val="7"/>
        </w:numPr>
        <w:spacing w:after="200" w:line="276" w:lineRule="auto"/>
        <w:ind w:left="426" w:right="140"/>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Por orden escrita debidamente fundada y motivada o por resolución firme de autoridad judicial; por </w:t>
      </w:r>
      <w:r w:rsidRPr="001357A1">
        <w:rPr>
          <w:rFonts w:ascii="Calibri" w:eastAsia="Arial" w:hAnsi="Calibri" w:cs="Arial"/>
          <w:b/>
          <w:sz w:val="18"/>
          <w:szCs w:val="18"/>
          <w:lang w:eastAsia="es-MX"/>
        </w:rPr>
        <w:t>el órgano Interno de Control</w:t>
      </w:r>
      <w:r w:rsidRPr="001357A1">
        <w:rPr>
          <w:rFonts w:ascii="Calibri" w:eastAsia="Arial" w:hAnsi="Calibri" w:cs="Arial"/>
          <w:sz w:val="18"/>
          <w:szCs w:val="18"/>
          <w:lang w:eastAsia="es-MX"/>
        </w:rPr>
        <w:t xml:space="preserve"> con motivo de inconformidades; así como por </w:t>
      </w:r>
      <w:r w:rsidR="00D71AAE" w:rsidRPr="001357A1">
        <w:rPr>
          <w:rFonts w:ascii="Calibri" w:eastAsia="Arial" w:hAnsi="Calibri" w:cs="Arial"/>
          <w:sz w:val="18"/>
          <w:szCs w:val="18"/>
          <w:lang w:eastAsia="es-MX"/>
        </w:rPr>
        <w:t>el “Comité de Adquisiciones</w:t>
      </w:r>
      <w:r w:rsidRPr="001357A1">
        <w:rPr>
          <w:rFonts w:ascii="Calibri" w:eastAsia="Arial" w:hAnsi="Calibri" w:cs="Arial"/>
          <w:b/>
          <w:sz w:val="18"/>
          <w:szCs w:val="18"/>
          <w:lang w:eastAsia="es-MX"/>
        </w:rPr>
        <w:t>”</w:t>
      </w:r>
      <w:r w:rsidRPr="001357A1">
        <w:rPr>
          <w:rFonts w:ascii="Calibri" w:eastAsia="Arial" w:hAnsi="Calibri" w:cs="Arial"/>
          <w:sz w:val="18"/>
          <w:szCs w:val="18"/>
          <w:lang w:eastAsia="es-MX"/>
        </w:rPr>
        <w:t>, en los casos en que tenga conocimiento de alguna irregularidad.</w:t>
      </w:r>
    </w:p>
    <w:p w14:paraId="671717D8" w14:textId="13FCE84D" w:rsidR="005D7B23" w:rsidRPr="001357A1" w:rsidRDefault="005D7B23">
      <w:pPr>
        <w:numPr>
          <w:ilvl w:val="0"/>
          <w:numId w:val="7"/>
        </w:numPr>
        <w:spacing w:after="200" w:line="276" w:lineRule="auto"/>
        <w:ind w:left="426" w:right="140"/>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A solicitud de </w:t>
      </w:r>
      <w:r w:rsidR="00DD7E58" w:rsidRPr="001357A1">
        <w:rPr>
          <w:rFonts w:ascii="Calibri" w:eastAsia="Calibri" w:hAnsi="Calibri" w:cs="Calibri"/>
          <w:b/>
          <w:sz w:val="18"/>
          <w:szCs w:val="18"/>
        </w:rPr>
        <w:t xml:space="preserve">LA </w:t>
      </w:r>
      <w:r w:rsidR="00DD7E58" w:rsidRPr="001357A1">
        <w:rPr>
          <w:rFonts w:ascii="Calibri" w:eastAsia="Calibri" w:hAnsi="Calibri" w:cs="Calibri"/>
          <w:sz w:val="18"/>
          <w:szCs w:val="18"/>
        </w:rPr>
        <w:t>DIRECCIÓN ADMINISTRATIVA</w:t>
      </w:r>
      <w:r w:rsidRPr="001357A1">
        <w:rPr>
          <w:rFonts w:ascii="Calibri" w:eastAsia="Arial" w:hAnsi="Calibri" w:cs="Arial"/>
          <w:b/>
          <w:sz w:val="18"/>
          <w:szCs w:val="18"/>
          <w:lang w:eastAsia="es-MX"/>
        </w:rPr>
        <w:t xml:space="preserve">, </w:t>
      </w:r>
      <w:r w:rsidRPr="001357A1">
        <w:rPr>
          <w:rFonts w:ascii="Calibri" w:eastAsia="Arial" w:hAnsi="Calibri" w:cs="Arial"/>
          <w:sz w:val="18"/>
          <w:szCs w:val="18"/>
          <w:lang w:eastAsia="es-MX"/>
        </w:rPr>
        <w:t>cuando dicha solicitud se encuentre debidamente justificada.</w:t>
      </w:r>
    </w:p>
    <w:p w14:paraId="7BFA951A" w14:textId="77777777" w:rsidR="005D7B23" w:rsidRPr="001357A1" w:rsidRDefault="005D7B23" w:rsidP="005D7B23">
      <w:pPr>
        <w:rPr>
          <w:rFonts w:ascii="Calibri" w:eastAsia="Times New Roman" w:hAnsi="Calibri" w:cs="Arial"/>
          <w:sz w:val="18"/>
          <w:szCs w:val="18"/>
          <w:lang w:eastAsia="es-MX"/>
        </w:rPr>
      </w:pPr>
    </w:p>
    <w:p w14:paraId="57370C44" w14:textId="77777777" w:rsidR="005D7B23" w:rsidRPr="001357A1" w:rsidRDefault="005D7B23" w:rsidP="005D7B23">
      <w:pPr>
        <w:ind w:right="140"/>
        <w:jc w:val="both"/>
        <w:rPr>
          <w:rFonts w:ascii="Calibri" w:eastAsia="Times New Roman" w:hAnsi="Calibri" w:cs="Arial"/>
          <w:sz w:val="18"/>
          <w:szCs w:val="18"/>
          <w:lang w:eastAsia="es-MX"/>
        </w:rPr>
      </w:pPr>
      <w:r w:rsidRPr="001357A1">
        <w:rPr>
          <w:rFonts w:ascii="Calibri" w:eastAsia="Arial" w:hAnsi="Calibri" w:cs="Arial"/>
          <w:sz w:val="18"/>
          <w:szCs w:val="18"/>
          <w:lang w:eastAsia="es-MX"/>
        </w:rPr>
        <w:t xml:space="preserve">En caso de que el </w:t>
      </w:r>
      <w:r w:rsidRPr="001357A1">
        <w:rPr>
          <w:rFonts w:ascii="Calibri" w:eastAsia="Arial" w:hAnsi="Calibri" w:cs="Arial"/>
          <w:b/>
          <w:sz w:val="18"/>
          <w:szCs w:val="18"/>
          <w:lang w:eastAsia="es-MX"/>
        </w:rPr>
        <w:t>“PROCEDIMIENTO DE ADQUISICIÓN”</w:t>
      </w:r>
      <w:r w:rsidRPr="001357A1">
        <w:rPr>
          <w:rFonts w:ascii="Calibri" w:eastAsia="Arial" w:hAnsi="Calibri" w:cs="Arial"/>
          <w:sz w:val="18"/>
          <w:szCs w:val="18"/>
          <w:lang w:eastAsia="es-MX"/>
        </w:rPr>
        <w:t xml:space="preserve"> sea suspendido o cancelado se dará aviso a todos los </w:t>
      </w:r>
      <w:r w:rsidRPr="001357A1">
        <w:rPr>
          <w:rFonts w:ascii="Calibri" w:eastAsia="Arial" w:hAnsi="Calibri" w:cs="Arial"/>
          <w:b/>
          <w:sz w:val="18"/>
          <w:szCs w:val="18"/>
          <w:lang w:eastAsia="es-MX"/>
        </w:rPr>
        <w:t>“PARTICIPANTES”</w:t>
      </w:r>
      <w:r w:rsidRPr="001357A1">
        <w:rPr>
          <w:rFonts w:ascii="Calibri" w:eastAsia="Arial" w:hAnsi="Calibri" w:cs="Arial"/>
          <w:sz w:val="18"/>
          <w:szCs w:val="18"/>
          <w:lang w:eastAsia="es-MX"/>
        </w:rPr>
        <w:t>.</w:t>
      </w:r>
    </w:p>
    <w:p w14:paraId="75DE766D" w14:textId="77777777" w:rsidR="005D7B23" w:rsidRPr="001357A1" w:rsidRDefault="005D7B23" w:rsidP="005D7B23">
      <w:pPr>
        <w:rPr>
          <w:rFonts w:ascii="Calibri" w:eastAsia="Times New Roman" w:hAnsi="Calibri" w:cs="Arial"/>
          <w:sz w:val="18"/>
          <w:szCs w:val="18"/>
          <w:lang w:eastAsia="es-MX"/>
        </w:rPr>
      </w:pPr>
    </w:p>
    <w:p w14:paraId="727218C0" w14:textId="77777777" w:rsidR="005D7B23" w:rsidRPr="001357A1" w:rsidRDefault="005D7B23">
      <w:pPr>
        <w:numPr>
          <w:ilvl w:val="0"/>
          <w:numId w:val="13"/>
        </w:numPr>
        <w:spacing w:after="200" w:line="276" w:lineRule="auto"/>
        <w:contextualSpacing/>
        <w:jc w:val="both"/>
        <w:rPr>
          <w:rFonts w:ascii="Calibri" w:eastAsia="Times New Roman" w:hAnsi="Calibri" w:cs="Arial"/>
          <w:sz w:val="18"/>
          <w:szCs w:val="18"/>
          <w:lang w:eastAsia="es-MX"/>
        </w:rPr>
      </w:pPr>
      <w:r w:rsidRPr="001357A1">
        <w:rPr>
          <w:rFonts w:ascii="Calibri" w:eastAsia="Arial" w:hAnsi="Calibri" w:cs="Arial"/>
          <w:b/>
          <w:sz w:val="18"/>
          <w:szCs w:val="18"/>
          <w:lang w:eastAsia="es-MX"/>
        </w:rPr>
        <w:t>DECLARACIÓN DE “PROCEDIMIENTO DE ADQUISICIÓN” DESIERTO.</w:t>
      </w:r>
    </w:p>
    <w:p w14:paraId="1E2C5FFC" w14:textId="77777777" w:rsidR="005D7B23" w:rsidRPr="001357A1" w:rsidRDefault="005D7B23" w:rsidP="005D7B23">
      <w:pPr>
        <w:rPr>
          <w:rFonts w:ascii="Calibri" w:eastAsia="Times New Roman" w:hAnsi="Calibri" w:cs="Arial"/>
          <w:sz w:val="18"/>
          <w:szCs w:val="18"/>
          <w:lang w:eastAsia="es-MX"/>
        </w:rPr>
      </w:pPr>
    </w:p>
    <w:p w14:paraId="276AFF1F" w14:textId="77777777" w:rsidR="005D7B23" w:rsidRPr="001357A1" w:rsidRDefault="005D7B23" w:rsidP="005D7B23">
      <w:pPr>
        <w:jc w:val="both"/>
        <w:rPr>
          <w:rFonts w:ascii="Calibri" w:eastAsia="Times New Roman" w:hAnsi="Calibri" w:cs="Arial"/>
          <w:sz w:val="18"/>
          <w:szCs w:val="18"/>
          <w:lang w:eastAsia="es-MX"/>
        </w:rPr>
      </w:pPr>
      <w:r w:rsidRPr="001357A1">
        <w:rPr>
          <w:rFonts w:ascii="Calibri" w:eastAsia="Arial" w:hAnsi="Calibri" w:cs="Arial"/>
          <w:sz w:val="18"/>
          <w:szCs w:val="18"/>
          <w:lang w:eastAsia="es-MX"/>
        </w:rPr>
        <w:t xml:space="preserve">El </w:t>
      </w:r>
      <w:r w:rsidRPr="001357A1">
        <w:rPr>
          <w:rFonts w:ascii="Calibri" w:eastAsia="Arial" w:hAnsi="Calibri" w:cs="Arial"/>
          <w:b/>
          <w:sz w:val="18"/>
          <w:szCs w:val="18"/>
          <w:lang w:eastAsia="es-MX"/>
        </w:rPr>
        <w:t>COMITÉ”</w:t>
      </w:r>
      <w:r w:rsidRPr="001357A1">
        <w:rPr>
          <w:rFonts w:ascii="Calibri" w:eastAsia="Arial" w:hAnsi="Calibri" w:cs="Arial"/>
          <w:sz w:val="18"/>
          <w:szCs w:val="18"/>
          <w:lang w:eastAsia="es-MX"/>
        </w:rPr>
        <w:t xml:space="preserve">, podrá declarar parcial o totalmente desierto el </w:t>
      </w:r>
      <w:r w:rsidRPr="001357A1">
        <w:rPr>
          <w:rFonts w:ascii="Calibri" w:eastAsia="Arial" w:hAnsi="Calibri" w:cs="Arial"/>
          <w:b/>
          <w:sz w:val="18"/>
          <w:szCs w:val="18"/>
          <w:lang w:eastAsia="es-MX"/>
        </w:rPr>
        <w:t>“PROCEDIMIENTO DE ADQUISICIÓN”</w:t>
      </w:r>
      <w:r w:rsidRPr="001357A1">
        <w:rPr>
          <w:rFonts w:ascii="Calibri" w:eastAsia="Arial" w:hAnsi="Calibri" w:cs="Arial"/>
          <w:sz w:val="18"/>
          <w:szCs w:val="18"/>
          <w:lang w:eastAsia="es-MX"/>
        </w:rPr>
        <w:t xml:space="preserve"> de conformidad con el artículo 71, Numeral 1 de la </w:t>
      </w:r>
      <w:r w:rsidRPr="001357A1">
        <w:rPr>
          <w:rFonts w:ascii="Calibri" w:eastAsia="Arial" w:hAnsi="Calibri" w:cs="Arial"/>
          <w:b/>
          <w:sz w:val="18"/>
          <w:szCs w:val="18"/>
          <w:lang w:eastAsia="es-MX"/>
        </w:rPr>
        <w:t>“LEY”</w:t>
      </w:r>
      <w:r w:rsidRPr="001357A1">
        <w:rPr>
          <w:rFonts w:ascii="Calibri" w:eastAsia="Arial" w:hAnsi="Calibri" w:cs="Arial"/>
          <w:sz w:val="18"/>
          <w:szCs w:val="18"/>
          <w:lang w:eastAsia="es-MX"/>
        </w:rPr>
        <w:t xml:space="preserve"> o los supuestos que a continuación se señalan:</w:t>
      </w:r>
    </w:p>
    <w:p w14:paraId="4ECA010F" w14:textId="77777777" w:rsidR="005D7B23" w:rsidRPr="001357A1" w:rsidRDefault="005D7B23" w:rsidP="005D7B23">
      <w:pPr>
        <w:rPr>
          <w:rFonts w:ascii="Calibri" w:eastAsia="Times New Roman" w:hAnsi="Calibri" w:cs="Arial"/>
          <w:sz w:val="18"/>
          <w:szCs w:val="18"/>
          <w:lang w:eastAsia="es-MX"/>
        </w:rPr>
      </w:pPr>
    </w:p>
    <w:p w14:paraId="36976A27" w14:textId="77777777" w:rsidR="005D7B23" w:rsidRPr="001357A1" w:rsidRDefault="005D7B23">
      <w:pPr>
        <w:numPr>
          <w:ilvl w:val="0"/>
          <w:numId w:val="9"/>
        </w:numPr>
        <w:spacing w:after="200" w:line="276" w:lineRule="auto"/>
        <w:ind w:left="1134" w:hanging="425"/>
        <w:jc w:val="both"/>
        <w:rPr>
          <w:rFonts w:ascii="Calibri" w:eastAsia="Arial" w:hAnsi="Calibri" w:cs="Arial"/>
          <w:sz w:val="18"/>
          <w:szCs w:val="18"/>
          <w:lang w:eastAsia="es-MX"/>
        </w:rPr>
      </w:pPr>
      <w:r w:rsidRPr="001357A1">
        <w:rPr>
          <w:rFonts w:ascii="Calibri" w:eastAsia="Arial" w:hAnsi="Calibri" w:cs="Arial"/>
          <w:sz w:val="18"/>
          <w:szCs w:val="18"/>
          <w:lang w:eastAsia="es-MX"/>
        </w:rPr>
        <w:t>Cuando no se reciba por lo menos una propuesta en el acto de presentación y apertura de propuestas</w:t>
      </w:r>
    </w:p>
    <w:p w14:paraId="69D01B81" w14:textId="77777777" w:rsidR="005D7B23" w:rsidRPr="001357A1" w:rsidRDefault="005D7B23">
      <w:pPr>
        <w:numPr>
          <w:ilvl w:val="0"/>
          <w:numId w:val="9"/>
        </w:numPr>
        <w:spacing w:after="200" w:line="276" w:lineRule="auto"/>
        <w:ind w:left="1134" w:hanging="425"/>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Cuando ninguna de las propuestas cumpla con todos los requisitos solicitados en estas </w:t>
      </w:r>
      <w:r w:rsidRPr="001357A1">
        <w:rPr>
          <w:rFonts w:ascii="Calibri" w:eastAsia="Arial" w:hAnsi="Calibri" w:cs="Arial"/>
          <w:b/>
          <w:sz w:val="18"/>
          <w:szCs w:val="18"/>
          <w:lang w:eastAsia="es-MX"/>
        </w:rPr>
        <w:t>“BASES”</w:t>
      </w:r>
      <w:r w:rsidRPr="001357A1">
        <w:rPr>
          <w:rFonts w:ascii="Calibri" w:eastAsia="Arial" w:hAnsi="Calibri" w:cs="Arial"/>
          <w:sz w:val="18"/>
          <w:szCs w:val="18"/>
          <w:lang w:eastAsia="es-MX"/>
        </w:rPr>
        <w:t>.</w:t>
      </w:r>
    </w:p>
    <w:p w14:paraId="6FBC0CAF" w14:textId="46DA649A" w:rsidR="005D7B23" w:rsidRPr="001357A1" w:rsidRDefault="005D7B23">
      <w:pPr>
        <w:numPr>
          <w:ilvl w:val="0"/>
          <w:numId w:val="9"/>
        </w:numPr>
        <w:spacing w:after="200" w:line="276" w:lineRule="auto"/>
        <w:ind w:left="1134" w:hanging="425"/>
        <w:jc w:val="both"/>
        <w:rPr>
          <w:rFonts w:ascii="Calibri" w:eastAsia="Arial" w:hAnsi="Calibri" w:cs="Arial"/>
          <w:sz w:val="18"/>
          <w:szCs w:val="18"/>
          <w:lang w:eastAsia="es-MX"/>
        </w:rPr>
      </w:pPr>
      <w:r w:rsidRPr="001357A1">
        <w:rPr>
          <w:rFonts w:ascii="Calibri" w:eastAsia="Arial" w:hAnsi="Calibri" w:cs="Arial"/>
          <w:sz w:val="18"/>
          <w:szCs w:val="18"/>
          <w:lang w:eastAsia="es-MX"/>
        </w:rPr>
        <w:t>Si a criterio del “</w:t>
      </w:r>
      <w:r w:rsidR="00D71AAE" w:rsidRPr="001357A1">
        <w:rPr>
          <w:rFonts w:ascii="Calibri" w:eastAsia="Arial" w:hAnsi="Calibri" w:cs="Arial"/>
          <w:sz w:val="18"/>
          <w:szCs w:val="18"/>
          <w:lang w:eastAsia="es-MX"/>
        </w:rPr>
        <w:t xml:space="preserve">Comité de </w:t>
      </w:r>
      <w:proofErr w:type="spellStart"/>
      <w:r w:rsidR="00D71AAE" w:rsidRPr="001357A1">
        <w:rPr>
          <w:rFonts w:ascii="Calibri" w:eastAsia="Arial" w:hAnsi="Calibri" w:cs="Arial"/>
          <w:sz w:val="18"/>
          <w:szCs w:val="18"/>
          <w:lang w:eastAsia="es-MX"/>
        </w:rPr>
        <w:t>Aduisiciones</w:t>
      </w:r>
      <w:proofErr w:type="spellEnd"/>
      <w:r w:rsidRPr="001357A1">
        <w:rPr>
          <w:rFonts w:ascii="Calibri" w:eastAsia="Arial" w:hAnsi="Calibri" w:cs="Arial"/>
          <w:b/>
          <w:sz w:val="18"/>
          <w:szCs w:val="18"/>
          <w:lang w:eastAsia="es-MX"/>
        </w:rPr>
        <w:t>”</w:t>
      </w:r>
      <w:r w:rsidRPr="001357A1">
        <w:rPr>
          <w:rFonts w:ascii="Calibri" w:eastAsia="Arial" w:hAnsi="Calibri" w:cs="Arial"/>
          <w:sz w:val="18"/>
          <w:szCs w:val="18"/>
          <w:lang w:eastAsia="es-MX"/>
        </w:rPr>
        <w:t xml:space="preserve"> ninguna de las propuestas cubre los elementos que garanticen al </w:t>
      </w:r>
      <w:r w:rsidR="00B63933" w:rsidRPr="001357A1">
        <w:rPr>
          <w:rFonts w:ascii="Calibri" w:eastAsia="Arial" w:hAnsi="Calibri" w:cs="Arial"/>
          <w:sz w:val="18"/>
          <w:szCs w:val="18"/>
          <w:lang w:eastAsia="es-MX"/>
        </w:rPr>
        <w:t>Fideicomiso Orquesta Filarmónica de Jalisco</w:t>
      </w:r>
      <w:r w:rsidRPr="001357A1">
        <w:rPr>
          <w:rFonts w:ascii="Calibri" w:eastAsia="Arial" w:hAnsi="Calibri" w:cs="Arial"/>
          <w:sz w:val="18"/>
          <w:szCs w:val="18"/>
          <w:lang w:eastAsia="es-MX"/>
        </w:rPr>
        <w:t xml:space="preserve"> las mejores condiciones.</w:t>
      </w:r>
    </w:p>
    <w:p w14:paraId="1C3F9A33" w14:textId="77777777" w:rsidR="005D7B23" w:rsidRPr="001357A1" w:rsidRDefault="005D7B23">
      <w:pPr>
        <w:numPr>
          <w:ilvl w:val="0"/>
          <w:numId w:val="9"/>
        </w:numPr>
        <w:spacing w:after="200" w:line="276" w:lineRule="auto"/>
        <w:ind w:left="1134" w:hanging="425"/>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Si la oferta del Participante que pudiera ser objeto de adjudicación, excede el 10% o inferior en un 40% respecto de la media de precios que arroje la investigación de mercado del </w:t>
      </w:r>
      <w:r w:rsidRPr="001357A1">
        <w:rPr>
          <w:rFonts w:ascii="Calibri" w:eastAsia="Arial" w:hAnsi="Calibri" w:cs="Arial"/>
          <w:b/>
          <w:sz w:val="18"/>
          <w:szCs w:val="18"/>
          <w:lang w:eastAsia="es-MX"/>
        </w:rPr>
        <w:t>“PROCEDIMIENTO DE ADQUISICIÓN”</w:t>
      </w:r>
      <w:r w:rsidRPr="001357A1">
        <w:rPr>
          <w:rFonts w:ascii="Calibri" w:eastAsia="Arial" w:hAnsi="Calibri" w:cs="Arial"/>
          <w:sz w:val="18"/>
          <w:szCs w:val="18"/>
          <w:lang w:eastAsia="es-MX"/>
        </w:rPr>
        <w:t>.</w:t>
      </w:r>
    </w:p>
    <w:p w14:paraId="4F0B5D7C" w14:textId="77777777" w:rsidR="005D7B23" w:rsidRPr="001357A1" w:rsidRDefault="005D7B23">
      <w:pPr>
        <w:numPr>
          <w:ilvl w:val="0"/>
          <w:numId w:val="9"/>
        </w:numPr>
        <w:spacing w:after="200" w:line="276" w:lineRule="auto"/>
        <w:ind w:left="1134" w:hanging="425"/>
        <w:jc w:val="both"/>
        <w:rPr>
          <w:rFonts w:ascii="Calibri" w:eastAsia="Arial" w:hAnsi="Calibri" w:cs="Arial"/>
          <w:sz w:val="18"/>
          <w:szCs w:val="18"/>
          <w:lang w:eastAsia="es-MX"/>
        </w:rPr>
      </w:pPr>
      <w:r w:rsidRPr="001357A1">
        <w:rPr>
          <w:rFonts w:ascii="Calibri" w:eastAsia="Arial" w:hAnsi="Calibri" w:cs="Arial"/>
          <w:sz w:val="18"/>
          <w:szCs w:val="18"/>
          <w:lang w:eastAsia="es-MX"/>
        </w:rPr>
        <w:t>Si después de efectuada la evaluación técnica y económica no sea posible adjudicar a ningún Participante.</w:t>
      </w:r>
    </w:p>
    <w:p w14:paraId="020E386A" w14:textId="77777777" w:rsidR="005D7B23" w:rsidRPr="001357A1" w:rsidRDefault="005D7B23" w:rsidP="005D7B23">
      <w:pPr>
        <w:ind w:left="709"/>
        <w:jc w:val="both"/>
        <w:rPr>
          <w:rFonts w:ascii="Calibri" w:eastAsia="Arial" w:hAnsi="Calibri" w:cs="Arial"/>
          <w:sz w:val="18"/>
          <w:szCs w:val="18"/>
          <w:lang w:eastAsia="es-MX"/>
        </w:rPr>
      </w:pPr>
    </w:p>
    <w:p w14:paraId="7696F03A" w14:textId="77777777" w:rsidR="005D7B23" w:rsidRPr="001357A1" w:rsidRDefault="005D7B23">
      <w:pPr>
        <w:numPr>
          <w:ilvl w:val="0"/>
          <w:numId w:val="13"/>
        </w:numPr>
        <w:spacing w:after="200" w:line="276" w:lineRule="auto"/>
        <w:contextualSpacing/>
        <w:jc w:val="both"/>
        <w:rPr>
          <w:rFonts w:ascii="Calibri" w:eastAsia="Arial" w:hAnsi="Calibri" w:cs="Arial"/>
          <w:sz w:val="18"/>
          <w:szCs w:val="18"/>
          <w:lang w:eastAsia="es-MX"/>
        </w:rPr>
      </w:pPr>
      <w:r w:rsidRPr="001357A1">
        <w:rPr>
          <w:rFonts w:ascii="Calibri" w:eastAsia="Arial" w:hAnsi="Calibri" w:cs="Arial"/>
          <w:b/>
          <w:sz w:val="18"/>
          <w:szCs w:val="18"/>
          <w:lang w:eastAsia="es-MX"/>
        </w:rPr>
        <w:t>REDUCCIÓN DE CANTIDADES.</w:t>
      </w:r>
    </w:p>
    <w:p w14:paraId="178AEA58" w14:textId="77777777" w:rsidR="005D7B23" w:rsidRPr="001357A1" w:rsidRDefault="005D7B23" w:rsidP="005D7B23">
      <w:pPr>
        <w:ind w:left="360"/>
        <w:contextualSpacing/>
        <w:jc w:val="both"/>
        <w:rPr>
          <w:rFonts w:ascii="Calibri" w:eastAsia="Arial" w:hAnsi="Calibri" w:cs="Arial"/>
          <w:sz w:val="18"/>
          <w:szCs w:val="18"/>
          <w:lang w:eastAsia="es-MX"/>
        </w:rPr>
      </w:pPr>
    </w:p>
    <w:p w14:paraId="474CF388" w14:textId="79FE4300" w:rsidR="005D7B23" w:rsidRPr="001357A1" w:rsidRDefault="005D7B23" w:rsidP="005D7B23">
      <w:pPr>
        <w:ind w:left="360"/>
        <w:contextualSpacing/>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El </w:t>
      </w:r>
      <w:r w:rsidRPr="001357A1">
        <w:rPr>
          <w:rFonts w:ascii="Calibri" w:eastAsia="Arial" w:hAnsi="Calibri" w:cs="Arial"/>
          <w:b/>
          <w:sz w:val="18"/>
          <w:szCs w:val="18"/>
          <w:lang w:eastAsia="es-MX"/>
        </w:rPr>
        <w:t xml:space="preserve">“COMITÉ” </w:t>
      </w:r>
      <w:r w:rsidR="002B1326" w:rsidRPr="001357A1">
        <w:rPr>
          <w:rFonts w:ascii="Calibri" w:eastAsia="Arial" w:hAnsi="Calibri" w:cs="Arial"/>
          <w:sz w:val="18"/>
          <w:szCs w:val="18"/>
          <w:lang w:eastAsia="es-MX"/>
        </w:rPr>
        <w:t>podrá autorizar a solicitud del FIDEICOMISO</w:t>
      </w:r>
      <w:r w:rsidRPr="001357A1">
        <w:rPr>
          <w:rFonts w:ascii="Calibri" w:eastAsia="Arial" w:hAnsi="Calibri" w:cs="Arial"/>
          <w:b/>
          <w:sz w:val="18"/>
          <w:szCs w:val="18"/>
          <w:lang w:eastAsia="es-MX"/>
        </w:rPr>
        <w:t xml:space="preserve">, </w:t>
      </w:r>
      <w:r w:rsidRPr="001357A1">
        <w:rPr>
          <w:rFonts w:ascii="Calibri" w:eastAsia="Arial" w:hAnsi="Calibri" w:cs="Arial"/>
          <w:sz w:val="18"/>
          <w:szCs w:val="18"/>
          <w:lang w:eastAsia="es-MX"/>
        </w:rPr>
        <w:t>y</w:t>
      </w:r>
      <w:r w:rsidRPr="001357A1">
        <w:rPr>
          <w:rFonts w:ascii="Calibri" w:eastAsia="Arial" w:hAnsi="Calibri" w:cs="Arial"/>
          <w:b/>
          <w:sz w:val="18"/>
          <w:szCs w:val="18"/>
          <w:lang w:eastAsia="es-MX"/>
        </w:rPr>
        <w:t xml:space="preserve"> </w:t>
      </w:r>
      <w:r w:rsidRPr="001357A1">
        <w:rPr>
          <w:rFonts w:ascii="Calibri" w:eastAsia="Arial" w:hAnsi="Calibri" w:cs="Arial"/>
          <w:sz w:val="18"/>
          <w:szCs w:val="18"/>
          <w:lang w:eastAsia="es-MX"/>
        </w:rPr>
        <w:t xml:space="preserve">cuando se encuentre debidamente justificado, reducciones de las cantidades o bienes materia de la licitación pública, cuando el presupuesto asignado al </w:t>
      </w:r>
      <w:r w:rsidRPr="001357A1">
        <w:rPr>
          <w:rFonts w:ascii="Calibri" w:eastAsia="Arial" w:hAnsi="Calibri" w:cs="Arial"/>
          <w:sz w:val="18"/>
          <w:szCs w:val="18"/>
          <w:lang w:eastAsia="es-MX"/>
        </w:rPr>
        <w:lastRenderedPageBreak/>
        <w:t xml:space="preserve">procedimiento de contratación sea rebasado por las proposiciones presentadas. Al efecto, los responsables del dictamen económico verificarán previamente que los precios de la misma son aceptables; </w:t>
      </w:r>
      <w:r w:rsidR="002B1326" w:rsidRPr="001357A1">
        <w:rPr>
          <w:rFonts w:ascii="Calibri" w:eastAsia="Calibri" w:hAnsi="Calibri" w:cs="Calibri"/>
          <w:b/>
          <w:sz w:val="18"/>
          <w:szCs w:val="18"/>
        </w:rPr>
        <w:t xml:space="preserve">EL FIDEICOMISO </w:t>
      </w:r>
      <w:r w:rsidRPr="001357A1">
        <w:rPr>
          <w:rFonts w:ascii="Calibri" w:eastAsia="Arial" w:hAnsi="Calibri" w:cs="Arial"/>
          <w:sz w:val="18"/>
          <w:szCs w:val="18"/>
          <w:lang w:eastAsia="es-MX"/>
        </w:rPr>
        <w:t>emitirá oficio en el que se indique la necesidad y conveniencia de efectuar la reducción respectiva, así como la justificación para no reasignar recursos a fin de cubrir el faltante.</w:t>
      </w:r>
    </w:p>
    <w:p w14:paraId="6E277FC5" w14:textId="77777777" w:rsidR="005D7B23" w:rsidRPr="001357A1" w:rsidRDefault="005D7B23" w:rsidP="005D7B23">
      <w:pPr>
        <w:rPr>
          <w:rFonts w:ascii="Calibri" w:eastAsia="Times New Roman" w:hAnsi="Calibri" w:cs="Arial"/>
          <w:sz w:val="18"/>
          <w:szCs w:val="18"/>
          <w:lang w:eastAsia="es-MX"/>
        </w:rPr>
      </w:pPr>
    </w:p>
    <w:p w14:paraId="7C5DA0D3" w14:textId="77777777" w:rsidR="005D7B23" w:rsidRPr="001357A1" w:rsidRDefault="005D7B23">
      <w:pPr>
        <w:numPr>
          <w:ilvl w:val="0"/>
          <w:numId w:val="13"/>
        </w:numPr>
        <w:spacing w:after="200" w:line="276" w:lineRule="auto"/>
        <w:contextualSpacing/>
        <w:jc w:val="both"/>
        <w:rPr>
          <w:rFonts w:ascii="Calibri" w:eastAsia="Times New Roman" w:hAnsi="Calibri" w:cs="Arial"/>
          <w:sz w:val="18"/>
          <w:szCs w:val="18"/>
          <w:lang w:eastAsia="es-MX"/>
        </w:rPr>
      </w:pPr>
      <w:r w:rsidRPr="001357A1">
        <w:rPr>
          <w:rFonts w:ascii="Calibri" w:eastAsia="Arial" w:hAnsi="Calibri" w:cs="Arial"/>
          <w:b/>
          <w:sz w:val="18"/>
          <w:szCs w:val="18"/>
          <w:lang w:eastAsia="es-MX"/>
        </w:rPr>
        <w:t>NOTIFICACIÓN</w:t>
      </w:r>
      <w:r w:rsidRPr="001357A1">
        <w:rPr>
          <w:rFonts w:ascii="Calibri" w:eastAsia="Arial" w:hAnsi="Calibri" w:cs="Arial"/>
          <w:b/>
          <w:smallCaps/>
          <w:sz w:val="18"/>
          <w:szCs w:val="18"/>
          <w:lang w:eastAsia="es-MX"/>
        </w:rPr>
        <w:t xml:space="preserve"> DEL “FALLO” O “RESOLUCIÓN”.</w:t>
      </w:r>
    </w:p>
    <w:p w14:paraId="2EEFAD06" w14:textId="77777777" w:rsidR="005D7B23" w:rsidRPr="001357A1" w:rsidRDefault="005D7B23" w:rsidP="005D7B23">
      <w:pPr>
        <w:rPr>
          <w:rFonts w:ascii="Calibri" w:eastAsia="Times New Roman" w:hAnsi="Calibri" w:cs="Arial"/>
          <w:sz w:val="18"/>
          <w:szCs w:val="18"/>
          <w:lang w:eastAsia="es-MX"/>
        </w:rPr>
      </w:pPr>
    </w:p>
    <w:p w14:paraId="3BCD8816" w14:textId="2EEE8AAA" w:rsidR="005D7B23" w:rsidRPr="001357A1" w:rsidRDefault="005D7B23" w:rsidP="005D7B23">
      <w:pPr>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Se dará a conocer el día </w:t>
      </w:r>
      <w:r w:rsidR="003F21D5" w:rsidRPr="001357A1">
        <w:rPr>
          <w:rFonts w:ascii="Calibri" w:eastAsia="Arial" w:hAnsi="Calibri" w:cs="Arial"/>
          <w:sz w:val="18"/>
          <w:szCs w:val="18"/>
          <w:lang w:eastAsia="es-MX"/>
        </w:rPr>
        <w:t>y hora señalado en el calendario de actividades</w:t>
      </w:r>
      <w:r w:rsidRPr="001357A1">
        <w:rPr>
          <w:rFonts w:ascii="Calibri" w:eastAsia="Arial" w:hAnsi="Calibri" w:cs="Arial"/>
          <w:sz w:val="18"/>
          <w:szCs w:val="18"/>
          <w:lang w:eastAsia="es-MX"/>
        </w:rPr>
        <w:t>, de acuerdo a lo establecido en el apartado 1 del artículo 69 de la “</w:t>
      </w:r>
      <w:r w:rsidRPr="001357A1">
        <w:rPr>
          <w:rFonts w:ascii="Calibri" w:eastAsia="Arial" w:hAnsi="Calibri" w:cs="Arial"/>
          <w:b/>
          <w:sz w:val="18"/>
          <w:szCs w:val="18"/>
          <w:lang w:eastAsia="es-MX"/>
        </w:rPr>
        <w:t>LEY”</w:t>
      </w:r>
      <w:r w:rsidRPr="001357A1">
        <w:rPr>
          <w:rFonts w:ascii="Calibri" w:eastAsia="Arial" w:hAnsi="Calibri" w:cs="Arial"/>
          <w:sz w:val="18"/>
          <w:szCs w:val="18"/>
          <w:lang w:eastAsia="es-MX"/>
        </w:rPr>
        <w:t>, se dará a conocer la resolución del presente procedimiento a través de página web del ente o por correo electrónico manifestado por el participante en el numeral 9 (nueve) del Anexo 4 “Carta de Proposición”.</w:t>
      </w:r>
    </w:p>
    <w:p w14:paraId="56EA83B7" w14:textId="77777777" w:rsidR="005D7B23" w:rsidRPr="001357A1" w:rsidRDefault="005D7B23" w:rsidP="005D7B23">
      <w:pPr>
        <w:jc w:val="both"/>
        <w:rPr>
          <w:rFonts w:ascii="Calibri" w:eastAsia="Times New Roman" w:hAnsi="Calibri" w:cs="Arial"/>
          <w:sz w:val="18"/>
          <w:szCs w:val="18"/>
          <w:lang w:eastAsia="es-MX"/>
        </w:rPr>
      </w:pPr>
    </w:p>
    <w:p w14:paraId="7DCBE782" w14:textId="1E5635C9" w:rsidR="005D7B23" w:rsidRPr="001357A1" w:rsidRDefault="005D7B23" w:rsidP="005D7B23">
      <w:pPr>
        <w:jc w:val="both"/>
        <w:rPr>
          <w:rFonts w:ascii="Calibri" w:eastAsia="Times New Roman" w:hAnsi="Calibri" w:cs="Arial"/>
          <w:sz w:val="18"/>
          <w:szCs w:val="18"/>
          <w:lang w:eastAsia="es-MX"/>
        </w:rPr>
      </w:pPr>
      <w:r w:rsidRPr="001357A1">
        <w:rPr>
          <w:rFonts w:ascii="Calibri" w:eastAsia="Arial" w:hAnsi="Calibri" w:cs="Arial"/>
          <w:sz w:val="18"/>
          <w:szCs w:val="18"/>
          <w:lang w:eastAsia="es-MX"/>
        </w:rPr>
        <w:t xml:space="preserve">Así mismo se fijará un ejemplar del acta de fallo en la pizarra oficial ubicada en la Recepción dentro </w:t>
      </w:r>
      <w:r w:rsidR="00DD7E58" w:rsidRPr="001357A1">
        <w:rPr>
          <w:rFonts w:ascii="Calibri" w:eastAsia="Calibri" w:hAnsi="Calibri" w:cs="Calibri"/>
          <w:sz w:val="18"/>
          <w:szCs w:val="18"/>
        </w:rPr>
        <w:t>del</w:t>
      </w:r>
      <w:r w:rsidR="00DD7E58" w:rsidRPr="001357A1">
        <w:rPr>
          <w:rFonts w:ascii="Calibri" w:eastAsia="Calibri" w:hAnsi="Calibri" w:cs="Calibri"/>
          <w:b/>
          <w:sz w:val="18"/>
          <w:szCs w:val="18"/>
        </w:rPr>
        <w:t xml:space="preserve"> FIDEICOMISO ORQUESTA FILARMÓNICA DE JALISCO</w:t>
      </w:r>
      <w:r w:rsidR="00DD7E58" w:rsidRPr="001357A1">
        <w:rPr>
          <w:rFonts w:ascii="Calibri" w:eastAsia="Calibri" w:hAnsi="Calibri" w:cs="Calibri"/>
          <w:sz w:val="18"/>
          <w:szCs w:val="18"/>
        </w:rPr>
        <w:t>, con domicilio en</w:t>
      </w:r>
      <w:r w:rsidR="00DD7E58" w:rsidRPr="001357A1">
        <w:rPr>
          <w:rFonts w:ascii="Calibri" w:eastAsia="Calibri" w:hAnsi="Calibri" w:cs="Calibri"/>
          <w:bCs/>
          <w:sz w:val="18"/>
          <w:szCs w:val="18"/>
        </w:rPr>
        <w:t xml:space="preserve"> </w:t>
      </w:r>
      <w:r w:rsidR="00DD7E58" w:rsidRPr="001357A1">
        <w:rPr>
          <w:rFonts w:ascii="Calibri" w:eastAsia="Arial" w:hAnsi="Calibri" w:cs="Calibri"/>
          <w:bCs/>
          <w:sz w:val="18"/>
          <w:szCs w:val="18"/>
        </w:rPr>
        <w:t>el</w:t>
      </w:r>
      <w:r w:rsidR="00DD7E58" w:rsidRPr="001357A1">
        <w:rPr>
          <w:rFonts w:ascii="Calibri" w:eastAsia="Arial" w:hAnsi="Calibri" w:cs="Calibri"/>
          <w:b/>
          <w:sz w:val="18"/>
          <w:szCs w:val="18"/>
        </w:rPr>
        <w:t xml:space="preserve"> Teatro Degollado, en Altos Degollado S/N, Colonia Centro, C.P. 44100 cuarto piso, Guadalajara, Jalisco</w:t>
      </w:r>
      <w:r w:rsidRPr="001357A1">
        <w:rPr>
          <w:rFonts w:ascii="Calibri" w:eastAsia="Arial" w:hAnsi="Calibri" w:cs="Arial"/>
          <w:sz w:val="18"/>
          <w:szCs w:val="18"/>
          <w:lang w:eastAsia="es-MX"/>
        </w:rPr>
        <w:t xml:space="preserve">, durante un periodo mínimo de 10 días naturales, siendo de la exclusiva responsabilidad de los </w:t>
      </w:r>
      <w:r w:rsidRPr="001357A1">
        <w:rPr>
          <w:rFonts w:ascii="Calibri" w:eastAsia="Arial" w:hAnsi="Calibri" w:cs="Arial"/>
          <w:b/>
          <w:sz w:val="18"/>
          <w:szCs w:val="18"/>
          <w:lang w:eastAsia="es-MX"/>
        </w:rPr>
        <w:t xml:space="preserve">“PROVEEDORES” </w:t>
      </w:r>
      <w:r w:rsidRPr="001357A1">
        <w:rPr>
          <w:rFonts w:ascii="Calibri" w:eastAsia="Arial" w:hAnsi="Calibri" w:cs="Arial"/>
          <w:sz w:val="18"/>
          <w:szCs w:val="18"/>
          <w:lang w:eastAsia="es-MX"/>
        </w:rPr>
        <w:t>el acudir a enterarse de su contenido.</w:t>
      </w:r>
    </w:p>
    <w:p w14:paraId="127D52E0" w14:textId="77777777" w:rsidR="005D7B23" w:rsidRPr="001357A1" w:rsidRDefault="005D7B23" w:rsidP="005D7B23">
      <w:pPr>
        <w:rPr>
          <w:rFonts w:ascii="Calibri" w:eastAsia="Times New Roman" w:hAnsi="Calibri" w:cs="Arial"/>
          <w:sz w:val="18"/>
          <w:szCs w:val="18"/>
          <w:lang w:eastAsia="es-MX"/>
        </w:rPr>
      </w:pPr>
    </w:p>
    <w:p w14:paraId="6CE11D89" w14:textId="77777777" w:rsidR="005D7B23" w:rsidRPr="001357A1" w:rsidRDefault="005D7B23" w:rsidP="005D7B23">
      <w:pPr>
        <w:jc w:val="both"/>
        <w:rPr>
          <w:rFonts w:ascii="Calibri" w:eastAsia="Arial" w:hAnsi="Calibri" w:cs="Arial"/>
          <w:sz w:val="18"/>
          <w:szCs w:val="18"/>
          <w:lang w:eastAsia="es-MX"/>
        </w:rPr>
      </w:pPr>
      <w:r w:rsidRPr="001357A1">
        <w:rPr>
          <w:rFonts w:ascii="Calibri" w:eastAsia="Arial" w:hAnsi="Calibri" w:cs="Arial"/>
          <w:sz w:val="18"/>
          <w:szCs w:val="18"/>
          <w:lang w:eastAsia="es-MX"/>
        </w:rPr>
        <w:t>La notificación del “</w:t>
      </w:r>
      <w:r w:rsidRPr="001357A1">
        <w:rPr>
          <w:rFonts w:ascii="Calibri" w:eastAsia="Arial" w:hAnsi="Calibri" w:cs="Arial"/>
          <w:b/>
          <w:sz w:val="18"/>
          <w:szCs w:val="18"/>
          <w:lang w:eastAsia="es-MX"/>
        </w:rPr>
        <w:t xml:space="preserve">FALLO” </w:t>
      </w:r>
      <w:r w:rsidRPr="001357A1">
        <w:rPr>
          <w:rFonts w:ascii="Calibri" w:eastAsia="Arial" w:hAnsi="Calibri" w:cs="Arial"/>
          <w:sz w:val="18"/>
          <w:szCs w:val="18"/>
          <w:lang w:eastAsia="es-MX"/>
        </w:rPr>
        <w:t xml:space="preserve">o </w:t>
      </w:r>
      <w:r w:rsidRPr="001357A1">
        <w:rPr>
          <w:rFonts w:ascii="Calibri" w:eastAsia="Arial" w:hAnsi="Calibri" w:cs="Arial"/>
          <w:b/>
          <w:sz w:val="18"/>
          <w:szCs w:val="18"/>
          <w:lang w:eastAsia="es-MX"/>
        </w:rPr>
        <w:t>“RESOLUCIÓN”</w:t>
      </w:r>
      <w:r w:rsidRPr="001357A1">
        <w:rPr>
          <w:rFonts w:ascii="Calibri" w:eastAsia="Arial" w:hAnsi="Calibri" w:cs="Arial"/>
          <w:sz w:val="18"/>
          <w:szCs w:val="18"/>
          <w:lang w:eastAsia="es-MX"/>
        </w:rPr>
        <w:t xml:space="preserve"> podrá diferirse o anticiparse en los términos del artículo 65 fracción III de la </w:t>
      </w:r>
      <w:r w:rsidRPr="001357A1">
        <w:rPr>
          <w:rFonts w:ascii="Calibri" w:eastAsia="Arial" w:hAnsi="Calibri" w:cs="Arial"/>
          <w:b/>
          <w:sz w:val="18"/>
          <w:szCs w:val="18"/>
          <w:lang w:eastAsia="es-MX"/>
        </w:rPr>
        <w:t>“LEY”</w:t>
      </w:r>
      <w:r w:rsidRPr="001357A1">
        <w:rPr>
          <w:rFonts w:ascii="Calibri" w:eastAsia="Arial" w:hAnsi="Calibri" w:cs="Arial"/>
          <w:sz w:val="18"/>
          <w:szCs w:val="18"/>
          <w:lang w:eastAsia="es-MX"/>
        </w:rPr>
        <w:t>.</w:t>
      </w:r>
    </w:p>
    <w:p w14:paraId="1336F986" w14:textId="77777777" w:rsidR="005D7B23" w:rsidRPr="001357A1" w:rsidRDefault="005D7B23" w:rsidP="005D7B23">
      <w:pPr>
        <w:rPr>
          <w:rFonts w:ascii="Calibri" w:eastAsia="Times New Roman" w:hAnsi="Calibri" w:cs="Arial"/>
          <w:sz w:val="18"/>
          <w:szCs w:val="18"/>
          <w:lang w:eastAsia="es-MX"/>
        </w:rPr>
      </w:pPr>
    </w:p>
    <w:p w14:paraId="3F0F3AC2" w14:textId="77777777" w:rsidR="005D7B23" w:rsidRPr="001357A1" w:rsidRDefault="005D7B23" w:rsidP="005D7B23">
      <w:pPr>
        <w:jc w:val="both"/>
        <w:rPr>
          <w:rFonts w:ascii="Calibri" w:eastAsia="Times New Roman" w:hAnsi="Calibri" w:cs="Arial"/>
          <w:sz w:val="18"/>
          <w:szCs w:val="18"/>
          <w:lang w:eastAsia="es-MX"/>
        </w:rPr>
      </w:pPr>
      <w:r w:rsidRPr="001357A1">
        <w:rPr>
          <w:rFonts w:ascii="Calibri" w:eastAsia="Arial" w:hAnsi="Calibri" w:cs="Arial"/>
          <w:sz w:val="18"/>
          <w:szCs w:val="18"/>
          <w:lang w:eastAsia="es-MX"/>
        </w:rPr>
        <w:t>Con la notificación del “</w:t>
      </w:r>
      <w:r w:rsidRPr="001357A1">
        <w:rPr>
          <w:rFonts w:ascii="Calibri" w:eastAsia="Arial" w:hAnsi="Calibri" w:cs="Arial"/>
          <w:b/>
          <w:sz w:val="18"/>
          <w:szCs w:val="18"/>
          <w:lang w:eastAsia="es-MX"/>
        </w:rPr>
        <w:t xml:space="preserve">FALLO” </w:t>
      </w:r>
      <w:r w:rsidRPr="001357A1">
        <w:rPr>
          <w:rFonts w:ascii="Calibri" w:eastAsia="Arial" w:hAnsi="Calibri" w:cs="Arial"/>
          <w:sz w:val="18"/>
          <w:szCs w:val="18"/>
          <w:lang w:eastAsia="es-MX"/>
        </w:rPr>
        <w:t xml:space="preserve">o </w:t>
      </w:r>
      <w:r w:rsidRPr="001357A1">
        <w:rPr>
          <w:rFonts w:ascii="Calibri" w:eastAsia="Arial" w:hAnsi="Calibri" w:cs="Arial"/>
          <w:b/>
          <w:sz w:val="18"/>
          <w:szCs w:val="18"/>
          <w:lang w:eastAsia="es-MX"/>
        </w:rPr>
        <w:t xml:space="preserve">“RESOLUCIÓN” </w:t>
      </w:r>
      <w:r w:rsidRPr="001357A1">
        <w:rPr>
          <w:rFonts w:ascii="Calibri" w:eastAsia="Arial" w:hAnsi="Calibri" w:cs="Arial"/>
          <w:sz w:val="18"/>
          <w:szCs w:val="18"/>
          <w:lang w:eastAsia="es-MX"/>
        </w:rPr>
        <w:t xml:space="preserve">por el que se adjudica el </w:t>
      </w:r>
      <w:r w:rsidRPr="001357A1">
        <w:rPr>
          <w:rFonts w:ascii="Calibri" w:eastAsia="Arial" w:hAnsi="Calibri" w:cs="Arial"/>
          <w:b/>
          <w:sz w:val="18"/>
          <w:szCs w:val="18"/>
          <w:lang w:eastAsia="es-MX"/>
        </w:rPr>
        <w:t>“CONTRATO”</w:t>
      </w:r>
      <w:r w:rsidRPr="001357A1">
        <w:rPr>
          <w:rFonts w:ascii="Calibri" w:eastAsia="Arial" w:hAnsi="Calibri" w:cs="Arial"/>
          <w:sz w:val="18"/>
          <w:szCs w:val="18"/>
          <w:lang w:eastAsia="es-MX"/>
        </w:rPr>
        <w:t xml:space="preserve">, las obligaciones derivadas de éste serán exigibles de conformidad al artículo 77 apartado 1 de la </w:t>
      </w:r>
      <w:r w:rsidRPr="001357A1">
        <w:rPr>
          <w:rFonts w:ascii="Calibri" w:eastAsia="Arial" w:hAnsi="Calibri" w:cs="Arial"/>
          <w:b/>
          <w:sz w:val="18"/>
          <w:szCs w:val="18"/>
          <w:lang w:eastAsia="es-MX"/>
        </w:rPr>
        <w:t>“LEY”</w:t>
      </w:r>
      <w:r w:rsidRPr="001357A1">
        <w:rPr>
          <w:rFonts w:ascii="Calibri" w:eastAsia="Arial" w:hAnsi="Calibri" w:cs="Arial"/>
          <w:sz w:val="18"/>
          <w:szCs w:val="18"/>
          <w:lang w:eastAsia="es-MX"/>
        </w:rPr>
        <w:t>.</w:t>
      </w:r>
    </w:p>
    <w:p w14:paraId="464DFD57" w14:textId="77777777" w:rsidR="005D7B23" w:rsidRPr="001357A1" w:rsidRDefault="005D7B23" w:rsidP="005D7B23">
      <w:pPr>
        <w:rPr>
          <w:rFonts w:ascii="Calibri" w:eastAsia="Times New Roman" w:hAnsi="Calibri" w:cs="Arial"/>
          <w:sz w:val="18"/>
          <w:szCs w:val="18"/>
          <w:lang w:eastAsia="es-MX"/>
        </w:rPr>
      </w:pPr>
    </w:p>
    <w:p w14:paraId="38FCDCC8" w14:textId="77777777" w:rsidR="005D7B23" w:rsidRPr="001357A1" w:rsidRDefault="005D7B23">
      <w:pPr>
        <w:numPr>
          <w:ilvl w:val="0"/>
          <w:numId w:val="13"/>
        </w:numPr>
        <w:spacing w:after="200" w:line="276" w:lineRule="auto"/>
        <w:contextualSpacing/>
        <w:jc w:val="both"/>
        <w:rPr>
          <w:rFonts w:ascii="Calibri" w:eastAsia="Times New Roman" w:hAnsi="Calibri" w:cs="Arial"/>
          <w:sz w:val="18"/>
          <w:szCs w:val="18"/>
          <w:lang w:eastAsia="es-MX"/>
        </w:rPr>
      </w:pPr>
      <w:r w:rsidRPr="001357A1">
        <w:rPr>
          <w:rFonts w:ascii="Calibri" w:eastAsia="Arial" w:hAnsi="Calibri" w:cs="Arial"/>
          <w:b/>
          <w:sz w:val="18"/>
          <w:szCs w:val="18"/>
          <w:lang w:eastAsia="es-MX"/>
        </w:rPr>
        <w:t>FACULTADES DEL “COMITÉ”</w:t>
      </w:r>
    </w:p>
    <w:p w14:paraId="57AEA6E4" w14:textId="77777777" w:rsidR="005D7B23" w:rsidRPr="001357A1" w:rsidRDefault="005D7B23" w:rsidP="005D7B23">
      <w:pPr>
        <w:rPr>
          <w:rFonts w:ascii="Calibri" w:eastAsia="Times New Roman" w:hAnsi="Calibri" w:cs="Arial"/>
          <w:sz w:val="18"/>
          <w:szCs w:val="18"/>
          <w:lang w:eastAsia="es-MX"/>
        </w:rPr>
      </w:pPr>
    </w:p>
    <w:p w14:paraId="6245688B" w14:textId="77777777" w:rsidR="005D7B23" w:rsidRPr="001357A1" w:rsidRDefault="005D7B23" w:rsidP="005D7B23">
      <w:pPr>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El </w:t>
      </w:r>
      <w:r w:rsidRPr="001357A1">
        <w:rPr>
          <w:rFonts w:ascii="Calibri" w:eastAsia="Arial" w:hAnsi="Calibri" w:cs="Arial"/>
          <w:b/>
          <w:sz w:val="18"/>
          <w:szCs w:val="18"/>
          <w:lang w:eastAsia="es-MX"/>
        </w:rPr>
        <w:t>“COMITÉ”</w:t>
      </w:r>
      <w:r w:rsidRPr="001357A1">
        <w:rPr>
          <w:rFonts w:ascii="Calibri" w:eastAsia="Arial" w:hAnsi="Calibri" w:cs="Arial"/>
          <w:sz w:val="18"/>
          <w:szCs w:val="18"/>
          <w:lang w:eastAsia="es-MX"/>
        </w:rPr>
        <w:t xml:space="preserve"> resolverá cualquier situación no prevista en estas </w:t>
      </w:r>
      <w:r w:rsidRPr="001357A1">
        <w:rPr>
          <w:rFonts w:ascii="Calibri" w:eastAsia="Arial" w:hAnsi="Calibri" w:cs="Arial"/>
          <w:b/>
          <w:sz w:val="18"/>
          <w:szCs w:val="18"/>
          <w:lang w:eastAsia="es-MX"/>
        </w:rPr>
        <w:t>“BASES”</w:t>
      </w:r>
      <w:r w:rsidRPr="001357A1">
        <w:rPr>
          <w:rFonts w:ascii="Calibri" w:eastAsia="Arial" w:hAnsi="Calibri" w:cs="Arial"/>
          <w:sz w:val="18"/>
          <w:szCs w:val="18"/>
          <w:lang w:eastAsia="es-MX"/>
        </w:rPr>
        <w:t xml:space="preserve"> y tendrá las siguientes facultades:</w:t>
      </w:r>
    </w:p>
    <w:p w14:paraId="1BC89608" w14:textId="77777777" w:rsidR="005D7B23" w:rsidRPr="001357A1" w:rsidRDefault="005D7B23" w:rsidP="005D7B23">
      <w:pPr>
        <w:ind w:right="140"/>
        <w:jc w:val="both"/>
        <w:rPr>
          <w:rFonts w:ascii="Calibri" w:eastAsia="Times New Roman" w:hAnsi="Calibri" w:cs="Arial"/>
          <w:sz w:val="18"/>
          <w:szCs w:val="18"/>
          <w:lang w:eastAsia="es-MX"/>
        </w:rPr>
      </w:pPr>
    </w:p>
    <w:p w14:paraId="79307C35" w14:textId="77777777" w:rsidR="005D7B23" w:rsidRPr="001357A1" w:rsidRDefault="005D7B23">
      <w:pPr>
        <w:numPr>
          <w:ilvl w:val="0"/>
          <w:numId w:val="10"/>
        </w:numPr>
        <w:tabs>
          <w:tab w:val="left" w:pos="7938"/>
        </w:tabs>
        <w:spacing w:after="200" w:line="276" w:lineRule="auto"/>
        <w:ind w:left="1418" w:right="140" w:hanging="567"/>
        <w:jc w:val="both"/>
        <w:rPr>
          <w:rFonts w:ascii="Calibri" w:eastAsia="Arial" w:hAnsi="Calibri" w:cs="Arial"/>
          <w:sz w:val="18"/>
          <w:szCs w:val="18"/>
          <w:lang w:eastAsia="es-MX"/>
        </w:rPr>
      </w:pPr>
      <w:r w:rsidRPr="001357A1">
        <w:rPr>
          <w:rFonts w:ascii="Calibri" w:eastAsia="Arial" w:hAnsi="Calibri" w:cs="Arial"/>
          <w:sz w:val="18"/>
          <w:szCs w:val="18"/>
          <w:lang w:eastAsia="es-MX"/>
        </w:rPr>
        <w:t>Dispensar defectos de las propuestas, cuya importancia en sí no sea relevante, siempre que exista la presunción de que el “</w:t>
      </w:r>
      <w:r w:rsidRPr="001357A1">
        <w:rPr>
          <w:rFonts w:ascii="Calibri" w:eastAsia="Arial" w:hAnsi="Calibri" w:cs="Arial"/>
          <w:b/>
          <w:sz w:val="18"/>
          <w:szCs w:val="18"/>
          <w:lang w:eastAsia="es-MX"/>
        </w:rPr>
        <w:t>PARTICIPANTE”</w:t>
      </w:r>
      <w:r w:rsidRPr="001357A1">
        <w:rPr>
          <w:rFonts w:ascii="Calibri" w:eastAsia="Arial" w:hAnsi="Calibri" w:cs="Arial"/>
          <w:sz w:val="18"/>
          <w:szCs w:val="18"/>
          <w:lang w:eastAsia="es-MX"/>
        </w:rPr>
        <w:t xml:space="preserve"> no obró de mala fe.</w:t>
      </w:r>
    </w:p>
    <w:p w14:paraId="5419EC26" w14:textId="2A5D4B54" w:rsidR="005D7B23" w:rsidRPr="001357A1" w:rsidRDefault="005D7B23">
      <w:pPr>
        <w:numPr>
          <w:ilvl w:val="0"/>
          <w:numId w:val="10"/>
        </w:numPr>
        <w:tabs>
          <w:tab w:val="left" w:pos="7938"/>
        </w:tabs>
        <w:spacing w:after="200" w:line="276" w:lineRule="auto"/>
        <w:ind w:left="1418" w:right="140" w:hanging="567"/>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Rechazar propuestas cuyo importe sea de tal forma inferior, que la </w:t>
      </w:r>
      <w:r w:rsidRPr="001357A1">
        <w:rPr>
          <w:rFonts w:ascii="Calibri" w:eastAsia="Arial" w:hAnsi="Calibri" w:cs="Arial"/>
          <w:b/>
          <w:sz w:val="18"/>
          <w:szCs w:val="18"/>
          <w:lang w:eastAsia="es-MX"/>
        </w:rPr>
        <w:t>“CONVOCANTE”</w:t>
      </w:r>
      <w:r w:rsidRPr="001357A1">
        <w:rPr>
          <w:rFonts w:ascii="Calibri" w:eastAsia="Arial" w:hAnsi="Calibri" w:cs="Arial"/>
          <w:sz w:val="18"/>
          <w:szCs w:val="18"/>
          <w:lang w:eastAsia="es-MX"/>
        </w:rPr>
        <w:t xml:space="preserve"> considere que el </w:t>
      </w:r>
      <w:r w:rsidRPr="001357A1">
        <w:rPr>
          <w:rFonts w:ascii="Calibri" w:eastAsia="Arial" w:hAnsi="Calibri" w:cs="Arial"/>
          <w:b/>
          <w:sz w:val="18"/>
          <w:szCs w:val="18"/>
          <w:lang w:eastAsia="es-MX"/>
        </w:rPr>
        <w:t>“PARTICIPANTE”</w:t>
      </w:r>
      <w:r w:rsidRPr="001357A1">
        <w:rPr>
          <w:rFonts w:ascii="Calibri" w:eastAsia="Arial" w:hAnsi="Calibri" w:cs="Arial"/>
          <w:sz w:val="18"/>
          <w:szCs w:val="18"/>
          <w:lang w:eastAsia="es-MX"/>
        </w:rPr>
        <w:t xml:space="preserve"> no podrá entregar/prestar los bienes, por lo que incurrirá en incumplimiento.</w:t>
      </w:r>
    </w:p>
    <w:p w14:paraId="0185410E" w14:textId="77777777" w:rsidR="005D7B23" w:rsidRPr="001357A1" w:rsidRDefault="005D7B23">
      <w:pPr>
        <w:numPr>
          <w:ilvl w:val="0"/>
          <w:numId w:val="10"/>
        </w:numPr>
        <w:tabs>
          <w:tab w:val="left" w:pos="7938"/>
        </w:tabs>
        <w:spacing w:after="200" w:line="276" w:lineRule="auto"/>
        <w:ind w:left="1418" w:right="140" w:hanging="567"/>
        <w:jc w:val="both"/>
        <w:rPr>
          <w:rFonts w:ascii="Calibri" w:eastAsia="Arial" w:hAnsi="Calibri" w:cs="Arial"/>
          <w:sz w:val="18"/>
          <w:szCs w:val="18"/>
          <w:lang w:eastAsia="es-MX"/>
        </w:rPr>
      </w:pPr>
      <w:r w:rsidRPr="001357A1">
        <w:rPr>
          <w:rFonts w:ascii="Calibri" w:eastAsia="Arial" w:hAnsi="Calibri" w:cs="Arial"/>
          <w:sz w:val="18"/>
          <w:szCs w:val="18"/>
          <w:lang w:eastAsia="es-MX"/>
        </w:rPr>
        <w:t>Si al revisar las propuestas existiera error aritmético y/o mecanográfico, se reconocerá el resultado correcto y el importe total será el que resulte de las correcciones realizadas.</w:t>
      </w:r>
    </w:p>
    <w:p w14:paraId="701D61FE" w14:textId="77777777" w:rsidR="005D7B23" w:rsidRPr="001357A1" w:rsidRDefault="005D7B23">
      <w:pPr>
        <w:numPr>
          <w:ilvl w:val="0"/>
          <w:numId w:val="10"/>
        </w:numPr>
        <w:tabs>
          <w:tab w:val="left" w:pos="7938"/>
        </w:tabs>
        <w:spacing w:after="200" w:line="276" w:lineRule="auto"/>
        <w:ind w:left="1418" w:right="140" w:hanging="567"/>
        <w:jc w:val="both"/>
        <w:rPr>
          <w:rFonts w:ascii="Calibri" w:eastAsia="Arial" w:hAnsi="Calibri" w:cs="Arial"/>
          <w:sz w:val="18"/>
          <w:szCs w:val="18"/>
          <w:lang w:eastAsia="es-MX"/>
        </w:rPr>
      </w:pPr>
      <w:r w:rsidRPr="001357A1">
        <w:rPr>
          <w:rFonts w:ascii="Calibri" w:eastAsia="Arial" w:hAnsi="Calibri" w:cs="Arial"/>
          <w:sz w:val="18"/>
          <w:szCs w:val="18"/>
          <w:lang w:eastAsia="es-MX"/>
        </w:rPr>
        <w:t>Cancelar, suspender o declarar desierto el procedimiento.</w:t>
      </w:r>
    </w:p>
    <w:p w14:paraId="3245380C" w14:textId="77777777" w:rsidR="005D7B23" w:rsidRPr="001357A1" w:rsidRDefault="005D7B23">
      <w:pPr>
        <w:numPr>
          <w:ilvl w:val="0"/>
          <w:numId w:val="10"/>
        </w:numPr>
        <w:tabs>
          <w:tab w:val="left" w:pos="7938"/>
        </w:tabs>
        <w:spacing w:after="200" w:line="276" w:lineRule="auto"/>
        <w:ind w:left="1418" w:right="140" w:hanging="567"/>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Verificar todos los datos y documentos proporcionados en la propuesta correspondiente, y si se determina que por omisión o dolo el </w:t>
      </w:r>
      <w:r w:rsidRPr="001357A1">
        <w:rPr>
          <w:rFonts w:ascii="Calibri" w:eastAsia="Arial" w:hAnsi="Calibri" w:cs="Arial"/>
          <w:b/>
          <w:sz w:val="18"/>
          <w:szCs w:val="18"/>
          <w:lang w:eastAsia="es-MX"/>
        </w:rPr>
        <w:t>“PARTICIPANTE”</w:t>
      </w:r>
      <w:r w:rsidRPr="001357A1">
        <w:rPr>
          <w:rFonts w:ascii="Calibri" w:eastAsia="Arial" w:hAnsi="Calibri" w:cs="Arial"/>
          <w:sz w:val="18"/>
          <w:szCs w:val="18"/>
          <w:lang w:eastAsia="es-MX"/>
        </w:rPr>
        <w:t xml:space="preserve">, no estuviera en posibilidad de cumplir con lo solicitado en estas </w:t>
      </w:r>
      <w:r w:rsidRPr="001357A1">
        <w:rPr>
          <w:rFonts w:ascii="Calibri" w:eastAsia="Arial" w:hAnsi="Calibri" w:cs="Arial"/>
          <w:b/>
          <w:sz w:val="18"/>
          <w:szCs w:val="18"/>
          <w:lang w:eastAsia="es-MX"/>
        </w:rPr>
        <w:t>“BASES”</w:t>
      </w:r>
      <w:r w:rsidRPr="001357A1">
        <w:rPr>
          <w:rFonts w:ascii="Calibri" w:eastAsia="Arial" w:hAnsi="Calibri" w:cs="Arial"/>
          <w:sz w:val="18"/>
          <w:szCs w:val="18"/>
          <w:lang w:eastAsia="es-MX"/>
        </w:rPr>
        <w:t xml:space="preserve"> y sus anexos, el </w:t>
      </w:r>
      <w:r w:rsidRPr="001357A1">
        <w:rPr>
          <w:rFonts w:ascii="Calibri" w:eastAsia="Arial" w:hAnsi="Calibri" w:cs="Arial"/>
          <w:b/>
          <w:sz w:val="18"/>
          <w:szCs w:val="18"/>
          <w:lang w:eastAsia="es-MX"/>
        </w:rPr>
        <w:t>“COMITÉ”</w:t>
      </w:r>
      <w:r w:rsidRPr="001357A1">
        <w:rPr>
          <w:rFonts w:ascii="Calibri" w:eastAsia="Arial" w:hAnsi="Calibri" w:cs="Arial"/>
          <w:sz w:val="18"/>
          <w:szCs w:val="18"/>
          <w:lang w:eastAsia="es-MX"/>
        </w:rPr>
        <w:t xml:space="preserve"> podrá adjudicar al </w:t>
      </w:r>
      <w:r w:rsidRPr="001357A1">
        <w:rPr>
          <w:rFonts w:ascii="Calibri" w:eastAsia="Arial" w:hAnsi="Calibri" w:cs="Arial"/>
          <w:b/>
          <w:sz w:val="18"/>
          <w:szCs w:val="18"/>
          <w:lang w:eastAsia="es-MX"/>
        </w:rPr>
        <w:t>“PARTICIPANTE”</w:t>
      </w:r>
      <w:r w:rsidRPr="001357A1">
        <w:rPr>
          <w:rFonts w:ascii="Calibri" w:eastAsia="Arial" w:hAnsi="Calibri" w:cs="Arial"/>
          <w:sz w:val="18"/>
          <w:szCs w:val="18"/>
          <w:lang w:eastAsia="es-MX"/>
        </w:rPr>
        <w:t xml:space="preserve"> que hubiera obtenido el segundo lugar de acuerdo a los dictámenes que se practiquen a las propuestas presentadas o convocar a un nuevo </w:t>
      </w:r>
      <w:r w:rsidRPr="001357A1">
        <w:rPr>
          <w:rFonts w:ascii="Calibri" w:eastAsia="Arial" w:hAnsi="Calibri" w:cs="Arial"/>
          <w:b/>
          <w:sz w:val="18"/>
          <w:szCs w:val="18"/>
          <w:lang w:eastAsia="es-MX"/>
        </w:rPr>
        <w:t>“PROCEDIMIENTO DE ADQUISICIÓN”</w:t>
      </w:r>
      <w:r w:rsidRPr="001357A1">
        <w:rPr>
          <w:rFonts w:ascii="Calibri" w:eastAsia="Arial" w:hAnsi="Calibri" w:cs="Arial"/>
          <w:sz w:val="18"/>
          <w:szCs w:val="18"/>
          <w:lang w:eastAsia="es-MX"/>
        </w:rPr>
        <w:t xml:space="preserve"> si así lo considera conveniente.</w:t>
      </w:r>
    </w:p>
    <w:p w14:paraId="24840398" w14:textId="77777777" w:rsidR="005D7B23" w:rsidRPr="001357A1" w:rsidRDefault="005D7B23">
      <w:pPr>
        <w:numPr>
          <w:ilvl w:val="0"/>
          <w:numId w:val="10"/>
        </w:numPr>
        <w:tabs>
          <w:tab w:val="left" w:pos="7938"/>
        </w:tabs>
        <w:spacing w:after="200" w:line="276" w:lineRule="auto"/>
        <w:ind w:left="1418" w:right="140" w:hanging="567"/>
        <w:jc w:val="both"/>
        <w:rPr>
          <w:rFonts w:ascii="Calibri" w:eastAsia="Arial" w:hAnsi="Calibri" w:cs="Arial"/>
          <w:sz w:val="18"/>
          <w:szCs w:val="18"/>
          <w:lang w:eastAsia="es-MX"/>
        </w:rPr>
      </w:pPr>
      <w:r w:rsidRPr="001357A1">
        <w:rPr>
          <w:rFonts w:ascii="Calibri" w:eastAsia="Arial" w:hAnsi="Calibri" w:cs="Arial"/>
          <w:sz w:val="18"/>
          <w:szCs w:val="18"/>
          <w:lang w:eastAsia="es-MX"/>
        </w:rPr>
        <w:t>Solicitar el apoyo a cualquiera de las áreas técnicas del gobierno del estado, con el fin de emitir su resolución;</w:t>
      </w:r>
    </w:p>
    <w:p w14:paraId="778AB2E2" w14:textId="7DA854F7" w:rsidR="005D7B23" w:rsidRPr="001357A1" w:rsidRDefault="005D7B23">
      <w:pPr>
        <w:numPr>
          <w:ilvl w:val="0"/>
          <w:numId w:val="10"/>
        </w:numPr>
        <w:tabs>
          <w:tab w:val="left" w:pos="7938"/>
        </w:tabs>
        <w:spacing w:after="200" w:line="276" w:lineRule="auto"/>
        <w:ind w:left="1418" w:right="140" w:hanging="567"/>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Solicitar al personal </w:t>
      </w:r>
      <w:r w:rsidR="00DD7E58" w:rsidRPr="001357A1">
        <w:rPr>
          <w:rFonts w:ascii="Calibri" w:eastAsia="Calibri" w:hAnsi="Calibri" w:cs="Calibri"/>
          <w:sz w:val="18"/>
          <w:szCs w:val="18"/>
        </w:rPr>
        <w:t>del</w:t>
      </w:r>
      <w:r w:rsidR="00DD7E58" w:rsidRPr="001357A1">
        <w:rPr>
          <w:rFonts w:ascii="Calibri" w:eastAsia="Calibri" w:hAnsi="Calibri" w:cs="Calibri"/>
          <w:b/>
          <w:sz w:val="18"/>
          <w:szCs w:val="18"/>
        </w:rPr>
        <w:t xml:space="preserve"> FIDEICOMISO ORQUESTA FILARMÓNICA DE JALISCO</w:t>
      </w:r>
      <w:r w:rsidR="00DD7E58" w:rsidRPr="001357A1">
        <w:rPr>
          <w:rFonts w:ascii="Calibri" w:eastAsia="Arial" w:hAnsi="Calibri" w:cs="Arial"/>
          <w:sz w:val="18"/>
          <w:szCs w:val="18"/>
          <w:lang w:eastAsia="es-MX"/>
        </w:rPr>
        <w:t xml:space="preserve"> </w:t>
      </w:r>
      <w:r w:rsidRPr="001357A1">
        <w:rPr>
          <w:rFonts w:ascii="Calibri" w:eastAsia="Arial" w:hAnsi="Calibri" w:cs="Arial"/>
          <w:sz w:val="18"/>
          <w:szCs w:val="18"/>
          <w:lang w:eastAsia="es-MX"/>
        </w:rPr>
        <w:t xml:space="preserve">que hagan las visitas de inspección - en caso de ser necesarias - a las instalaciones de los </w:t>
      </w:r>
      <w:r w:rsidRPr="001357A1">
        <w:rPr>
          <w:rFonts w:ascii="Calibri" w:eastAsia="Arial" w:hAnsi="Calibri" w:cs="Arial"/>
          <w:b/>
          <w:sz w:val="18"/>
          <w:szCs w:val="18"/>
          <w:lang w:eastAsia="es-MX"/>
        </w:rPr>
        <w:t>“PARTICIPANTES”</w:t>
      </w:r>
      <w:r w:rsidRPr="001357A1">
        <w:rPr>
          <w:rFonts w:ascii="Calibri" w:eastAsia="Arial" w:hAnsi="Calibri" w:cs="Arial"/>
          <w:sz w:val="18"/>
          <w:szCs w:val="18"/>
          <w:lang w:eastAsia="es-MX"/>
        </w:rPr>
        <w:t xml:space="preserve">, con el fin de constatar su existencia, capacidad de producción, y demás elementos necesarios, para asegurar el </w:t>
      </w:r>
      <w:r w:rsidRPr="001357A1">
        <w:rPr>
          <w:rFonts w:ascii="Calibri" w:eastAsia="Arial" w:hAnsi="Calibri" w:cs="Arial"/>
          <w:sz w:val="18"/>
          <w:szCs w:val="18"/>
          <w:lang w:eastAsia="es-MX"/>
        </w:rPr>
        <w:lastRenderedPageBreak/>
        <w:t>cumplimiento de las obligaciones que se deriven de una posible adjudicación, y a llegarse de elementos para emitir su resolución. Emitir su “</w:t>
      </w:r>
      <w:r w:rsidRPr="001357A1">
        <w:rPr>
          <w:rFonts w:ascii="Calibri" w:eastAsia="Arial" w:hAnsi="Calibri" w:cs="Arial"/>
          <w:b/>
          <w:sz w:val="18"/>
          <w:szCs w:val="18"/>
          <w:lang w:eastAsia="es-MX"/>
        </w:rPr>
        <w:t>RESOLUCIÓN”</w:t>
      </w:r>
      <w:r w:rsidRPr="001357A1">
        <w:rPr>
          <w:rFonts w:ascii="Calibri" w:eastAsia="Arial" w:hAnsi="Calibri" w:cs="Arial"/>
          <w:sz w:val="18"/>
          <w:szCs w:val="18"/>
          <w:lang w:eastAsia="es-MX"/>
        </w:rPr>
        <w:t xml:space="preserve"> sobre las mejores condiciones de calidad, servicio, precio, pago y tiempo de entrega ofertadas por los </w:t>
      </w:r>
      <w:r w:rsidRPr="001357A1">
        <w:rPr>
          <w:rFonts w:ascii="Calibri" w:eastAsia="Arial" w:hAnsi="Calibri" w:cs="Arial"/>
          <w:b/>
          <w:sz w:val="18"/>
          <w:szCs w:val="18"/>
          <w:lang w:eastAsia="es-MX"/>
        </w:rPr>
        <w:t>“PROVEEDORES”</w:t>
      </w:r>
      <w:r w:rsidRPr="001357A1">
        <w:rPr>
          <w:rFonts w:ascii="Calibri" w:eastAsia="Arial" w:hAnsi="Calibri" w:cs="Arial"/>
          <w:sz w:val="18"/>
          <w:szCs w:val="18"/>
          <w:lang w:eastAsia="es-MX"/>
        </w:rPr>
        <w:t>, con motivo de las solicitudes de aprovisionamiento, materia de su competencia, para la adquisición, enajenación y arrendamiento de bienes muebles y la contratación de servicios</w:t>
      </w:r>
    </w:p>
    <w:p w14:paraId="1EFD920C" w14:textId="77777777" w:rsidR="005D7B23" w:rsidRPr="001357A1" w:rsidRDefault="005D7B23">
      <w:pPr>
        <w:numPr>
          <w:ilvl w:val="0"/>
          <w:numId w:val="10"/>
        </w:numPr>
        <w:tabs>
          <w:tab w:val="left" w:pos="7938"/>
        </w:tabs>
        <w:spacing w:after="200" w:line="276" w:lineRule="auto"/>
        <w:ind w:left="1418" w:right="140" w:hanging="567"/>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Realizar las aclaraciones pertinentes respecto a lo establecido en las presentes </w:t>
      </w:r>
      <w:r w:rsidRPr="001357A1">
        <w:rPr>
          <w:rFonts w:ascii="Calibri" w:eastAsia="Arial" w:hAnsi="Calibri" w:cs="Arial"/>
          <w:b/>
          <w:sz w:val="18"/>
          <w:szCs w:val="18"/>
          <w:lang w:eastAsia="es-MX"/>
        </w:rPr>
        <w:t>“BASES”</w:t>
      </w:r>
      <w:r w:rsidRPr="001357A1">
        <w:rPr>
          <w:rFonts w:ascii="Calibri" w:eastAsia="Arial" w:hAnsi="Calibri" w:cs="Arial"/>
          <w:sz w:val="18"/>
          <w:szCs w:val="18"/>
          <w:lang w:eastAsia="es-MX"/>
        </w:rPr>
        <w:t xml:space="preserve">; y </w:t>
      </w:r>
    </w:p>
    <w:p w14:paraId="00D89946" w14:textId="77777777" w:rsidR="005D7B23" w:rsidRPr="001357A1" w:rsidRDefault="005D7B23">
      <w:pPr>
        <w:numPr>
          <w:ilvl w:val="0"/>
          <w:numId w:val="10"/>
        </w:numPr>
        <w:tabs>
          <w:tab w:val="left" w:pos="7938"/>
        </w:tabs>
        <w:spacing w:after="200" w:line="276" w:lineRule="auto"/>
        <w:ind w:left="1418" w:right="140" w:hanging="567"/>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Demás descritas en el artículo 24 de la </w:t>
      </w:r>
      <w:r w:rsidRPr="001357A1">
        <w:rPr>
          <w:rFonts w:ascii="Calibri" w:eastAsia="Arial" w:hAnsi="Calibri" w:cs="Arial"/>
          <w:b/>
          <w:sz w:val="18"/>
          <w:szCs w:val="18"/>
          <w:lang w:eastAsia="es-MX"/>
        </w:rPr>
        <w:t>“LEY”</w:t>
      </w:r>
      <w:r w:rsidRPr="001357A1">
        <w:rPr>
          <w:rFonts w:ascii="Calibri" w:eastAsia="Arial" w:hAnsi="Calibri" w:cs="Arial"/>
          <w:sz w:val="18"/>
          <w:szCs w:val="18"/>
          <w:lang w:eastAsia="es-MX"/>
        </w:rPr>
        <w:t>.</w:t>
      </w:r>
    </w:p>
    <w:p w14:paraId="107CCDC7" w14:textId="77777777" w:rsidR="005D7B23" w:rsidRPr="001357A1" w:rsidRDefault="005D7B23" w:rsidP="005D7B23">
      <w:pPr>
        <w:jc w:val="both"/>
        <w:rPr>
          <w:rFonts w:ascii="Calibri" w:eastAsia="Times New Roman" w:hAnsi="Calibri" w:cs="Arial"/>
          <w:sz w:val="18"/>
          <w:szCs w:val="18"/>
          <w:lang w:eastAsia="es-MX"/>
        </w:rPr>
      </w:pPr>
    </w:p>
    <w:p w14:paraId="1EEEF961" w14:textId="77777777" w:rsidR="005D7B23" w:rsidRPr="001357A1" w:rsidRDefault="005D7B23" w:rsidP="005D7B23">
      <w:pPr>
        <w:ind w:right="191"/>
        <w:jc w:val="both"/>
        <w:rPr>
          <w:rFonts w:ascii="Calibri" w:eastAsia="Times New Roman" w:hAnsi="Calibri" w:cs="Arial"/>
          <w:sz w:val="18"/>
          <w:szCs w:val="18"/>
          <w:lang w:eastAsia="es-MX"/>
        </w:rPr>
      </w:pPr>
      <w:r w:rsidRPr="001357A1">
        <w:rPr>
          <w:rFonts w:ascii="Calibri" w:eastAsia="Times New Roman" w:hAnsi="Calibri" w:cs="Arial"/>
          <w:sz w:val="18"/>
          <w:szCs w:val="18"/>
          <w:lang w:eastAsia="es-MX"/>
        </w:rPr>
        <w:t xml:space="preserve">De conformidad con los artículos 23, 24 y 31 de la </w:t>
      </w:r>
      <w:r w:rsidRPr="001357A1">
        <w:rPr>
          <w:rFonts w:ascii="Calibri" w:eastAsia="Times New Roman" w:hAnsi="Calibri" w:cs="Arial"/>
          <w:b/>
          <w:sz w:val="18"/>
          <w:szCs w:val="18"/>
          <w:lang w:eastAsia="es-MX"/>
        </w:rPr>
        <w:t>“LEY”</w:t>
      </w:r>
      <w:r w:rsidRPr="001357A1">
        <w:rPr>
          <w:rFonts w:ascii="Calibri" w:eastAsia="Times New Roman" w:hAnsi="Calibri" w:cs="Arial"/>
          <w:sz w:val="18"/>
          <w:szCs w:val="18"/>
          <w:lang w:eastAsia="es-MX"/>
        </w:rPr>
        <w:t>, las consultas, asesorías, análisis opinión, orientación y “</w:t>
      </w:r>
      <w:r w:rsidRPr="001357A1">
        <w:rPr>
          <w:rFonts w:ascii="Calibri" w:eastAsia="Times New Roman" w:hAnsi="Calibri" w:cs="Arial"/>
          <w:b/>
          <w:sz w:val="18"/>
          <w:szCs w:val="18"/>
          <w:lang w:eastAsia="es-MX"/>
        </w:rPr>
        <w:t>RESOLUCIONES”</w:t>
      </w:r>
      <w:r w:rsidRPr="001357A1">
        <w:rPr>
          <w:rFonts w:ascii="Calibri" w:eastAsia="Times New Roman" w:hAnsi="Calibri" w:cs="Arial"/>
          <w:sz w:val="18"/>
          <w:szCs w:val="18"/>
          <w:lang w:eastAsia="es-MX"/>
        </w:rPr>
        <w:t xml:space="preserve"> que son emitidas por el </w:t>
      </w:r>
      <w:r w:rsidRPr="001357A1">
        <w:rPr>
          <w:rFonts w:ascii="Calibri" w:eastAsia="Times New Roman" w:hAnsi="Calibri" w:cs="Arial"/>
          <w:b/>
          <w:sz w:val="18"/>
          <w:szCs w:val="18"/>
          <w:lang w:eastAsia="es-MX"/>
        </w:rPr>
        <w:t>“COMITÉ”</w:t>
      </w:r>
      <w:r w:rsidRPr="001357A1">
        <w:rPr>
          <w:rFonts w:ascii="Calibri" w:eastAsia="Times New Roman" w:hAnsi="Calibri" w:cs="Arial"/>
          <w:sz w:val="18"/>
          <w:szCs w:val="18"/>
          <w:lang w:eastAsia="es-MX"/>
        </w:rPr>
        <w:t xml:space="preserve"> de Adquisiciones son tomadas considerando única y exclusivamente la información, documentación y dictámenes que lo sustenten o fundamente y que son presentados por parte de los “</w:t>
      </w:r>
      <w:r w:rsidRPr="001357A1">
        <w:rPr>
          <w:rFonts w:ascii="Calibri" w:eastAsia="Times New Roman" w:hAnsi="Calibri" w:cs="Arial"/>
          <w:b/>
          <w:sz w:val="18"/>
          <w:szCs w:val="18"/>
          <w:lang w:eastAsia="es-MX"/>
        </w:rPr>
        <w:t>LICITANTES”</w:t>
      </w:r>
      <w:r w:rsidRPr="001357A1">
        <w:rPr>
          <w:rFonts w:ascii="Calibri" w:eastAsia="Times New Roman" w:hAnsi="Calibri" w:cs="Arial"/>
          <w:sz w:val="18"/>
          <w:szCs w:val="18"/>
          <w:lang w:eastAsia="es-MX"/>
        </w:rPr>
        <w:t xml:space="preserve"> y Servicios Públicos a quienes corresponda, siendo de quien los presenta la responsabilidad de su revisión, acciones, veracidad, faltas u omisiones en su contenido. </w:t>
      </w:r>
    </w:p>
    <w:p w14:paraId="50E1B20D" w14:textId="77777777" w:rsidR="005D7B23" w:rsidRPr="001357A1" w:rsidRDefault="005D7B23" w:rsidP="005D7B23">
      <w:pPr>
        <w:jc w:val="both"/>
        <w:rPr>
          <w:rFonts w:ascii="Calibri" w:eastAsia="Times New Roman" w:hAnsi="Calibri" w:cs="Arial"/>
          <w:sz w:val="18"/>
          <w:szCs w:val="18"/>
          <w:lang w:eastAsia="es-MX"/>
        </w:rPr>
      </w:pPr>
    </w:p>
    <w:p w14:paraId="7D787A91" w14:textId="77777777" w:rsidR="005D7B23" w:rsidRPr="001357A1" w:rsidRDefault="005D7B23">
      <w:pPr>
        <w:numPr>
          <w:ilvl w:val="0"/>
          <w:numId w:val="13"/>
        </w:numPr>
        <w:spacing w:after="200" w:line="276" w:lineRule="auto"/>
        <w:ind w:right="140"/>
        <w:contextualSpacing/>
        <w:jc w:val="both"/>
        <w:rPr>
          <w:rFonts w:ascii="Calibri" w:eastAsia="Times New Roman" w:hAnsi="Calibri" w:cs="Arial"/>
          <w:sz w:val="18"/>
          <w:szCs w:val="18"/>
          <w:lang w:eastAsia="es-MX"/>
        </w:rPr>
      </w:pPr>
      <w:r w:rsidRPr="001357A1">
        <w:rPr>
          <w:rFonts w:ascii="Calibri" w:eastAsia="Arial" w:hAnsi="Calibri" w:cs="Arial"/>
          <w:b/>
          <w:sz w:val="18"/>
          <w:szCs w:val="18"/>
          <w:lang w:eastAsia="es-MX"/>
        </w:rPr>
        <w:t>FIRMA DEL “CONTRATO”.</w:t>
      </w:r>
    </w:p>
    <w:p w14:paraId="12030D1B" w14:textId="77777777" w:rsidR="005D7B23" w:rsidRPr="001357A1" w:rsidRDefault="005D7B23" w:rsidP="005D7B23">
      <w:pPr>
        <w:jc w:val="both"/>
        <w:rPr>
          <w:rFonts w:ascii="Calibri" w:eastAsia="Times New Roman" w:hAnsi="Calibri" w:cs="Arial"/>
          <w:sz w:val="18"/>
          <w:szCs w:val="18"/>
          <w:lang w:eastAsia="es-MX"/>
        </w:rPr>
      </w:pPr>
    </w:p>
    <w:p w14:paraId="1A1A852D" w14:textId="77777777" w:rsidR="005D7B23" w:rsidRPr="001357A1" w:rsidRDefault="005D7B23" w:rsidP="005D7B23">
      <w:pPr>
        <w:shd w:val="clear" w:color="auto" w:fill="FFFFFF"/>
        <w:ind w:right="140"/>
        <w:jc w:val="both"/>
        <w:rPr>
          <w:rFonts w:ascii="Calibri" w:eastAsia="Calibri" w:hAnsi="Calibri" w:cs="Calibri"/>
          <w:sz w:val="18"/>
          <w:szCs w:val="18"/>
          <w:lang w:eastAsia="es-MX"/>
        </w:rPr>
      </w:pPr>
      <w:r w:rsidRPr="001357A1">
        <w:rPr>
          <w:rFonts w:ascii="Calibri" w:eastAsia="Calibri" w:hAnsi="Calibri" w:cs="Calibri"/>
          <w:sz w:val="18"/>
          <w:szCs w:val="18"/>
          <w:lang w:eastAsia="es-MX"/>
        </w:rPr>
        <w:t>Para estar en condiciones de suscribir el contrato, el </w:t>
      </w:r>
      <w:r w:rsidRPr="001357A1">
        <w:rPr>
          <w:rFonts w:ascii="Calibri" w:eastAsia="Calibri" w:hAnsi="Calibri" w:cs="Calibri"/>
          <w:b/>
          <w:sz w:val="18"/>
          <w:szCs w:val="18"/>
          <w:lang w:eastAsia="es-MX"/>
        </w:rPr>
        <w:t>“PARTICIPANTE”</w:t>
      </w:r>
      <w:r w:rsidRPr="001357A1">
        <w:rPr>
          <w:rFonts w:ascii="Calibri" w:eastAsia="Calibri" w:hAnsi="Calibri" w:cs="Calibri"/>
          <w:sz w:val="18"/>
          <w:szCs w:val="18"/>
          <w:lang w:eastAsia="es-MX"/>
        </w:rPr>
        <w:t xml:space="preserve"> deberá tener público el resultado de la consulta de su opinión del cumplimiento de obligaciones fiscales en materia de </w:t>
      </w:r>
      <w:sdt>
        <w:sdtPr>
          <w:rPr>
            <w:rFonts w:ascii="Calibri" w:eastAsia="Calibri" w:hAnsi="Calibri" w:cs="Calibri"/>
            <w:sz w:val="18"/>
            <w:szCs w:val="18"/>
            <w:lang w:eastAsia="es-MX"/>
          </w:rPr>
          <w:tag w:val="goog_rdk_14"/>
          <w:id w:val="-1526172368"/>
        </w:sdtPr>
        <w:sdtEndPr/>
        <w:sdtContent/>
      </w:sdt>
      <w:r w:rsidRPr="001357A1">
        <w:rPr>
          <w:rFonts w:ascii="Calibri" w:eastAsia="Calibri" w:hAnsi="Calibri" w:cs="Calibri"/>
          <w:sz w:val="18"/>
          <w:szCs w:val="18"/>
          <w:lang w:eastAsia="es-MX"/>
        </w:rPr>
        <w:t>seguridad social. En caso de no encontrarse público, se entenderá actualizado el supuesto del artículo 77 numeral 2 de la “</w:t>
      </w:r>
      <w:r w:rsidRPr="001357A1">
        <w:rPr>
          <w:rFonts w:ascii="Calibri" w:eastAsia="Calibri" w:hAnsi="Calibri" w:cs="Calibri"/>
          <w:b/>
          <w:sz w:val="18"/>
          <w:szCs w:val="18"/>
          <w:lang w:eastAsia="es-MX"/>
        </w:rPr>
        <w:t>LEY”</w:t>
      </w:r>
      <w:r w:rsidRPr="001357A1">
        <w:rPr>
          <w:rFonts w:ascii="Calibri" w:eastAsia="Calibri" w:hAnsi="Calibri" w:cs="Calibri"/>
          <w:sz w:val="18"/>
          <w:szCs w:val="18"/>
          <w:lang w:eastAsia="es-MX"/>
        </w:rPr>
        <w:t>.</w:t>
      </w:r>
    </w:p>
    <w:p w14:paraId="0673C3F3" w14:textId="77777777" w:rsidR="005D7B23" w:rsidRPr="001357A1" w:rsidRDefault="005D7B23" w:rsidP="005D7B23">
      <w:pPr>
        <w:ind w:right="140"/>
        <w:jc w:val="both"/>
        <w:rPr>
          <w:rFonts w:ascii="Calibri" w:eastAsia="Arial" w:hAnsi="Calibri" w:cs="Arial"/>
          <w:sz w:val="18"/>
          <w:szCs w:val="18"/>
          <w:lang w:eastAsia="es-MX"/>
        </w:rPr>
      </w:pPr>
    </w:p>
    <w:p w14:paraId="22310863" w14:textId="77777777" w:rsidR="005D7B23" w:rsidRPr="001357A1" w:rsidRDefault="005D7B23" w:rsidP="005D7B23">
      <w:pPr>
        <w:ind w:right="140"/>
        <w:jc w:val="both"/>
        <w:rPr>
          <w:rFonts w:ascii="Calibri" w:eastAsia="Times New Roman" w:hAnsi="Calibri" w:cs="Arial"/>
          <w:sz w:val="18"/>
          <w:szCs w:val="18"/>
          <w:lang w:eastAsia="es-MX"/>
        </w:rPr>
      </w:pPr>
      <w:r w:rsidRPr="001357A1">
        <w:rPr>
          <w:rFonts w:ascii="Calibri" w:eastAsia="Arial" w:hAnsi="Calibri" w:cs="Arial"/>
          <w:b/>
          <w:sz w:val="18"/>
          <w:szCs w:val="18"/>
          <w:lang w:eastAsia="es-MX"/>
        </w:rPr>
        <w:t>El “PARTICIPANTE”</w:t>
      </w:r>
      <w:r w:rsidRPr="001357A1">
        <w:rPr>
          <w:rFonts w:ascii="Calibri" w:eastAsia="Arial" w:hAnsi="Calibri" w:cs="Arial"/>
          <w:sz w:val="18"/>
          <w:szCs w:val="18"/>
          <w:lang w:eastAsia="es-MX"/>
        </w:rPr>
        <w:t xml:space="preserve"> adjudicado, se obliga a proporcionar la documentación que le sea requerida y firmar el </w:t>
      </w:r>
      <w:r w:rsidRPr="001357A1">
        <w:rPr>
          <w:rFonts w:ascii="Calibri" w:eastAsia="Arial" w:hAnsi="Calibri" w:cs="Arial"/>
          <w:b/>
          <w:sz w:val="18"/>
          <w:szCs w:val="18"/>
          <w:lang w:eastAsia="es-MX"/>
        </w:rPr>
        <w:t>“CONTRATO”</w:t>
      </w:r>
      <w:r w:rsidRPr="001357A1">
        <w:rPr>
          <w:rFonts w:ascii="Calibri" w:eastAsia="Arial" w:hAnsi="Calibri" w:cs="Arial"/>
          <w:sz w:val="18"/>
          <w:szCs w:val="18"/>
          <w:lang w:eastAsia="es-MX"/>
        </w:rPr>
        <w:t xml:space="preserve"> en un plazo no mayor de 10 días hábiles contados a partir de la fecha de la notificación del “</w:t>
      </w:r>
      <w:r w:rsidRPr="001357A1">
        <w:rPr>
          <w:rFonts w:ascii="Calibri" w:eastAsia="Arial" w:hAnsi="Calibri" w:cs="Arial"/>
          <w:b/>
          <w:sz w:val="18"/>
          <w:szCs w:val="18"/>
          <w:lang w:eastAsia="es-MX"/>
        </w:rPr>
        <w:t xml:space="preserve">FALLO” </w:t>
      </w:r>
      <w:r w:rsidRPr="001357A1">
        <w:rPr>
          <w:rFonts w:ascii="Calibri" w:eastAsia="Arial" w:hAnsi="Calibri" w:cs="Arial"/>
          <w:sz w:val="18"/>
          <w:szCs w:val="18"/>
          <w:lang w:eastAsia="es-MX"/>
        </w:rPr>
        <w:t>o “</w:t>
      </w:r>
      <w:r w:rsidRPr="001357A1">
        <w:rPr>
          <w:rFonts w:ascii="Calibri" w:eastAsia="Arial" w:hAnsi="Calibri" w:cs="Arial"/>
          <w:b/>
          <w:sz w:val="18"/>
          <w:szCs w:val="18"/>
          <w:lang w:eastAsia="es-MX"/>
        </w:rPr>
        <w:t>RESOLUCIÓN”</w:t>
      </w:r>
      <w:r w:rsidRPr="001357A1">
        <w:rPr>
          <w:rFonts w:ascii="Calibri" w:eastAsia="Arial" w:hAnsi="Calibri" w:cs="Arial"/>
          <w:sz w:val="18"/>
          <w:szCs w:val="18"/>
          <w:lang w:eastAsia="es-MX"/>
        </w:rPr>
        <w:t xml:space="preserve">, conforme al numeral 16 de las presentes </w:t>
      </w:r>
      <w:r w:rsidRPr="001357A1">
        <w:rPr>
          <w:rFonts w:ascii="Calibri" w:eastAsia="Arial" w:hAnsi="Calibri" w:cs="Arial"/>
          <w:b/>
          <w:sz w:val="18"/>
          <w:szCs w:val="18"/>
          <w:lang w:eastAsia="es-MX"/>
        </w:rPr>
        <w:t>“BASES”</w:t>
      </w:r>
      <w:r w:rsidRPr="001357A1">
        <w:rPr>
          <w:rFonts w:ascii="Calibri" w:eastAsia="Arial" w:hAnsi="Calibri" w:cs="Arial"/>
          <w:sz w:val="18"/>
          <w:szCs w:val="18"/>
          <w:lang w:eastAsia="es-MX"/>
        </w:rPr>
        <w:t xml:space="preserve">. Una vez firmado en su totalidad se le proporcionará un ejemplar, previa entrega de las garantías de cumplimiento del </w:t>
      </w:r>
      <w:r w:rsidRPr="001357A1">
        <w:rPr>
          <w:rFonts w:ascii="Calibri" w:eastAsia="Arial" w:hAnsi="Calibri" w:cs="Arial"/>
          <w:b/>
          <w:sz w:val="18"/>
          <w:szCs w:val="18"/>
          <w:lang w:eastAsia="es-MX"/>
        </w:rPr>
        <w:t>“CONTRATO”</w:t>
      </w:r>
      <w:r w:rsidRPr="001357A1">
        <w:rPr>
          <w:rFonts w:ascii="Calibri" w:eastAsia="Arial" w:hAnsi="Calibri" w:cs="Arial"/>
          <w:sz w:val="18"/>
          <w:szCs w:val="18"/>
          <w:lang w:eastAsia="es-MX"/>
        </w:rPr>
        <w:t xml:space="preserve">, esto de conformidad con el artículo 76 de la </w:t>
      </w:r>
      <w:r w:rsidRPr="001357A1">
        <w:rPr>
          <w:rFonts w:ascii="Calibri" w:eastAsia="Arial" w:hAnsi="Calibri" w:cs="Arial"/>
          <w:b/>
          <w:sz w:val="18"/>
          <w:szCs w:val="18"/>
          <w:lang w:eastAsia="es-MX"/>
        </w:rPr>
        <w:t>“LEY”</w:t>
      </w:r>
      <w:r w:rsidRPr="001357A1">
        <w:rPr>
          <w:rFonts w:ascii="Calibri" w:eastAsia="Arial" w:hAnsi="Calibri" w:cs="Arial"/>
          <w:sz w:val="18"/>
          <w:szCs w:val="18"/>
          <w:lang w:eastAsia="es-MX"/>
        </w:rPr>
        <w:t xml:space="preserve">. El </w:t>
      </w:r>
      <w:r w:rsidRPr="001357A1">
        <w:rPr>
          <w:rFonts w:ascii="Calibri" w:eastAsia="Arial" w:hAnsi="Calibri" w:cs="Arial"/>
          <w:b/>
          <w:sz w:val="18"/>
          <w:szCs w:val="18"/>
          <w:lang w:eastAsia="es-MX"/>
        </w:rPr>
        <w:t>“CONTRATO”</w:t>
      </w:r>
      <w:r w:rsidRPr="001357A1">
        <w:rPr>
          <w:rFonts w:ascii="Calibri" w:eastAsia="Arial" w:hAnsi="Calibri" w:cs="Arial"/>
          <w:sz w:val="18"/>
          <w:szCs w:val="18"/>
          <w:lang w:eastAsia="es-MX"/>
        </w:rPr>
        <w:t xml:space="preserve"> podrá ser modificado de acuerdo a lo establecido en los artículos 80 y 81 de la </w:t>
      </w:r>
      <w:r w:rsidRPr="001357A1">
        <w:rPr>
          <w:rFonts w:ascii="Calibri" w:eastAsia="Arial" w:hAnsi="Calibri" w:cs="Arial"/>
          <w:b/>
          <w:sz w:val="18"/>
          <w:szCs w:val="18"/>
          <w:lang w:eastAsia="es-MX"/>
        </w:rPr>
        <w:t>“LEY”</w:t>
      </w:r>
      <w:r w:rsidRPr="001357A1">
        <w:rPr>
          <w:rFonts w:ascii="Calibri" w:eastAsia="Arial" w:hAnsi="Calibri" w:cs="Arial"/>
          <w:sz w:val="18"/>
          <w:szCs w:val="18"/>
          <w:lang w:eastAsia="es-MX"/>
        </w:rPr>
        <w:t>.</w:t>
      </w:r>
    </w:p>
    <w:p w14:paraId="4E1B7FE7" w14:textId="77777777" w:rsidR="005D7B23" w:rsidRPr="001357A1" w:rsidRDefault="005D7B23" w:rsidP="005D7B23">
      <w:pPr>
        <w:rPr>
          <w:rFonts w:ascii="Calibri" w:eastAsia="Times New Roman" w:hAnsi="Calibri" w:cs="Arial"/>
          <w:sz w:val="18"/>
          <w:szCs w:val="18"/>
          <w:lang w:eastAsia="es-MX"/>
        </w:rPr>
      </w:pPr>
    </w:p>
    <w:p w14:paraId="100694C4" w14:textId="77777777" w:rsidR="005D7B23" w:rsidRPr="001357A1" w:rsidRDefault="005D7B23" w:rsidP="005D7B23">
      <w:pPr>
        <w:ind w:right="140"/>
        <w:jc w:val="both"/>
        <w:rPr>
          <w:rFonts w:ascii="Calibri" w:eastAsia="Times New Roman" w:hAnsi="Calibri" w:cs="Arial"/>
          <w:sz w:val="18"/>
          <w:szCs w:val="18"/>
          <w:lang w:eastAsia="es-MX"/>
        </w:rPr>
      </w:pPr>
      <w:r w:rsidRPr="001357A1">
        <w:rPr>
          <w:rFonts w:ascii="Calibri" w:eastAsia="Arial" w:hAnsi="Calibri" w:cs="Arial"/>
          <w:sz w:val="18"/>
          <w:szCs w:val="18"/>
          <w:lang w:eastAsia="es-MX"/>
        </w:rPr>
        <w:t xml:space="preserve">La persona que deberá acudir a la firma del </w:t>
      </w:r>
      <w:r w:rsidRPr="001357A1">
        <w:rPr>
          <w:rFonts w:ascii="Calibri" w:eastAsia="Arial" w:hAnsi="Calibri" w:cs="Arial"/>
          <w:b/>
          <w:sz w:val="18"/>
          <w:szCs w:val="18"/>
          <w:lang w:eastAsia="es-MX"/>
        </w:rPr>
        <w:t>“CONTRATO”</w:t>
      </w:r>
      <w:r w:rsidRPr="001357A1">
        <w:rPr>
          <w:rFonts w:ascii="Calibri" w:eastAsia="Arial" w:hAnsi="Calibri" w:cs="Arial"/>
          <w:sz w:val="18"/>
          <w:szCs w:val="18"/>
          <w:lang w:eastAsia="es-MX"/>
        </w:rPr>
        <w:t xml:space="preserve"> tendrá que ser el Representante Legal que se encuentre registrado como tal en el padrón de proveedores, acreditando su personalidad jurídica mediante original de su Identificación Oficial vigente (cartilla, pasaporte, cédula profesional o credencial para votar con fotografía).</w:t>
      </w:r>
    </w:p>
    <w:p w14:paraId="6785E07E" w14:textId="77777777" w:rsidR="005D7B23" w:rsidRPr="001357A1" w:rsidRDefault="005D7B23" w:rsidP="005D7B23">
      <w:pPr>
        <w:rPr>
          <w:rFonts w:ascii="Calibri" w:eastAsia="Times New Roman" w:hAnsi="Calibri" w:cs="Arial"/>
          <w:sz w:val="18"/>
          <w:szCs w:val="18"/>
          <w:lang w:eastAsia="es-MX"/>
        </w:rPr>
      </w:pPr>
    </w:p>
    <w:p w14:paraId="160231F2" w14:textId="5BFC6F16" w:rsidR="005D7B23" w:rsidRPr="001357A1" w:rsidRDefault="005D7B23" w:rsidP="005D7B23">
      <w:pPr>
        <w:ind w:right="140"/>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El </w:t>
      </w:r>
      <w:r w:rsidRPr="001357A1">
        <w:rPr>
          <w:rFonts w:ascii="Calibri" w:eastAsia="Arial" w:hAnsi="Calibri" w:cs="Arial"/>
          <w:b/>
          <w:sz w:val="18"/>
          <w:szCs w:val="18"/>
          <w:lang w:eastAsia="es-MX"/>
        </w:rPr>
        <w:t>“CONTRATO”</w:t>
      </w:r>
      <w:r w:rsidRPr="001357A1">
        <w:rPr>
          <w:rFonts w:ascii="Calibri" w:eastAsia="Arial" w:hAnsi="Calibri" w:cs="Arial"/>
          <w:sz w:val="18"/>
          <w:szCs w:val="18"/>
          <w:lang w:eastAsia="es-MX"/>
        </w:rPr>
        <w:t xml:space="preserve"> deberá suscribirse en los formatos, términos y condiciones que determine la </w:t>
      </w:r>
      <w:r w:rsidR="00DD7E58" w:rsidRPr="001357A1">
        <w:rPr>
          <w:rFonts w:ascii="Calibri" w:eastAsia="Arial" w:hAnsi="Calibri" w:cs="Arial"/>
          <w:sz w:val="18"/>
          <w:szCs w:val="18"/>
          <w:lang w:eastAsia="es-MX"/>
        </w:rPr>
        <w:t>Dirección Administrativa</w:t>
      </w:r>
      <w:r w:rsidRPr="001357A1">
        <w:rPr>
          <w:rFonts w:ascii="Calibri" w:eastAsia="Arial" w:hAnsi="Calibri" w:cs="Arial"/>
          <w:sz w:val="18"/>
          <w:szCs w:val="18"/>
          <w:lang w:eastAsia="es-MX"/>
        </w:rPr>
        <w:t xml:space="preserve"> </w:t>
      </w:r>
      <w:r w:rsidR="00DD7E58" w:rsidRPr="001357A1">
        <w:rPr>
          <w:rFonts w:ascii="Calibri" w:eastAsia="Calibri" w:hAnsi="Calibri" w:cs="Calibri"/>
          <w:sz w:val="18"/>
          <w:szCs w:val="18"/>
        </w:rPr>
        <w:t>del</w:t>
      </w:r>
      <w:r w:rsidR="00DD7E58" w:rsidRPr="001357A1">
        <w:rPr>
          <w:rFonts w:ascii="Calibri" w:eastAsia="Calibri" w:hAnsi="Calibri" w:cs="Calibri"/>
          <w:b/>
          <w:sz w:val="18"/>
          <w:szCs w:val="18"/>
        </w:rPr>
        <w:t xml:space="preserve"> FIDEICOMISO ORQUESTA FILARMÓNICA DE JALISCO</w:t>
      </w:r>
      <w:r w:rsidRPr="001357A1">
        <w:rPr>
          <w:rFonts w:ascii="Calibri" w:eastAsia="Arial" w:hAnsi="Calibri" w:cs="Arial"/>
          <w:sz w:val="18"/>
          <w:szCs w:val="18"/>
          <w:lang w:eastAsia="es-MX"/>
        </w:rPr>
        <w:t xml:space="preserve">, mismo que corresponderá en todo momento a lo establecido en las presentes </w:t>
      </w:r>
      <w:r w:rsidRPr="001357A1">
        <w:rPr>
          <w:rFonts w:ascii="Calibri" w:eastAsia="Arial" w:hAnsi="Calibri" w:cs="Arial"/>
          <w:b/>
          <w:sz w:val="18"/>
          <w:szCs w:val="18"/>
          <w:lang w:eastAsia="es-MX"/>
        </w:rPr>
        <w:t>“BASES”</w:t>
      </w:r>
      <w:r w:rsidRPr="001357A1">
        <w:rPr>
          <w:rFonts w:ascii="Calibri" w:eastAsia="Arial" w:hAnsi="Calibri" w:cs="Arial"/>
          <w:sz w:val="18"/>
          <w:szCs w:val="18"/>
          <w:lang w:eastAsia="es-MX"/>
        </w:rPr>
        <w:t xml:space="preserve">, el Anexo 1 y la propuesta del </w:t>
      </w:r>
      <w:r w:rsidRPr="001357A1">
        <w:rPr>
          <w:rFonts w:ascii="Calibri" w:eastAsia="Arial" w:hAnsi="Calibri" w:cs="Arial"/>
          <w:b/>
          <w:sz w:val="18"/>
          <w:szCs w:val="18"/>
          <w:lang w:eastAsia="es-MX"/>
        </w:rPr>
        <w:t>“PROVEEDOR”</w:t>
      </w:r>
      <w:r w:rsidRPr="001357A1">
        <w:rPr>
          <w:rFonts w:ascii="Calibri" w:eastAsia="Arial" w:hAnsi="Calibri" w:cs="Arial"/>
          <w:sz w:val="18"/>
          <w:szCs w:val="18"/>
          <w:lang w:eastAsia="es-MX"/>
        </w:rPr>
        <w:t xml:space="preserve"> adjudicado.</w:t>
      </w:r>
    </w:p>
    <w:p w14:paraId="6D42C12A" w14:textId="77777777" w:rsidR="005D7B23" w:rsidRPr="001357A1" w:rsidRDefault="005D7B23" w:rsidP="005D7B23">
      <w:pPr>
        <w:ind w:right="140"/>
        <w:jc w:val="both"/>
        <w:rPr>
          <w:rFonts w:ascii="Calibri" w:eastAsia="Arial" w:hAnsi="Calibri" w:cs="Arial"/>
          <w:sz w:val="18"/>
          <w:szCs w:val="18"/>
          <w:lang w:eastAsia="es-MX"/>
        </w:rPr>
      </w:pPr>
    </w:p>
    <w:p w14:paraId="34F96790" w14:textId="012256EA" w:rsidR="005D7B23" w:rsidRPr="001357A1" w:rsidRDefault="005D7B23" w:rsidP="005D7B23">
      <w:pPr>
        <w:ind w:right="140"/>
        <w:jc w:val="both"/>
        <w:rPr>
          <w:rFonts w:ascii="Calibri" w:eastAsia="Times New Roman" w:hAnsi="Calibri" w:cs="Arial"/>
          <w:sz w:val="18"/>
          <w:szCs w:val="18"/>
          <w:lang w:eastAsia="es-MX"/>
        </w:rPr>
      </w:pPr>
      <w:r w:rsidRPr="001357A1">
        <w:rPr>
          <w:rFonts w:ascii="Calibri" w:eastAsia="Arial" w:hAnsi="Calibri" w:cs="Arial"/>
          <w:sz w:val="18"/>
          <w:szCs w:val="18"/>
          <w:lang w:eastAsia="es-MX"/>
        </w:rPr>
        <w:t xml:space="preserve">Si el interesado no firma el </w:t>
      </w:r>
      <w:r w:rsidRPr="001357A1">
        <w:rPr>
          <w:rFonts w:ascii="Calibri" w:eastAsia="Arial" w:hAnsi="Calibri" w:cs="Arial"/>
          <w:b/>
          <w:sz w:val="18"/>
          <w:szCs w:val="18"/>
          <w:lang w:eastAsia="es-MX"/>
        </w:rPr>
        <w:t>“CONTRATO”</w:t>
      </w:r>
      <w:r w:rsidRPr="001357A1">
        <w:rPr>
          <w:rFonts w:ascii="Calibri" w:eastAsia="Arial" w:hAnsi="Calibri" w:cs="Arial"/>
          <w:sz w:val="18"/>
          <w:szCs w:val="18"/>
          <w:lang w:eastAsia="es-MX"/>
        </w:rPr>
        <w:t xml:space="preserve"> por causas imputables al mismo, </w:t>
      </w:r>
      <w:r w:rsidR="00DD7E58" w:rsidRPr="001357A1">
        <w:rPr>
          <w:rFonts w:ascii="Calibri" w:eastAsia="Calibri" w:hAnsi="Calibri" w:cs="Calibri"/>
          <w:sz w:val="18"/>
          <w:szCs w:val="18"/>
        </w:rPr>
        <w:t xml:space="preserve">El </w:t>
      </w:r>
      <w:r w:rsidR="00DD7E58" w:rsidRPr="001357A1">
        <w:rPr>
          <w:rFonts w:ascii="Calibri" w:eastAsia="Calibri" w:hAnsi="Calibri" w:cs="Calibri"/>
          <w:b/>
          <w:sz w:val="18"/>
          <w:szCs w:val="18"/>
        </w:rPr>
        <w:t>FIDEICOMISO ORQUESTA FILARMÓNICA DE JALISCO</w:t>
      </w:r>
      <w:r w:rsidR="00DD7E58" w:rsidRPr="001357A1">
        <w:rPr>
          <w:rFonts w:ascii="Calibri" w:eastAsia="Arial" w:hAnsi="Calibri" w:cs="Arial"/>
          <w:sz w:val="18"/>
          <w:szCs w:val="18"/>
          <w:lang w:eastAsia="es-MX"/>
        </w:rPr>
        <w:t xml:space="preserve"> </w:t>
      </w:r>
      <w:r w:rsidR="00D71AAE" w:rsidRPr="001357A1">
        <w:rPr>
          <w:rFonts w:ascii="Calibri" w:eastAsia="Arial" w:hAnsi="Calibri" w:cs="Arial"/>
          <w:sz w:val="18"/>
          <w:szCs w:val="18"/>
          <w:lang w:eastAsia="es-MX"/>
        </w:rPr>
        <w:t>por conducto del</w:t>
      </w:r>
      <w:r w:rsidRPr="001357A1">
        <w:rPr>
          <w:rFonts w:ascii="Calibri" w:eastAsia="Arial" w:hAnsi="Calibri" w:cs="Arial"/>
          <w:sz w:val="18"/>
          <w:szCs w:val="18"/>
          <w:lang w:eastAsia="es-MX"/>
        </w:rPr>
        <w:t xml:space="preserve"> “</w:t>
      </w:r>
      <w:r w:rsidR="00D71AAE" w:rsidRPr="001357A1">
        <w:rPr>
          <w:rFonts w:ascii="Calibri" w:eastAsia="Arial" w:hAnsi="Calibri" w:cs="Arial"/>
          <w:b/>
          <w:sz w:val="18"/>
          <w:szCs w:val="18"/>
          <w:lang w:eastAsia="es-MX"/>
        </w:rPr>
        <w:t>COMITÉ DE ADQUISICIONES</w:t>
      </w:r>
      <w:r w:rsidRPr="001357A1">
        <w:rPr>
          <w:rFonts w:ascii="Calibri" w:eastAsia="Arial" w:hAnsi="Calibri" w:cs="Arial"/>
          <w:b/>
          <w:sz w:val="18"/>
          <w:szCs w:val="18"/>
          <w:lang w:eastAsia="es-MX"/>
        </w:rPr>
        <w:t>”</w:t>
      </w:r>
      <w:r w:rsidRPr="001357A1">
        <w:rPr>
          <w:rFonts w:ascii="Calibri" w:eastAsia="Arial" w:hAnsi="Calibri" w:cs="Arial"/>
          <w:sz w:val="18"/>
          <w:szCs w:val="18"/>
          <w:lang w:eastAsia="es-MX"/>
        </w:rPr>
        <w:t xml:space="preserve">, sin necesidad de un nuevo procedimiento, deberá adjudicar el </w:t>
      </w:r>
      <w:r w:rsidRPr="001357A1">
        <w:rPr>
          <w:rFonts w:ascii="Calibri" w:eastAsia="Arial" w:hAnsi="Calibri" w:cs="Arial"/>
          <w:b/>
          <w:sz w:val="18"/>
          <w:szCs w:val="18"/>
          <w:lang w:eastAsia="es-MX"/>
        </w:rPr>
        <w:t>“CONTRATO”</w:t>
      </w:r>
      <w:r w:rsidRPr="001357A1">
        <w:rPr>
          <w:rFonts w:ascii="Calibri" w:eastAsia="Arial" w:hAnsi="Calibri" w:cs="Arial"/>
          <w:sz w:val="18"/>
          <w:szCs w:val="18"/>
          <w:lang w:eastAsia="es-MX"/>
        </w:rPr>
        <w:t xml:space="preserve"> al </w:t>
      </w:r>
      <w:r w:rsidRPr="001357A1">
        <w:rPr>
          <w:rFonts w:ascii="Calibri" w:eastAsia="Arial" w:hAnsi="Calibri" w:cs="Arial"/>
          <w:b/>
          <w:sz w:val="18"/>
          <w:szCs w:val="18"/>
          <w:lang w:eastAsia="es-MX"/>
        </w:rPr>
        <w:t>“PARTICIPANTE”</w:t>
      </w:r>
      <w:r w:rsidRPr="001357A1">
        <w:rPr>
          <w:rFonts w:ascii="Calibri" w:eastAsia="Arial" w:hAnsi="Calibri" w:cs="Arial"/>
          <w:sz w:val="18"/>
          <w:szCs w:val="18"/>
          <w:lang w:eastAsia="es-MX"/>
        </w:rPr>
        <w:t xml:space="preserve"> que haya obtenido el segundo lugar, siempre que la diferencia en precio con respecto a la proposición inicialmente adjudicada no sea superior a un margen del diez por ciento (10%). En caso de que hubiera más de un </w:t>
      </w:r>
      <w:r w:rsidRPr="001357A1">
        <w:rPr>
          <w:rFonts w:ascii="Calibri" w:eastAsia="Arial" w:hAnsi="Calibri" w:cs="Arial"/>
          <w:b/>
          <w:sz w:val="18"/>
          <w:szCs w:val="18"/>
          <w:lang w:eastAsia="es-MX"/>
        </w:rPr>
        <w:t>“PARTICIPANTE”</w:t>
      </w:r>
      <w:r w:rsidRPr="001357A1">
        <w:rPr>
          <w:rFonts w:ascii="Calibri" w:eastAsia="Arial" w:hAnsi="Calibri" w:cs="Arial"/>
          <w:sz w:val="18"/>
          <w:szCs w:val="18"/>
          <w:lang w:eastAsia="es-MX"/>
        </w:rPr>
        <w:t xml:space="preserve"> que se encuentre dentro de ese margen, se le convocará a una nueva sesión en donde podrán mejorar su oferta económica y se adjudicará a quien presente la de menor precio. </w:t>
      </w:r>
    </w:p>
    <w:p w14:paraId="5F06CA2A" w14:textId="77777777" w:rsidR="005D7B23" w:rsidRPr="001357A1" w:rsidRDefault="005D7B23" w:rsidP="005D7B23">
      <w:pPr>
        <w:rPr>
          <w:rFonts w:ascii="Calibri" w:eastAsia="Times New Roman" w:hAnsi="Calibri" w:cs="Arial"/>
          <w:sz w:val="18"/>
          <w:szCs w:val="18"/>
          <w:lang w:eastAsia="es-MX"/>
        </w:rPr>
      </w:pPr>
    </w:p>
    <w:p w14:paraId="228698B5" w14:textId="77777777" w:rsidR="005D7B23" w:rsidRPr="001357A1" w:rsidRDefault="005D7B23" w:rsidP="005D7B23">
      <w:pPr>
        <w:ind w:right="140"/>
        <w:jc w:val="both"/>
        <w:rPr>
          <w:rFonts w:ascii="Calibri" w:eastAsia="Times New Roman" w:hAnsi="Calibri" w:cs="Arial"/>
          <w:sz w:val="18"/>
          <w:szCs w:val="18"/>
          <w:lang w:eastAsia="es-MX"/>
        </w:rPr>
      </w:pPr>
      <w:r w:rsidRPr="001357A1">
        <w:rPr>
          <w:rFonts w:ascii="Calibri" w:eastAsia="Arial" w:hAnsi="Calibri" w:cs="Arial"/>
          <w:sz w:val="18"/>
          <w:szCs w:val="18"/>
          <w:lang w:eastAsia="es-MX"/>
        </w:rPr>
        <w:t xml:space="preserve">De resultar conveniente se podrá cancelar e iniciar un nuevo </w:t>
      </w:r>
      <w:r w:rsidRPr="001357A1">
        <w:rPr>
          <w:rFonts w:ascii="Calibri" w:eastAsia="Arial" w:hAnsi="Calibri" w:cs="Arial"/>
          <w:b/>
          <w:sz w:val="18"/>
          <w:szCs w:val="18"/>
          <w:lang w:eastAsia="es-MX"/>
        </w:rPr>
        <w:t>“PROCEDIMIENTO DE ADQUISICIÓN”</w:t>
      </w:r>
      <w:r w:rsidRPr="001357A1">
        <w:rPr>
          <w:rFonts w:ascii="Calibri" w:eastAsia="Arial" w:hAnsi="Calibri" w:cs="Arial"/>
          <w:sz w:val="18"/>
          <w:szCs w:val="18"/>
          <w:lang w:eastAsia="es-MX"/>
        </w:rPr>
        <w:t>.</w:t>
      </w:r>
    </w:p>
    <w:p w14:paraId="209D1D5D" w14:textId="77777777" w:rsidR="005D7B23" w:rsidRPr="001357A1" w:rsidRDefault="005D7B23" w:rsidP="005D7B23">
      <w:pPr>
        <w:rPr>
          <w:rFonts w:ascii="Calibri" w:eastAsia="Times New Roman" w:hAnsi="Calibri" w:cs="Arial"/>
          <w:sz w:val="18"/>
          <w:szCs w:val="18"/>
          <w:lang w:eastAsia="es-MX"/>
        </w:rPr>
      </w:pPr>
    </w:p>
    <w:p w14:paraId="467C48CF" w14:textId="77777777" w:rsidR="005D7B23" w:rsidRPr="001357A1" w:rsidRDefault="005D7B23">
      <w:pPr>
        <w:numPr>
          <w:ilvl w:val="0"/>
          <w:numId w:val="13"/>
        </w:numPr>
        <w:spacing w:after="200" w:line="276" w:lineRule="auto"/>
        <w:ind w:right="140"/>
        <w:contextualSpacing/>
        <w:jc w:val="both"/>
        <w:rPr>
          <w:rFonts w:ascii="Calibri" w:eastAsia="Times New Roman" w:hAnsi="Calibri" w:cs="Arial"/>
          <w:sz w:val="18"/>
          <w:szCs w:val="18"/>
          <w:lang w:eastAsia="es-MX"/>
        </w:rPr>
      </w:pPr>
      <w:r w:rsidRPr="001357A1">
        <w:rPr>
          <w:rFonts w:ascii="Calibri" w:eastAsia="Arial" w:hAnsi="Calibri" w:cs="Arial"/>
          <w:b/>
          <w:sz w:val="18"/>
          <w:szCs w:val="18"/>
          <w:lang w:eastAsia="es-MX"/>
        </w:rPr>
        <w:t>VIGENCIA DEL “CONTRATO”.</w:t>
      </w:r>
    </w:p>
    <w:p w14:paraId="290206BE" w14:textId="4FB728D6" w:rsidR="005D7B23" w:rsidRPr="001357A1" w:rsidRDefault="005D7B23" w:rsidP="005D7B23">
      <w:pPr>
        <w:jc w:val="both"/>
        <w:rPr>
          <w:rFonts w:ascii="Calibri" w:eastAsia="Times New Roman" w:hAnsi="Calibri" w:cs="Arial"/>
          <w:sz w:val="18"/>
          <w:szCs w:val="18"/>
          <w:lang w:eastAsia="es-MX"/>
        </w:rPr>
      </w:pPr>
      <w:r w:rsidRPr="001357A1">
        <w:rPr>
          <w:rFonts w:ascii="Calibri" w:eastAsia="Times New Roman" w:hAnsi="Calibri" w:cs="Arial"/>
          <w:sz w:val="18"/>
          <w:szCs w:val="18"/>
          <w:lang w:eastAsia="es-MX"/>
        </w:rPr>
        <w:t xml:space="preserve">El “CONTRATO” a celebrarse con el “PARTICIPANTE” que resulte adjudicado en el presente procedimiento, tendrá una vigencia a partir de la fecha de la firma del “CONTRATO” y hasta </w:t>
      </w:r>
      <w:r w:rsidR="00F518FA" w:rsidRPr="001357A1">
        <w:rPr>
          <w:rFonts w:ascii="Calibri" w:eastAsia="Times New Roman" w:hAnsi="Calibri" w:cs="Arial"/>
          <w:sz w:val="18"/>
          <w:szCs w:val="18"/>
          <w:lang w:eastAsia="es-MX"/>
        </w:rPr>
        <w:t>el 05 de diciembre de 2024</w:t>
      </w:r>
      <w:r w:rsidRPr="001357A1">
        <w:rPr>
          <w:rFonts w:ascii="Calibri" w:eastAsia="Times New Roman" w:hAnsi="Calibri" w:cs="Arial"/>
          <w:sz w:val="18"/>
          <w:szCs w:val="18"/>
          <w:lang w:eastAsia="es-MX"/>
        </w:rPr>
        <w:t xml:space="preserve">, en atención a los plazos establecidos en las presentes “BASES”, sus anexos y la propuesta del “PROVEEDOR” adjudicado, y podrá prorrogarse a </w:t>
      </w:r>
      <w:r w:rsidRPr="001357A1">
        <w:rPr>
          <w:rFonts w:ascii="Calibri" w:eastAsia="Times New Roman" w:hAnsi="Calibri" w:cs="Arial"/>
          <w:sz w:val="18"/>
          <w:szCs w:val="18"/>
          <w:lang w:eastAsia="es-MX"/>
        </w:rPr>
        <w:lastRenderedPageBreak/>
        <w:t>solicitud de la “ÁREA REQUIRENTE “ siempre y cuando se encuentre debidamente justificado, conforme a lo previsto en el artículo 80 de la “LEY”.</w:t>
      </w:r>
    </w:p>
    <w:p w14:paraId="4DC95CD2" w14:textId="77777777" w:rsidR="005D7B23" w:rsidRPr="001357A1" w:rsidRDefault="005D7B23" w:rsidP="005D7B23">
      <w:pPr>
        <w:jc w:val="both"/>
        <w:rPr>
          <w:rFonts w:ascii="Calibri" w:eastAsia="Times New Roman" w:hAnsi="Calibri" w:cs="Arial"/>
          <w:sz w:val="18"/>
          <w:szCs w:val="18"/>
          <w:lang w:eastAsia="es-MX"/>
        </w:rPr>
      </w:pPr>
    </w:p>
    <w:p w14:paraId="40FACE2A" w14:textId="77777777" w:rsidR="005D7B23" w:rsidRPr="001357A1" w:rsidRDefault="005D7B23">
      <w:pPr>
        <w:numPr>
          <w:ilvl w:val="0"/>
          <w:numId w:val="13"/>
        </w:numPr>
        <w:spacing w:after="200" w:line="276" w:lineRule="auto"/>
        <w:ind w:right="140"/>
        <w:contextualSpacing/>
        <w:jc w:val="both"/>
        <w:rPr>
          <w:rFonts w:ascii="Calibri" w:eastAsia="Times New Roman" w:hAnsi="Calibri" w:cs="Arial"/>
          <w:sz w:val="18"/>
          <w:szCs w:val="18"/>
          <w:lang w:eastAsia="es-MX"/>
        </w:rPr>
      </w:pPr>
      <w:r w:rsidRPr="001357A1">
        <w:rPr>
          <w:rFonts w:ascii="Calibri" w:eastAsia="Arial" w:hAnsi="Calibri" w:cs="Arial"/>
          <w:b/>
          <w:sz w:val="18"/>
          <w:szCs w:val="18"/>
          <w:lang w:eastAsia="es-MX"/>
        </w:rPr>
        <w:t xml:space="preserve">ANTICIPO. </w:t>
      </w:r>
    </w:p>
    <w:p w14:paraId="70C3EDFB" w14:textId="77777777" w:rsidR="005D7B23" w:rsidRPr="001357A1" w:rsidRDefault="005D7B23" w:rsidP="005D7B23">
      <w:pPr>
        <w:ind w:left="360" w:right="140"/>
        <w:contextualSpacing/>
        <w:jc w:val="both"/>
        <w:rPr>
          <w:rFonts w:ascii="Calibri" w:eastAsia="Times New Roman" w:hAnsi="Calibri" w:cs="Arial"/>
          <w:sz w:val="18"/>
          <w:szCs w:val="18"/>
          <w:lang w:eastAsia="es-MX"/>
        </w:rPr>
      </w:pPr>
    </w:p>
    <w:p w14:paraId="278DB663" w14:textId="77777777" w:rsidR="005D7B23" w:rsidRPr="001357A1" w:rsidRDefault="005D7B23" w:rsidP="005D7B23">
      <w:pPr>
        <w:ind w:right="140"/>
        <w:jc w:val="both"/>
        <w:rPr>
          <w:rFonts w:ascii="Calibri" w:eastAsia="Times New Roman" w:hAnsi="Calibri" w:cs="Arial"/>
          <w:sz w:val="18"/>
          <w:szCs w:val="18"/>
          <w:lang w:eastAsia="es-MX"/>
        </w:rPr>
      </w:pPr>
      <w:r w:rsidRPr="001357A1">
        <w:rPr>
          <w:rFonts w:ascii="Calibri" w:eastAsia="Times New Roman" w:hAnsi="Calibri" w:cs="Arial"/>
          <w:sz w:val="18"/>
          <w:szCs w:val="18"/>
          <w:lang w:eastAsia="es-MX"/>
        </w:rPr>
        <w:t>Se podrá otorgar al proveedor adjudicado en la presente licitación un anticipo de hasta el 50% (cincuenta por ciento) de la cantidad total del contrato, siempre y cuando así lo señale en su propuesta y previa exhibición de póliza de fianza que garantice el monto total del mismo, de conformidad el artículo 84 numeral 1 fracción II de la Ley y el numeral 3 de las presentes bases.</w:t>
      </w:r>
    </w:p>
    <w:p w14:paraId="029AC5B7" w14:textId="77777777" w:rsidR="005D7B23" w:rsidRPr="001357A1" w:rsidRDefault="005D7B23" w:rsidP="005D7B23">
      <w:pPr>
        <w:ind w:left="360" w:right="140"/>
        <w:contextualSpacing/>
        <w:jc w:val="both"/>
        <w:rPr>
          <w:rFonts w:ascii="Calibri" w:eastAsia="Times New Roman" w:hAnsi="Calibri" w:cs="Arial"/>
          <w:sz w:val="18"/>
          <w:szCs w:val="18"/>
          <w:lang w:eastAsia="es-MX"/>
        </w:rPr>
      </w:pPr>
    </w:p>
    <w:p w14:paraId="069FB77B" w14:textId="77777777" w:rsidR="005D7B23" w:rsidRPr="001357A1" w:rsidRDefault="005D7B23">
      <w:pPr>
        <w:numPr>
          <w:ilvl w:val="0"/>
          <w:numId w:val="13"/>
        </w:numPr>
        <w:spacing w:after="200" w:line="276" w:lineRule="auto"/>
        <w:ind w:right="140"/>
        <w:contextualSpacing/>
        <w:jc w:val="both"/>
        <w:rPr>
          <w:rFonts w:ascii="Calibri" w:eastAsia="Times New Roman" w:hAnsi="Calibri" w:cs="Arial"/>
          <w:sz w:val="18"/>
          <w:szCs w:val="18"/>
          <w:lang w:eastAsia="es-MX"/>
        </w:rPr>
      </w:pPr>
      <w:r w:rsidRPr="001357A1">
        <w:rPr>
          <w:rFonts w:ascii="Calibri" w:eastAsia="Arial" w:hAnsi="Calibri" w:cs="Arial"/>
          <w:b/>
          <w:sz w:val="18"/>
          <w:szCs w:val="18"/>
          <w:lang w:eastAsia="es-MX"/>
        </w:rPr>
        <w:t>GARANTÍAS.</w:t>
      </w:r>
    </w:p>
    <w:p w14:paraId="384E8D6D" w14:textId="77777777" w:rsidR="005D7B23" w:rsidRPr="001357A1" w:rsidRDefault="005D7B23" w:rsidP="005D7B23">
      <w:pPr>
        <w:rPr>
          <w:rFonts w:ascii="Calibri" w:eastAsia="Times New Roman" w:hAnsi="Calibri" w:cs="Arial"/>
          <w:sz w:val="18"/>
          <w:szCs w:val="18"/>
          <w:lang w:eastAsia="es-MX"/>
        </w:rPr>
      </w:pPr>
    </w:p>
    <w:p w14:paraId="389471B8" w14:textId="77777777" w:rsidR="005D7B23" w:rsidRPr="001357A1" w:rsidRDefault="005D7B23" w:rsidP="005D7B23">
      <w:pPr>
        <w:ind w:right="140"/>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En caso de que el monto total del </w:t>
      </w:r>
      <w:r w:rsidRPr="001357A1">
        <w:rPr>
          <w:rFonts w:ascii="Calibri" w:eastAsia="Arial" w:hAnsi="Calibri" w:cs="Arial"/>
          <w:b/>
          <w:sz w:val="18"/>
          <w:szCs w:val="18"/>
          <w:lang w:eastAsia="es-MX"/>
        </w:rPr>
        <w:t>“CONTRATO”</w:t>
      </w:r>
      <w:r w:rsidRPr="001357A1">
        <w:rPr>
          <w:rFonts w:ascii="Calibri" w:eastAsia="Arial" w:hAnsi="Calibri" w:cs="Arial"/>
          <w:sz w:val="18"/>
          <w:szCs w:val="18"/>
          <w:lang w:eastAsia="es-MX"/>
        </w:rPr>
        <w:t xml:space="preserve"> incluyendo el </w:t>
      </w:r>
      <w:r w:rsidRPr="001357A1">
        <w:rPr>
          <w:rFonts w:ascii="Calibri" w:eastAsia="Arial" w:hAnsi="Calibri" w:cs="Arial"/>
          <w:b/>
          <w:sz w:val="18"/>
          <w:szCs w:val="18"/>
          <w:lang w:eastAsia="es-MX"/>
        </w:rPr>
        <w:t>“I.V.A.”</w:t>
      </w:r>
      <w:r w:rsidRPr="001357A1">
        <w:rPr>
          <w:rFonts w:ascii="Calibri" w:eastAsia="Arial" w:hAnsi="Calibri" w:cs="Arial"/>
          <w:sz w:val="18"/>
          <w:szCs w:val="18"/>
          <w:lang w:eastAsia="es-MX"/>
        </w:rPr>
        <w:t xml:space="preserve">, sea superior a el equivalente a cuatro mil veces el valor diario de la Unidad de Medida y Actualización, el </w:t>
      </w:r>
      <w:r w:rsidRPr="001357A1">
        <w:rPr>
          <w:rFonts w:ascii="Calibri" w:eastAsia="Arial" w:hAnsi="Calibri" w:cs="Arial"/>
          <w:b/>
          <w:sz w:val="18"/>
          <w:szCs w:val="18"/>
          <w:lang w:eastAsia="es-MX"/>
        </w:rPr>
        <w:t>“PROVEEDOR”</w:t>
      </w:r>
      <w:r w:rsidRPr="001357A1">
        <w:rPr>
          <w:rFonts w:ascii="Calibri" w:eastAsia="Arial" w:hAnsi="Calibri" w:cs="Arial"/>
          <w:sz w:val="18"/>
          <w:szCs w:val="18"/>
          <w:lang w:eastAsia="es-MX"/>
        </w:rPr>
        <w:t xml:space="preserve"> deberá entregar una garantía del </w:t>
      </w:r>
      <w:r w:rsidRPr="001357A1">
        <w:rPr>
          <w:rFonts w:ascii="Calibri" w:eastAsia="Arial" w:hAnsi="Calibri" w:cs="Arial"/>
          <w:b/>
          <w:sz w:val="18"/>
          <w:szCs w:val="18"/>
          <w:lang w:eastAsia="es-MX"/>
        </w:rPr>
        <w:t>10%</w:t>
      </w:r>
      <w:r w:rsidRPr="001357A1">
        <w:rPr>
          <w:rFonts w:ascii="Calibri" w:eastAsia="Arial" w:hAnsi="Calibri" w:cs="Arial"/>
          <w:sz w:val="18"/>
          <w:szCs w:val="18"/>
          <w:lang w:eastAsia="es-MX"/>
        </w:rPr>
        <w:t xml:space="preserve"> (diez por ciento) del monto total del </w:t>
      </w:r>
      <w:r w:rsidRPr="001357A1">
        <w:rPr>
          <w:rFonts w:ascii="Calibri" w:eastAsia="Arial" w:hAnsi="Calibri" w:cs="Arial"/>
          <w:b/>
          <w:sz w:val="18"/>
          <w:szCs w:val="18"/>
          <w:lang w:eastAsia="es-MX"/>
        </w:rPr>
        <w:t>“CONTRATO”</w:t>
      </w:r>
      <w:r w:rsidRPr="001357A1">
        <w:rPr>
          <w:rFonts w:ascii="Calibri" w:eastAsia="Arial" w:hAnsi="Calibri" w:cs="Arial"/>
          <w:sz w:val="18"/>
          <w:szCs w:val="18"/>
          <w:lang w:eastAsia="es-MX"/>
        </w:rPr>
        <w:t xml:space="preserve"> “</w:t>
      </w:r>
      <w:r w:rsidRPr="001357A1">
        <w:rPr>
          <w:rFonts w:ascii="Calibri" w:eastAsia="Arial" w:hAnsi="Calibri" w:cs="Arial"/>
          <w:b/>
          <w:sz w:val="18"/>
          <w:szCs w:val="18"/>
          <w:lang w:eastAsia="es-MX"/>
        </w:rPr>
        <w:t>I.V.A.”</w:t>
      </w:r>
      <w:r w:rsidRPr="001357A1">
        <w:rPr>
          <w:rFonts w:ascii="Calibri" w:eastAsia="Arial" w:hAnsi="Calibri" w:cs="Arial"/>
          <w:sz w:val="18"/>
          <w:szCs w:val="18"/>
          <w:lang w:eastAsia="es-MX"/>
        </w:rPr>
        <w:t xml:space="preserve"> incluido, para responder por el cumplimiento de las obligaciones establecidas en las presentes </w:t>
      </w:r>
      <w:r w:rsidRPr="001357A1">
        <w:rPr>
          <w:rFonts w:ascii="Calibri" w:eastAsia="Arial" w:hAnsi="Calibri" w:cs="Arial"/>
          <w:b/>
          <w:sz w:val="18"/>
          <w:szCs w:val="18"/>
          <w:lang w:eastAsia="es-MX"/>
        </w:rPr>
        <w:t>“BASES”</w:t>
      </w:r>
      <w:r w:rsidRPr="001357A1">
        <w:rPr>
          <w:rFonts w:ascii="Calibri" w:eastAsia="Arial" w:hAnsi="Calibri" w:cs="Arial"/>
          <w:sz w:val="18"/>
          <w:szCs w:val="18"/>
          <w:lang w:eastAsia="es-MX"/>
        </w:rPr>
        <w:t xml:space="preserve"> y en el </w:t>
      </w:r>
      <w:r w:rsidRPr="001357A1">
        <w:rPr>
          <w:rFonts w:ascii="Calibri" w:eastAsia="Arial" w:hAnsi="Calibri" w:cs="Arial"/>
          <w:b/>
          <w:sz w:val="18"/>
          <w:szCs w:val="18"/>
          <w:lang w:eastAsia="es-MX"/>
        </w:rPr>
        <w:t>“CONTRATO”</w:t>
      </w:r>
      <w:r w:rsidRPr="001357A1">
        <w:rPr>
          <w:rFonts w:ascii="Calibri" w:eastAsia="Arial" w:hAnsi="Calibri" w:cs="Arial"/>
          <w:sz w:val="18"/>
          <w:szCs w:val="18"/>
          <w:lang w:eastAsia="es-MX"/>
        </w:rPr>
        <w:t xml:space="preserve"> respectivo, de conformidad a la normatividad vigente. </w:t>
      </w:r>
    </w:p>
    <w:p w14:paraId="31DB7650" w14:textId="77777777" w:rsidR="005D7B23" w:rsidRPr="001357A1" w:rsidRDefault="005D7B23" w:rsidP="005D7B23">
      <w:pPr>
        <w:ind w:right="140"/>
        <w:jc w:val="both"/>
        <w:rPr>
          <w:rFonts w:ascii="Calibri" w:eastAsia="Times New Roman" w:hAnsi="Calibri" w:cs="Arial"/>
          <w:sz w:val="18"/>
          <w:szCs w:val="18"/>
          <w:lang w:eastAsia="es-MX"/>
        </w:rPr>
      </w:pPr>
      <w:r w:rsidRPr="001357A1">
        <w:rPr>
          <w:rFonts w:ascii="Calibri" w:eastAsia="Times New Roman" w:hAnsi="Calibri" w:cs="Arial"/>
          <w:sz w:val="18"/>
          <w:szCs w:val="18"/>
          <w:lang w:eastAsia="es-MX"/>
        </w:rPr>
        <w:t xml:space="preserve"> </w:t>
      </w:r>
    </w:p>
    <w:p w14:paraId="4B56A611" w14:textId="0DDD5515" w:rsidR="005D7B23" w:rsidRPr="001357A1" w:rsidRDefault="005D7B23" w:rsidP="005D7B23">
      <w:pPr>
        <w:ind w:right="140"/>
        <w:jc w:val="both"/>
        <w:rPr>
          <w:rFonts w:ascii="Calibri" w:eastAsia="Arial" w:hAnsi="Calibri" w:cs="Arial"/>
          <w:sz w:val="18"/>
          <w:szCs w:val="18"/>
          <w:lang w:eastAsia="es-MX"/>
        </w:rPr>
      </w:pPr>
      <w:r w:rsidRPr="001357A1">
        <w:rPr>
          <w:rFonts w:ascii="Calibri" w:eastAsia="Calibri" w:hAnsi="Calibri" w:cs="Arial"/>
          <w:sz w:val="18"/>
          <w:szCs w:val="18"/>
          <w:lang w:eastAsia="es-MX"/>
        </w:rPr>
        <w:t xml:space="preserve">La garantía deberá ser a través de fianza, cheque certificado o de caja. Ésta deberá ser expedida por afianzadora nacional y contener el texto del </w:t>
      </w:r>
      <w:r w:rsidRPr="001357A1">
        <w:rPr>
          <w:rFonts w:ascii="Calibri" w:eastAsia="Calibri" w:hAnsi="Calibri" w:cs="Arial"/>
          <w:b/>
          <w:sz w:val="18"/>
          <w:szCs w:val="18"/>
          <w:lang w:eastAsia="es-MX"/>
        </w:rPr>
        <w:t>Anexo 14</w:t>
      </w:r>
      <w:r w:rsidRPr="001357A1">
        <w:rPr>
          <w:rFonts w:ascii="Calibri" w:eastAsia="Calibri" w:hAnsi="Calibri" w:cs="Arial"/>
          <w:sz w:val="18"/>
          <w:szCs w:val="18"/>
          <w:lang w:eastAsia="es-MX"/>
        </w:rPr>
        <w:t xml:space="preserve"> (fianza del 10% del cumplimiento del </w:t>
      </w:r>
      <w:r w:rsidRPr="001357A1">
        <w:rPr>
          <w:rFonts w:ascii="Calibri" w:eastAsia="Calibri" w:hAnsi="Calibri" w:cs="Arial"/>
          <w:b/>
          <w:sz w:val="18"/>
          <w:szCs w:val="18"/>
          <w:lang w:eastAsia="es-MX"/>
        </w:rPr>
        <w:t>“CONTRATO”</w:t>
      </w:r>
      <w:r w:rsidRPr="001357A1">
        <w:rPr>
          <w:rFonts w:ascii="Calibri" w:eastAsia="Calibri" w:hAnsi="Calibri" w:cs="Arial"/>
          <w:sz w:val="18"/>
          <w:szCs w:val="18"/>
          <w:lang w:eastAsia="es-MX"/>
        </w:rPr>
        <w:t xml:space="preserve">) a favor </w:t>
      </w:r>
      <w:r w:rsidR="00DD7E58" w:rsidRPr="001357A1">
        <w:rPr>
          <w:rFonts w:ascii="Calibri" w:eastAsia="Calibri" w:hAnsi="Calibri" w:cs="Calibri"/>
          <w:sz w:val="18"/>
          <w:szCs w:val="18"/>
        </w:rPr>
        <w:t>del</w:t>
      </w:r>
      <w:r w:rsidR="00DD7E58" w:rsidRPr="001357A1">
        <w:rPr>
          <w:rFonts w:ascii="Calibri" w:eastAsia="Calibri" w:hAnsi="Calibri" w:cs="Calibri"/>
          <w:b/>
          <w:sz w:val="18"/>
          <w:szCs w:val="18"/>
        </w:rPr>
        <w:t xml:space="preserve"> FIDEICOMISO ORQUESTA FILARMÓNICA DE JALISCO</w:t>
      </w:r>
      <w:r w:rsidRPr="001357A1">
        <w:rPr>
          <w:rFonts w:ascii="Calibri" w:eastAsia="Calibri" w:hAnsi="Calibri" w:cs="Arial"/>
          <w:sz w:val="18"/>
          <w:szCs w:val="18"/>
          <w:lang w:eastAsia="es-MX"/>
        </w:rPr>
        <w:t xml:space="preserve">, según lo previsto en el artículo 76 fracción IX y 84 de la </w:t>
      </w:r>
      <w:r w:rsidRPr="001357A1">
        <w:rPr>
          <w:rFonts w:ascii="Calibri" w:eastAsia="Calibri" w:hAnsi="Calibri" w:cs="Arial"/>
          <w:b/>
          <w:sz w:val="18"/>
          <w:szCs w:val="18"/>
          <w:lang w:eastAsia="es-MX"/>
        </w:rPr>
        <w:t>“LEY”</w:t>
      </w:r>
      <w:r w:rsidRPr="001357A1">
        <w:rPr>
          <w:rFonts w:ascii="Calibri" w:eastAsia="Calibri" w:hAnsi="Calibri" w:cs="Arial"/>
          <w:sz w:val="18"/>
          <w:szCs w:val="18"/>
          <w:lang w:eastAsia="es-MX"/>
        </w:rPr>
        <w:t xml:space="preserve">. Dichas garantías deberán constituirse en </w:t>
      </w:r>
      <w:r w:rsidRPr="001357A1">
        <w:rPr>
          <w:rFonts w:ascii="Calibri" w:eastAsia="Calibri" w:hAnsi="Calibri" w:cs="Arial"/>
          <w:b/>
          <w:sz w:val="18"/>
          <w:szCs w:val="18"/>
          <w:lang w:eastAsia="es-MX"/>
        </w:rPr>
        <w:t xml:space="preserve">moneda nacional </w:t>
      </w:r>
      <w:r w:rsidRPr="001357A1">
        <w:rPr>
          <w:rFonts w:ascii="Calibri" w:eastAsia="Calibri" w:hAnsi="Calibri" w:cs="Arial"/>
          <w:sz w:val="18"/>
          <w:szCs w:val="18"/>
          <w:lang w:eastAsia="es-MX"/>
        </w:rPr>
        <w:t xml:space="preserve">y estarán en vigor a partir de la fecha del </w:t>
      </w:r>
      <w:r w:rsidRPr="001357A1">
        <w:rPr>
          <w:rFonts w:ascii="Calibri" w:eastAsia="Calibri" w:hAnsi="Calibri" w:cs="Arial"/>
          <w:b/>
          <w:sz w:val="18"/>
          <w:szCs w:val="18"/>
          <w:lang w:eastAsia="es-MX"/>
        </w:rPr>
        <w:t>“CONTRATO”</w:t>
      </w:r>
      <w:r w:rsidRPr="001357A1">
        <w:rPr>
          <w:rFonts w:ascii="Calibri" w:eastAsia="Calibri" w:hAnsi="Calibri" w:cs="Arial"/>
          <w:sz w:val="18"/>
          <w:szCs w:val="18"/>
          <w:lang w:eastAsia="es-MX"/>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Pr="001357A1">
        <w:rPr>
          <w:rFonts w:ascii="Calibri" w:eastAsia="Calibri" w:hAnsi="Calibri" w:cs="Arial"/>
          <w:b/>
          <w:sz w:val="18"/>
          <w:szCs w:val="18"/>
          <w:lang w:eastAsia="es-MX"/>
        </w:rPr>
        <w:t>“CONTRATO”</w:t>
      </w:r>
      <w:r w:rsidRPr="001357A1">
        <w:rPr>
          <w:rFonts w:ascii="Calibri" w:eastAsia="Calibri" w:hAnsi="Calibri" w:cs="Arial"/>
          <w:sz w:val="18"/>
          <w:szCs w:val="18"/>
          <w:lang w:eastAsia="es-MX"/>
        </w:rPr>
        <w:t xml:space="preserve"> principal con éste, sin necesidad de que se notifique a la afianzadora las prórrogas que en su caso se otorguen al fiado.</w:t>
      </w:r>
    </w:p>
    <w:p w14:paraId="562DAD32" w14:textId="77777777" w:rsidR="005D7B23" w:rsidRPr="001357A1" w:rsidRDefault="005D7B23" w:rsidP="005D7B23">
      <w:pPr>
        <w:rPr>
          <w:rFonts w:ascii="Calibri" w:eastAsia="Times New Roman" w:hAnsi="Calibri" w:cs="Arial"/>
          <w:sz w:val="18"/>
          <w:szCs w:val="18"/>
          <w:lang w:eastAsia="es-MX"/>
        </w:rPr>
      </w:pPr>
    </w:p>
    <w:p w14:paraId="315A3AE5" w14:textId="77777777" w:rsidR="005D7B23" w:rsidRPr="001357A1" w:rsidRDefault="005D7B23">
      <w:pPr>
        <w:numPr>
          <w:ilvl w:val="0"/>
          <w:numId w:val="13"/>
        </w:numPr>
        <w:spacing w:after="200" w:line="276" w:lineRule="auto"/>
        <w:ind w:right="140"/>
        <w:contextualSpacing/>
        <w:jc w:val="both"/>
        <w:rPr>
          <w:rFonts w:ascii="Calibri" w:eastAsia="Times New Roman" w:hAnsi="Calibri" w:cs="Arial"/>
          <w:sz w:val="18"/>
          <w:szCs w:val="18"/>
          <w:lang w:eastAsia="es-MX"/>
        </w:rPr>
      </w:pPr>
      <w:r w:rsidRPr="001357A1">
        <w:rPr>
          <w:rFonts w:ascii="Calibri" w:eastAsia="Arial" w:hAnsi="Calibri" w:cs="Arial"/>
          <w:b/>
          <w:sz w:val="18"/>
          <w:szCs w:val="18"/>
          <w:lang w:eastAsia="es-MX"/>
        </w:rPr>
        <w:t>SANCIONES.</w:t>
      </w:r>
    </w:p>
    <w:p w14:paraId="6D9233F6" w14:textId="77777777" w:rsidR="005D7B23" w:rsidRPr="001357A1" w:rsidRDefault="005D7B23" w:rsidP="005D7B23">
      <w:pPr>
        <w:rPr>
          <w:rFonts w:ascii="Calibri" w:eastAsia="Times New Roman" w:hAnsi="Calibri" w:cs="Arial"/>
          <w:sz w:val="18"/>
          <w:szCs w:val="18"/>
          <w:lang w:eastAsia="es-MX"/>
        </w:rPr>
      </w:pPr>
    </w:p>
    <w:p w14:paraId="1CE05D3B" w14:textId="77777777" w:rsidR="005D7B23" w:rsidRPr="001357A1" w:rsidRDefault="005D7B23" w:rsidP="005D7B23">
      <w:pPr>
        <w:ind w:right="140"/>
        <w:jc w:val="both"/>
        <w:rPr>
          <w:rFonts w:ascii="Calibri" w:eastAsia="Times New Roman" w:hAnsi="Calibri" w:cs="Arial"/>
          <w:sz w:val="18"/>
          <w:szCs w:val="18"/>
          <w:lang w:eastAsia="es-MX"/>
        </w:rPr>
      </w:pPr>
      <w:r w:rsidRPr="001357A1">
        <w:rPr>
          <w:rFonts w:ascii="Calibri" w:eastAsia="Arial" w:hAnsi="Calibri" w:cs="Arial"/>
          <w:b/>
          <w:sz w:val="18"/>
          <w:szCs w:val="18"/>
          <w:lang w:eastAsia="es-MX"/>
        </w:rPr>
        <w:t>Se podrá cancelar el pedido y/o “CONTRATO” y podrá hacerse efectiva la garantía de cumplimiento de “CONTRATO”, según lo dispuesto por el artículo 116 de la “LEY”, en los siguientes casos:</w:t>
      </w:r>
    </w:p>
    <w:p w14:paraId="66655375" w14:textId="77777777" w:rsidR="005D7B23" w:rsidRPr="001357A1" w:rsidRDefault="005D7B23" w:rsidP="005D7B23">
      <w:pPr>
        <w:rPr>
          <w:rFonts w:ascii="Calibri" w:eastAsia="Times New Roman" w:hAnsi="Calibri" w:cs="Arial"/>
          <w:sz w:val="18"/>
          <w:szCs w:val="18"/>
          <w:lang w:eastAsia="es-MX"/>
        </w:rPr>
      </w:pPr>
    </w:p>
    <w:p w14:paraId="583FA417" w14:textId="77777777" w:rsidR="005D7B23" w:rsidRPr="001357A1" w:rsidRDefault="005D7B23">
      <w:pPr>
        <w:numPr>
          <w:ilvl w:val="0"/>
          <w:numId w:val="11"/>
        </w:numPr>
        <w:spacing w:after="200" w:line="276" w:lineRule="auto"/>
        <w:ind w:right="140"/>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Cuando el </w:t>
      </w:r>
      <w:r w:rsidRPr="001357A1">
        <w:rPr>
          <w:rFonts w:ascii="Calibri" w:eastAsia="Arial" w:hAnsi="Calibri" w:cs="Arial"/>
          <w:b/>
          <w:sz w:val="18"/>
          <w:szCs w:val="18"/>
          <w:lang w:eastAsia="es-MX"/>
        </w:rPr>
        <w:t>“PROVEEDOR”</w:t>
      </w:r>
      <w:r w:rsidRPr="001357A1">
        <w:rPr>
          <w:rFonts w:ascii="Calibri" w:eastAsia="Arial" w:hAnsi="Calibri" w:cs="Arial"/>
          <w:sz w:val="18"/>
          <w:szCs w:val="18"/>
          <w:lang w:eastAsia="es-MX"/>
        </w:rPr>
        <w:t xml:space="preserve"> no cumpla con alguna de las obligaciones estipuladas en el </w:t>
      </w:r>
      <w:r w:rsidRPr="001357A1">
        <w:rPr>
          <w:rFonts w:ascii="Calibri" w:eastAsia="Arial" w:hAnsi="Calibri" w:cs="Arial"/>
          <w:b/>
          <w:sz w:val="18"/>
          <w:szCs w:val="18"/>
          <w:lang w:eastAsia="es-MX"/>
        </w:rPr>
        <w:t>“CONTRATO”</w:t>
      </w:r>
      <w:r w:rsidRPr="001357A1">
        <w:rPr>
          <w:rFonts w:ascii="Calibri" w:eastAsia="Arial" w:hAnsi="Calibri" w:cs="Arial"/>
          <w:sz w:val="18"/>
          <w:szCs w:val="18"/>
          <w:lang w:eastAsia="es-MX"/>
        </w:rPr>
        <w:t>.</w:t>
      </w:r>
    </w:p>
    <w:p w14:paraId="1C86F879" w14:textId="77777777" w:rsidR="005D7B23" w:rsidRPr="001357A1" w:rsidRDefault="005D7B23">
      <w:pPr>
        <w:numPr>
          <w:ilvl w:val="0"/>
          <w:numId w:val="11"/>
        </w:numPr>
        <w:spacing w:after="200" w:line="276" w:lineRule="auto"/>
        <w:ind w:right="140"/>
        <w:jc w:val="both"/>
        <w:rPr>
          <w:rFonts w:ascii="Calibri" w:eastAsia="Arial" w:hAnsi="Calibri" w:cs="Arial"/>
          <w:sz w:val="18"/>
          <w:szCs w:val="18"/>
          <w:lang w:eastAsia="es-MX"/>
        </w:rPr>
      </w:pPr>
      <w:r w:rsidRPr="001357A1">
        <w:rPr>
          <w:rFonts w:ascii="Calibri" w:eastAsia="Arial" w:hAnsi="Calibri" w:cs="Arial"/>
          <w:sz w:val="18"/>
          <w:szCs w:val="18"/>
          <w:lang w:eastAsia="es-MX"/>
        </w:rPr>
        <w:t xml:space="preserve">Cuando hubiese transcurrido el plazo adicional que se concede a los </w:t>
      </w:r>
      <w:r w:rsidRPr="001357A1">
        <w:rPr>
          <w:rFonts w:ascii="Calibri" w:eastAsia="Arial" w:hAnsi="Calibri" w:cs="Arial"/>
          <w:b/>
          <w:sz w:val="18"/>
          <w:szCs w:val="18"/>
          <w:lang w:eastAsia="es-MX"/>
        </w:rPr>
        <w:t>“PROVEEDORES”</w:t>
      </w:r>
      <w:r w:rsidRPr="001357A1">
        <w:rPr>
          <w:rFonts w:ascii="Calibri" w:eastAsia="Arial" w:hAnsi="Calibri" w:cs="Arial"/>
          <w:sz w:val="18"/>
          <w:szCs w:val="18"/>
          <w:lang w:eastAsia="es-MX"/>
        </w:rPr>
        <w:t>, para corregir las causas de rechazos que en su caso se efectúen.</w:t>
      </w:r>
    </w:p>
    <w:p w14:paraId="00F705F0" w14:textId="1C0F3834" w:rsidR="005D7B23" w:rsidRPr="001357A1" w:rsidRDefault="005D7B23">
      <w:pPr>
        <w:numPr>
          <w:ilvl w:val="0"/>
          <w:numId w:val="11"/>
        </w:numPr>
        <w:spacing w:after="200" w:line="276" w:lineRule="auto"/>
        <w:ind w:right="140"/>
        <w:jc w:val="both"/>
        <w:rPr>
          <w:rFonts w:ascii="Calibri" w:eastAsia="Arial" w:hAnsi="Calibri" w:cs="Arial"/>
          <w:sz w:val="18"/>
          <w:szCs w:val="18"/>
          <w:lang w:eastAsia="es-MX"/>
        </w:rPr>
      </w:pPr>
      <w:r w:rsidRPr="001357A1">
        <w:rPr>
          <w:rFonts w:ascii="Calibri" w:eastAsia="Arial" w:hAnsi="Calibri" w:cs="Arial"/>
          <w:sz w:val="18"/>
          <w:szCs w:val="18"/>
          <w:lang w:eastAsia="es-MX"/>
        </w:rPr>
        <w:t>En caso de entregar bien</w:t>
      </w:r>
      <w:r w:rsidR="00F518FA" w:rsidRPr="001357A1">
        <w:rPr>
          <w:rFonts w:ascii="Calibri" w:eastAsia="Arial" w:hAnsi="Calibri" w:cs="Arial"/>
          <w:sz w:val="18"/>
          <w:szCs w:val="18"/>
          <w:lang w:eastAsia="es-MX"/>
        </w:rPr>
        <w:t>es</w:t>
      </w:r>
      <w:r w:rsidRPr="001357A1">
        <w:rPr>
          <w:rFonts w:ascii="Calibri" w:eastAsia="Arial" w:hAnsi="Calibri" w:cs="Arial"/>
          <w:sz w:val="18"/>
          <w:szCs w:val="18"/>
          <w:lang w:eastAsia="es-MX"/>
        </w:rPr>
        <w:t xml:space="preserve"> con especificaciones diferentes a las ofertadas, la “</w:t>
      </w:r>
      <w:r w:rsidR="00D71AAE" w:rsidRPr="001357A1">
        <w:rPr>
          <w:rFonts w:ascii="Calibri" w:eastAsia="Arial" w:hAnsi="Calibri" w:cs="Arial"/>
          <w:sz w:val="18"/>
          <w:szCs w:val="18"/>
          <w:lang w:eastAsia="es-MX"/>
        </w:rPr>
        <w:t>DIRECCIÓN GENERAL</w:t>
      </w:r>
      <w:r w:rsidRPr="001357A1">
        <w:rPr>
          <w:rFonts w:ascii="Calibri" w:eastAsia="Arial" w:hAnsi="Calibri" w:cs="Arial"/>
          <w:b/>
          <w:sz w:val="18"/>
          <w:szCs w:val="18"/>
          <w:lang w:eastAsia="es-MX"/>
        </w:rPr>
        <w:t>”</w:t>
      </w:r>
      <w:r w:rsidRPr="001357A1">
        <w:rPr>
          <w:rFonts w:ascii="Calibri" w:eastAsia="Arial" w:hAnsi="Calibri" w:cs="Arial"/>
          <w:sz w:val="18"/>
          <w:szCs w:val="18"/>
          <w:lang w:eastAsia="es-MX"/>
        </w:rPr>
        <w:t xml:space="preserve"> considerará estas variaciones como un acto doloso y será razón suficiente para hacer efectiva la garantía de cumplimiento de </w:t>
      </w:r>
      <w:r w:rsidRPr="001357A1">
        <w:rPr>
          <w:rFonts w:ascii="Calibri" w:eastAsia="Arial" w:hAnsi="Calibri" w:cs="Arial"/>
          <w:b/>
          <w:sz w:val="18"/>
          <w:szCs w:val="18"/>
          <w:lang w:eastAsia="es-MX"/>
        </w:rPr>
        <w:t>“CONTRATO”</w:t>
      </w:r>
      <w:r w:rsidRPr="001357A1">
        <w:rPr>
          <w:rFonts w:ascii="Calibri" w:eastAsia="Arial" w:hAnsi="Calibri" w:cs="Arial"/>
          <w:sz w:val="18"/>
          <w:szCs w:val="18"/>
          <w:lang w:eastAsia="es-MX"/>
        </w:rPr>
        <w:t xml:space="preserve"> y la cancelación total del pedido y/o </w:t>
      </w:r>
      <w:r w:rsidRPr="001357A1">
        <w:rPr>
          <w:rFonts w:ascii="Calibri" w:eastAsia="Arial" w:hAnsi="Calibri" w:cs="Arial"/>
          <w:b/>
          <w:sz w:val="18"/>
          <w:szCs w:val="18"/>
          <w:lang w:eastAsia="es-MX"/>
        </w:rPr>
        <w:t>“CONTRATO”</w:t>
      </w:r>
      <w:r w:rsidRPr="001357A1">
        <w:rPr>
          <w:rFonts w:ascii="Calibri" w:eastAsia="Arial" w:hAnsi="Calibri" w:cs="Arial"/>
          <w:sz w:val="18"/>
          <w:szCs w:val="18"/>
          <w:lang w:eastAsia="es-MX"/>
        </w:rPr>
        <w:t>, aun cuando el incumplimiento sea parcial e independientemente de los procedimientos legales que se originen.</w:t>
      </w:r>
    </w:p>
    <w:p w14:paraId="1FAB82B5" w14:textId="77777777" w:rsidR="005D7B23" w:rsidRPr="001357A1" w:rsidRDefault="005D7B23">
      <w:pPr>
        <w:numPr>
          <w:ilvl w:val="0"/>
          <w:numId w:val="11"/>
        </w:numPr>
        <w:spacing w:after="200" w:line="276" w:lineRule="auto"/>
        <w:contextualSpacing/>
        <w:rPr>
          <w:rFonts w:ascii="Calibri" w:eastAsia="Arial" w:hAnsi="Calibri" w:cs="Arial"/>
          <w:sz w:val="18"/>
          <w:szCs w:val="18"/>
          <w:lang w:eastAsia="es-MX"/>
        </w:rPr>
      </w:pPr>
      <w:r w:rsidRPr="001357A1">
        <w:rPr>
          <w:rFonts w:ascii="Calibri" w:eastAsia="Arial" w:hAnsi="Calibri" w:cs="Arial"/>
          <w:sz w:val="18"/>
          <w:szCs w:val="18"/>
          <w:lang w:eastAsia="es-MX"/>
        </w:rPr>
        <w:t>En el supuesto de que el proveedor adjudicado se encuentre dentro de las listas a que se refiere el artículo 69 B del Código Fiscal de la Federación.</w:t>
      </w:r>
    </w:p>
    <w:p w14:paraId="11C22E47" w14:textId="27FA4FF9" w:rsidR="005D7B23" w:rsidRPr="001357A1" w:rsidRDefault="005D7B23">
      <w:pPr>
        <w:numPr>
          <w:ilvl w:val="0"/>
          <w:numId w:val="11"/>
        </w:numPr>
        <w:spacing w:after="200" w:line="276" w:lineRule="auto"/>
        <w:contextualSpacing/>
        <w:rPr>
          <w:rFonts w:ascii="Calibri" w:eastAsia="Arial" w:hAnsi="Calibri" w:cs="Arial"/>
          <w:sz w:val="18"/>
          <w:szCs w:val="18"/>
          <w:lang w:eastAsia="es-MX"/>
        </w:rPr>
      </w:pPr>
      <w:r w:rsidRPr="001357A1">
        <w:rPr>
          <w:rFonts w:ascii="Calibri" w:eastAsia="Arial" w:hAnsi="Calibri" w:cs="Arial"/>
          <w:sz w:val="18"/>
          <w:szCs w:val="18"/>
          <w:lang w:eastAsia="es-MX"/>
        </w:rPr>
        <w:t xml:space="preserve">En caso de rescisión del </w:t>
      </w:r>
      <w:r w:rsidRPr="001357A1">
        <w:rPr>
          <w:rFonts w:ascii="Calibri" w:eastAsia="Arial" w:hAnsi="Calibri" w:cs="Arial"/>
          <w:b/>
          <w:sz w:val="18"/>
          <w:szCs w:val="18"/>
          <w:lang w:eastAsia="es-MX"/>
        </w:rPr>
        <w:t>“CONTRATO”</w:t>
      </w:r>
      <w:r w:rsidRPr="001357A1">
        <w:rPr>
          <w:rFonts w:ascii="Calibri" w:eastAsia="Arial" w:hAnsi="Calibri" w:cs="Arial"/>
          <w:sz w:val="18"/>
          <w:szCs w:val="18"/>
          <w:lang w:eastAsia="es-MX"/>
        </w:rPr>
        <w:t xml:space="preserve"> por parte </w:t>
      </w:r>
      <w:r w:rsidR="00056A4B" w:rsidRPr="001357A1">
        <w:rPr>
          <w:rFonts w:ascii="Calibri" w:eastAsia="Calibri" w:hAnsi="Calibri" w:cs="Calibri"/>
          <w:sz w:val="18"/>
          <w:szCs w:val="18"/>
        </w:rPr>
        <w:t>del</w:t>
      </w:r>
      <w:r w:rsidR="00056A4B" w:rsidRPr="001357A1">
        <w:rPr>
          <w:rFonts w:ascii="Calibri" w:eastAsia="Calibri" w:hAnsi="Calibri" w:cs="Calibri"/>
          <w:b/>
          <w:sz w:val="18"/>
          <w:szCs w:val="18"/>
        </w:rPr>
        <w:t xml:space="preserve"> FIDEICOMISO ORQUESTA FILARMÓNICA DE JALISCO</w:t>
      </w:r>
      <w:r w:rsidRPr="001357A1">
        <w:rPr>
          <w:rFonts w:ascii="Calibri" w:eastAsia="Arial" w:hAnsi="Calibri" w:cs="Arial"/>
          <w:sz w:val="18"/>
          <w:szCs w:val="18"/>
          <w:lang w:eastAsia="es-MX"/>
        </w:rPr>
        <w:t xml:space="preserve">, por cualquiera de las causas previstas en las presentes </w:t>
      </w:r>
      <w:r w:rsidRPr="001357A1">
        <w:rPr>
          <w:rFonts w:ascii="Calibri" w:eastAsia="Arial" w:hAnsi="Calibri" w:cs="Arial"/>
          <w:b/>
          <w:sz w:val="18"/>
          <w:szCs w:val="18"/>
          <w:lang w:eastAsia="es-MX"/>
        </w:rPr>
        <w:t>“BASES”</w:t>
      </w:r>
      <w:r w:rsidRPr="001357A1">
        <w:rPr>
          <w:rFonts w:ascii="Calibri" w:eastAsia="Arial" w:hAnsi="Calibri" w:cs="Arial"/>
          <w:sz w:val="18"/>
          <w:szCs w:val="18"/>
          <w:lang w:eastAsia="es-MX"/>
        </w:rPr>
        <w:t xml:space="preserve"> o en el </w:t>
      </w:r>
      <w:r w:rsidRPr="001357A1">
        <w:rPr>
          <w:rFonts w:ascii="Calibri" w:eastAsia="Arial" w:hAnsi="Calibri" w:cs="Arial"/>
          <w:b/>
          <w:sz w:val="18"/>
          <w:szCs w:val="18"/>
          <w:lang w:eastAsia="es-MX"/>
        </w:rPr>
        <w:t>“CONTRATO”</w:t>
      </w:r>
      <w:r w:rsidRPr="001357A1">
        <w:rPr>
          <w:rFonts w:ascii="Calibri" w:eastAsia="Arial" w:hAnsi="Calibri" w:cs="Arial"/>
          <w:sz w:val="18"/>
          <w:szCs w:val="18"/>
          <w:lang w:eastAsia="es-MX"/>
        </w:rPr>
        <w:t>.</w:t>
      </w:r>
    </w:p>
    <w:p w14:paraId="61761493" w14:textId="77777777" w:rsidR="005D7B23" w:rsidRPr="001357A1" w:rsidRDefault="005D7B23" w:rsidP="005D7B23">
      <w:pPr>
        <w:tabs>
          <w:tab w:val="left" w:pos="2050"/>
        </w:tabs>
        <w:ind w:right="140"/>
        <w:jc w:val="both"/>
        <w:rPr>
          <w:rFonts w:ascii="Calibri" w:eastAsia="Arial" w:hAnsi="Calibri" w:cs="Arial"/>
          <w:sz w:val="18"/>
          <w:szCs w:val="18"/>
          <w:lang w:eastAsia="es-MX"/>
        </w:rPr>
      </w:pPr>
    </w:p>
    <w:p w14:paraId="0A002522" w14:textId="4C3EED5B" w:rsidR="005D7B23" w:rsidRPr="001357A1" w:rsidRDefault="005D7B23">
      <w:pPr>
        <w:numPr>
          <w:ilvl w:val="0"/>
          <w:numId w:val="13"/>
        </w:numPr>
        <w:spacing w:after="200" w:line="276" w:lineRule="auto"/>
        <w:ind w:right="140"/>
        <w:contextualSpacing/>
        <w:jc w:val="both"/>
        <w:rPr>
          <w:rFonts w:ascii="Calibri" w:eastAsia="Times New Roman" w:hAnsi="Calibri" w:cs="Arial"/>
          <w:sz w:val="18"/>
          <w:szCs w:val="18"/>
          <w:lang w:eastAsia="es-MX"/>
        </w:rPr>
      </w:pPr>
      <w:r w:rsidRPr="001357A1">
        <w:rPr>
          <w:rFonts w:ascii="Calibri" w:eastAsia="Arial" w:hAnsi="Calibri" w:cs="Arial"/>
          <w:b/>
          <w:sz w:val="18"/>
          <w:szCs w:val="18"/>
          <w:lang w:eastAsia="es-MX"/>
        </w:rPr>
        <w:t>DE LA PENALIZACIÓN POR ATRASO EN LA ENTREGA</w:t>
      </w:r>
      <w:r w:rsidR="00F518FA" w:rsidRPr="001357A1">
        <w:rPr>
          <w:rFonts w:ascii="Calibri" w:eastAsia="Arial" w:hAnsi="Calibri" w:cs="Arial"/>
          <w:b/>
          <w:sz w:val="18"/>
          <w:szCs w:val="18"/>
          <w:lang w:eastAsia="es-MX"/>
        </w:rPr>
        <w:t xml:space="preserve"> DE LOS BIENES</w:t>
      </w:r>
      <w:r w:rsidRPr="001357A1">
        <w:rPr>
          <w:rFonts w:ascii="Calibri" w:eastAsia="Arial" w:hAnsi="Calibri" w:cs="Arial"/>
          <w:b/>
          <w:sz w:val="18"/>
          <w:szCs w:val="18"/>
          <w:lang w:eastAsia="es-MX"/>
        </w:rPr>
        <w:t xml:space="preserve">. </w:t>
      </w:r>
    </w:p>
    <w:p w14:paraId="429D3D5A" w14:textId="77777777" w:rsidR="005D7B23" w:rsidRPr="001357A1" w:rsidRDefault="005D7B23" w:rsidP="005D7B23">
      <w:pPr>
        <w:ind w:right="140"/>
        <w:jc w:val="both"/>
        <w:rPr>
          <w:rFonts w:ascii="Calibri" w:eastAsia="Arial" w:hAnsi="Calibri" w:cs="Arial"/>
          <w:sz w:val="18"/>
          <w:szCs w:val="18"/>
          <w:lang w:eastAsia="es-MX"/>
        </w:rPr>
      </w:pPr>
    </w:p>
    <w:p w14:paraId="254781C9" w14:textId="25249A18" w:rsidR="005D7B23" w:rsidRPr="001357A1" w:rsidRDefault="005D7B23" w:rsidP="005D7B23">
      <w:pPr>
        <w:ind w:right="140"/>
        <w:jc w:val="both"/>
        <w:rPr>
          <w:rFonts w:ascii="Calibri" w:eastAsia="Times New Roman" w:hAnsi="Calibri" w:cs="Arial"/>
          <w:sz w:val="18"/>
          <w:szCs w:val="18"/>
          <w:lang w:eastAsia="es-MX"/>
        </w:rPr>
      </w:pPr>
      <w:r w:rsidRPr="001357A1">
        <w:rPr>
          <w:rFonts w:ascii="Calibri" w:eastAsia="Arial" w:hAnsi="Calibri" w:cs="Arial"/>
          <w:sz w:val="18"/>
          <w:szCs w:val="18"/>
          <w:lang w:eastAsia="es-MX"/>
        </w:rPr>
        <w:lastRenderedPageBreak/>
        <w:t>En caso que el</w:t>
      </w:r>
      <w:r w:rsidRPr="001357A1">
        <w:rPr>
          <w:rFonts w:ascii="Calibri" w:eastAsia="Arial" w:hAnsi="Calibri" w:cs="Arial"/>
          <w:b/>
          <w:sz w:val="18"/>
          <w:szCs w:val="18"/>
          <w:lang w:eastAsia="es-MX"/>
        </w:rPr>
        <w:t xml:space="preserve"> “PROVEEDOR”</w:t>
      </w:r>
      <w:r w:rsidRPr="001357A1">
        <w:rPr>
          <w:rFonts w:ascii="Calibri" w:eastAsia="Arial" w:hAnsi="Calibri" w:cs="Arial"/>
          <w:sz w:val="18"/>
          <w:szCs w:val="18"/>
          <w:lang w:eastAsia="es-MX"/>
        </w:rPr>
        <w:t xml:space="preserve"> tenga atraso en la </w:t>
      </w:r>
      <w:r w:rsidRPr="001357A1">
        <w:rPr>
          <w:rFonts w:ascii="Calibri" w:eastAsia="Times New Roman" w:hAnsi="Calibri" w:cs="Arial"/>
          <w:sz w:val="18"/>
          <w:szCs w:val="18"/>
          <w:lang w:eastAsia="es-MX"/>
        </w:rPr>
        <w:t>entrega de los bienes</w:t>
      </w:r>
      <w:r w:rsidRPr="001357A1">
        <w:rPr>
          <w:rFonts w:ascii="Calibri" w:eastAsia="Arial" w:hAnsi="Calibri" w:cs="Arial"/>
          <w:sz w:val="18"/>
          <w:szCs w:val="18"/>
          <w:lang w:eastAsia="es-MX"/>
        </w:rPr>
        <w:t xml:space="preserve"> por cualquier causa que no sea derivada </w:t>
      </w:r>
      <w:r w:rsidR="00056A4B" w:rsidRPr="001357A1">
        <w:rPr>
          <w:rFonts w:ascii="Calibri" w:eastAsia="Calibri" w:hAnsi="Calibri" w:cs="Calibri"/>
          <w:sz w:val="18"/>
          <w:szCs w:val="18"/>
        </w:rPr>
        <w:t>del</w:t>
      </w:r>
      <w:r w:rsidR="00056A4B" w:rsidRPr="001357A1">
        <w:rPr>
          <w:rFonts w:ascii="Calibri" w:eastAsia="Calibri" w:hAnsi="Calibri" w:cs="Calibri"/>
          <w:b/>
          <w:sz w:val="18"/>
          <w:szCs w:val="18"/>
        </w:rPr>
        <w:t xml:space="preserve"> FIDEICOMISO ORQUESTA FILARMÓNICA DE JALISCO</w:t>
      </w:r>
      <w:r w:rsidR="00056A4B" w:rsidRPr="001357A1">
        <w:rPr>
          <w:rFonts w:ascii="Calibri" w:eastAsia="Arial" w:hAnsi="Calibri" w:cs="Arial"/>
          <w:sz w:val="18"/>
          <w:szCs w:val="18"/>
          <w:lang w:eastAsia="es-MX"/>
        </w:rPr>
        <w:t xml:space="preserve"> </w:t>
      </w:r>
      <w:r w:rsidRPr="001357A1">
        <w:rPr>
          <w:rFonts w:ascii="Calibri" w:eastAsia="Arial" w:hAnsi="Calibri" w:cs="Arial"/>
          <w:sz w:val="18"/>
          <w:szCs w:val="18"/>
          <w:lang w:eastAsia="es-MX"/>
        </w:rPr>
        <w:t>y/o el AREA REQUIRENTE, se le aplicará una pena convencional de conformidad a la siguiente tabla:</w:t>
      </w:r>
    </w:p>
    <w:p w14:paraId="434AB890" w14:textId="77777777" w:rsidR="005D7B23" w:rsidRPr="001357A1" w:rsidRDefault="005D7B23" w:rsidP="005D7B23">
      <w:pPr>
        <w:ind w:right="140"/>
        <w:jc w:val="both"/>
        <w:rPr>
          <w:rFonts w:ascii="Calibri" w:eastAsia="Times New Roman" w:hAnsi="Calibri" w:cs="Arial"/>
          <w:sz w:val="18"/>
          <w:szCs w:val="18"/>
          <w:lang w:eastAsia="es-MX"/>
        </w:rPr>
      </w:pPr>
    </w:p>
    <w:tbl>
      <w:tblPr>
        <w:tblW w:w="5000" w:type="pct"/>
        <w:tblLook w:val="0400" w:firstRow="0" w:lastRow="0" w:firstColumn="0" w:lastColumn="0" w:noHBand="0" w:noVBand="1"/>
      </w:tblPr>
      <w:tblGrid>
        <w:gridCol w:w="3788"/>
        <w:gridCol w:w="5266"/>
      </w:tblGrid>
      <w:tr w:rsidR="001357A1" w:rsidRPr="001357A1" w14:paraId="287CC99E" w14:textId="77777777" w:rsidTr="00B42F96">
        <w:trPr>
          <w:trHeight w:val="20"/>
        </w:trPr>
        <w:tc>
          <w:tcPr>
            <w:tcW w:w="2092" w:type="pc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24973D2A"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b/>
                <w:sz w:val="18"/>
                <w:szCs w:val="18"/>
                <w:lang w:eastAsia="es-MX"/>
              </w:rPr>
              <w:t>DÍAS DE ATRASO</w:t>
            </w:r>
          </w:p>
        </w:tc>
        <w:tc>
          <w:tcPr>
            <w:tcW w:w="2908" w:type="pct"/>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5912275C"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b/>
                <w:sz w:val="18"/>
                <w:szCs w:val="18"/>
                <w:lang w:eastAsia="es-MX"/>
              </w:rPr>
              <w:t>% DE LA SANCIÓN SOBRE EL MONTO TOTAL</w:t>
            </w:r>
          </w:p>
        </w:tc>
      </w:tr>
      <w:tr w:rsidR="001357A1" w:rsidRPr="001357A1" w14:paraId="7A7F2E55" w14:textId="77777777" w:rsidTr="00B42F96">
        <w:trPr>
          <w:trHeight w:val="20"/>
        </w:trPr>
        <w:tc>
          <w:tcPr>
            <w:tcW w:w="2092" w:type="pct"/>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564F7A07"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b/>
                <w:sz w:val="18"/>
                <w:szCs w:val="18"/>
                <w:lang w:eastAsia="es-MX"/>
              </w:rPr>
              <w:t>(NATURALES)</w:t>
            </w:r>
          </w:p>
        </w:tc>
        <w:tc>
          <w:tcPr>
            <w:tcW w:w="2908" w:type="pct"/>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42095142" w14:textId="77777777" w:rsidR="005D7B23" w:rsidRPr="001357A1" w:rsidRDefault="005D7B23" w:rsidP="005D7B23">
            <w:pPr>
              <w:widowControl w:val="0"/>
              <w:pBdr>
                <w:top w:val="nil"/>
                <w:left w:val="nil"/>
                <w:bottom w:val="nil"/>
                <w:right w:val="nil"/>
                <w:between w:val="nil"/>
              </w:pBdr>
              <w:rPr>
                <w:rFonts w:ascii="Calibri" w:eastAsia="Times New Roman" w:hAnsi="Calibri" w:cs="Arial"/>
                <w:sz w:val="18"/>
                <w:szCs w:val="18"/>
                <w:lang w:eastAsia="es-MX"/>
              </w:rPr>
            </w:pPr>
          </w:p>
        </w:tc>
      </w:tr>
      <w:tr w:rsidR="001357A1" w:rsidRPr="001357A1" w14:paraId="4564F328" w14:textId="77777777" w:rsidTr="00B42F96">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C217F84"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b/>
                <w:sz w:val="18"/>
                <w:szCs w:val="18"/>
                <w:lang w:eastAsia="es-MX"/>
              </w:rPr>
              <w:t>De 01 uno hasta 05 cinco</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2C25E8E9"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sz w:val="18"/>
                <w:szCs w:val="18"/>
                <w:lang w:eastAsia="es-MX"/>
              </w:rPr>
              <w:t>3% tres por ciento</w:t>
            </w:r>
          </w:p>
        </w:tc>
      </w:tr>
      <w:tr w:rsidR="001357A1" w:rsidRPr="001357A1" w14:paraId="6259757C" w14:textId="77777777" w:rsidTr="00B42F96">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4CD12E6E"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b/>
                <w:sz w:val="18"/>
                <w:szCs w:val="18"/>
                <w:lang w:eastAsia="es-MX"/>
              </w:rPr>
              <w:t>De 06 seis hasta 10 diez</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0FEF1731"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sz w:val="18"/>
                <w:szCs w:val="18"/>
                <w:lang w:eastAsia="es-MX"/>
              </w:rPr>
              <w:t>6% seis por ciento</w:t>
            </w:r>
          </w:p>
        </w:tc>
      </w:tr>
      <w:tr w:rsidR="001357A1" w:rsidRPr="001357A1" w14:paraId="57DC4C26" w14:textId="77777777" w:rsidTr="00B42F96">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1CFD0937"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b/>
                <w:sz w:val="18"/>
                <w:szCs w:val="18"/>
                <w:lang w:eastAsia="es-MX"/>
              </w:rPr>
              <w:t>De 11 diez hasta 20 veinte</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2573D6D"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sz w:val="18"/>
                <w:szCs w:val="18"/>
                <w:lang w:eastAsia="es-MX"/>
              </w:rPr>
              <w:t>10% diez por ciento</w:t>
            </w:r>
          </w:p>
        </w:tc>
      </w:tr>
      <w:tr w:rsidR="001357A1" w:rsidRPr="001357A1" w14:paraId="39FF1489" w14:textId="77777777" w:rsidTr="00B42F96">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9622792" w14:textId="77777777"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b/>
                <w:sz w:val="18"/>
                <w:szCs w:val="18"/>
                <w:lang w:eastAsia="es-MX"/>
              </w:rPr>
              <w:t>De 21 veintiún días de atraso en adelante</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0594D6BF" w14:textId="21A2B36F" w:rsidR="005D7B23" w:rsidRPr="001357A1" w:rsidRDefault="005D7B23" w:rsidP="005D7B23">
            <w:pPr>
              <w:ind w:right="140"/>
              <w:jc w:val="center"/>
              <w:rPr>
                <w:rFonts w:ascii="Calibri" w:eastAsia="Times New Roman" w:hAnsi="Calibri" w:cs="Arial"/>
                <w:sz w:val="18"/>
                <w:szCs w:val="18"/>
                <w:lang w:eastAsia="es-MX"/>
              </w:rPr>
            </w:pPr>
            <w:r w:rsidRPr="001357A1">
              <w:rPr>
                <w:rFonts w:ascii="Calibri" w:eastAsia="Arial" w:hAnsi="Calibri" w:cs="Arial"/>
                <w:b/>
                <w:sz w:val="18"/>
                <w:szCs w:val="18"/>
                <w:lang w:eastAsia="es-MX"/>
              </w:rPr>
              <w:t xml:space="preserve">Se rescindirá el “CONTRATO” a criterio </w:t>
            </w:r>
            <w:r w:rsidR="00056A4B" w:rsidRPr="001357A1">
              <w:rPr>
                <w:b/>
                <w:sz w:val="18"/>
                <w:szCs w:val="18"/>
              </w:rPr>
              <w:t>del FIDEICOMISO ORQUESTA FILARMÓNICA DE JALISCO</w:t>
            </w:r>
          </w:p>
        </w:tc>
      </w:tr>
    </w:tbl>
    <w:p w14:paraId="09C399A0" w14:textId="77777777" w:rsidR="005D7B23" w:rsidRPr="001357A1" w:rsidRDefault="005D7B23" w:rsidP="005D7B23">
      <w:pPr>
        <w:rPr>
          <w:rFonts w:ascii="Calibri" w:eastAsia="Times New Roman" w:hAnsi="Calibri" w:cs="Arial"/>
          <w:sz w:val="18"/>
          <w:szCs w:val="18"/>
          <w:lang w:eastAsia="es-MX"/>
        </w:rPr>
      </w:pPr>
    </w:p>
    <w:p w14:paraId="2FE9380A" w14:textId="77777777" w:rsidR="005D7B23" w:rsidRPr="001357A1" w:rsidRDefault="005D7B23">
      <w:pPr>
        <w:numPr>
          <w:ilvl w:val="0"/>
          <w:numId w:val="13"/>
        </w:numPr>
        <w:spacing w:after="200" w:line="276" w:lineRule="auto"/>
        <w:ind w:right="140"/>
        <w:contextualSpacing/>
        <w:jc w:val="both"/>
        <w:rPr>
          <w:rFonts w:ascii="Calibri" w:eastAsia="Times New Roman" w:hAnsi="Calibri" w:cs="Calibri"/>
          <w:sz w:val="18"/>
          <w:szCs w:val="18"/>
          <w:lang w:eastAsia="es-MX"/>
        </w:rPr>
      </w:pPr>
      <w:r w:rsidRPr="001357A1">
        <w:rPr>
          <w:rFonts w:ascii="Calibri" w:eastAsia="Arial" w:hAnsi="Calibri" w:cs="Calibri"/>
          <w:b/>
          <w:sz w:val="18"/>
          <w:szCs w:val="18"/>
          <w:lang w:eastAsia="es-MX"/>
        </w:rPr>
        <w:t xml:space="preserve">DEL RECHAZO Y DEVOLUCIONES. </w:t>
      </w:r>
    </w:p>
    <w:p w14:paraId="211791DB" w14:textId="77777777" w:rsidR="005D7B23" w:rsidRPr="001357A1" w:rsidRDefault="005D7B23" w:rsidP="005D7B23">
      <w:pPr>
        <w:ind w:right="140"/>
        <w:jc w:val="both"/>
        <w:rPr>
          <w:rFonts w:ascii="Calibri" w:eastAsia="Arial" w:hAnsi="Calibri" w:cs="Calibri"/>
          <w:sz w:val="18"/>
          <w:szCs w:val="18"/>
          <w:lang w:eastAsia="es-MX"/>
        </w:rPr>
      </w:pPr>
    </w:p>
    <w:p w14:paraId="20433735" w14:textId="083862FD" w:rsidR="005D7B23" w:rsidRPr="001357A1" w:rsidRDefault="005D7B23" w:rsidP="005D7B23">
      <w:pPr>
        <w:ind w:right="140"/>
        <w:jc w:val="both"/>
        <w:rPr>
          <w:rFonts w:ascii="Calibri" w:eastAsia="Arial" w:hAnsi="Calibri" w:cs="Calibri"/>
          <w:sz w:val="18"/>
          <w:szCs w:val="18"/>
          <w:lang w:eastAsia="es-MX"/>
        </w:rPr>
      </w:pPr>
      <w:r w:rsidRPr="001357A1">
        <w:rPr>
          <w:rFonts w:ascii="Calibri" w:eastAsia="Arial" w:hAnsi="Calibri" w:cs="Calibri"/>
          <w:sz w:val="18"/>
          <w:szCs w:val="18"/>
          <w:lang w:eastAsia="es-MX"/>
        </w:rPr>
        <w:t xml:space="preserve">En caso de que los </w:t>
      </w:r>
      <w:r w:rsidRPr="001357A1">
        <w:rPr>
          <w:rFonts w:ascii="Calibri" w:eastAsia="Times New Roman" w:hAnsi="Calibri" w:cs="Arial"/>
          <w:sz w:val="18"/>
          <w:szCs w:val="18"/>
          <w:lang w:eastAsia="es-MX"/>
        </w:rPr>
        <w:t>bienes</w:t>
      </w:r>
      <w:r w:rsidR="00056A4B" w:rsidRPr="001357A1">
        <w:rPr>
          <w:rFonts w:ascii="Calibri" w:eastAsia="Times New Roman" w:hAnsi="Calibri" w:cs="Arial"/>
          <w:sz w:val="18"/>
          <w:szCs w:val="18"/>
          <w:lang w:eastAsia="es-MX"/>
        </w:rPr>
        <w:t xml:space="preserve"> </w:t>
      </w:r>
      <w:r w:rsidR="00056A4B" w:rsidRPr="001357A1">
        <w:rPr>
          <w:rFonts w:ascii="Calibri" w:eastAsia="Arial" w:hAnsi="Calibri" w:cs="Calibri"/>
          <w:sz w:val="18"/>
          <w:szCs w:val="18"/>
          <w:lang w:eastAsia="es-MX"/>
        </w:rPr>
        <w:t>entregados</w:t>
      </w:r>
      <w:r w:rsidRPr="001357A1">
        <w:rPr>
          <w:rFonts w:ascii="Calibri" w:eastAsia="Arial" w:hAnsi="Calibri" w:cs="Calibri"/>
          <w:sz w:val="18"/>
          <w:szCs w:val="18"/>
          <w:lang w:eastAsia="es-MX"/>
        </w:rPr>
        <w:t xml:space="preserve"> por el</w:t>
      </w:r>
      <w:r w:rsidRPr="001357A1">
        <w:rPr>
          <w:rFonts w:ascii="Calibri" w:eastAsia="Arial" w:hAnsi="Calibri" w:cs="Calibri"/>
          <w:b/>
          <w:sz w:val="18"/>
          <w:szCs w:val="18"/>
          <w:lang w:eastAsia="es-MX"/>
        </w:rPr>
        <w:t xml:space="preserve"> “PROVEEDOR”</w:t>
      </w:r>
      <w:r w:rsidRPr="001357A1">
        <w:rPr>
          <w:rFonts w:ascii="Calibri" w:eastAsia="Arial" w:hAnsi="Calibri" w:cs="Calibri"/>
          <w:sz w:val="18"/>
          <w:szCs w:val="18"/>
          <w:lang w:eastAsia="es-MX"/>
        </w:rPr>
        <w:t xml:space="preserve"> sean defectuosos, faltos de calidad en general o tengan diferentes especificaciones a las solicitadas, </w:t>
      </w:r>
      <w:r w:rsidR="00D71AAE" w:rsidRPr="001357A1">
        <w:rPr>
          <w:rFonts w:ascii="Calibri" w:eastAsia="Calibri" w:hAnsi="Calibri" w:cs="Calibri"/>
          <w:sz w:val="18"/>
          <w:szCs w:val="18"/>
        </w:rPr>
        <w:t>el FIDEICOMISO</w:t>
      </w:r>
      <w:r w:rsidR="00056A4B" w:rsidRPr="001357A1">
        <w:rPr>
          <w:rFonts w:ascii="Calibri" w:eastAsia="Calibri" w:hAnsi="Calibri" w:cs="Calibri"/>
          <w:sz w:val="18"/>
          <w:szCs w:val="18"/>
        </w:rPr>
        <w:t xml:space="preserve"> </w:t>
      </w:r>
      <w:r w:rsidRPr="001357A1">
        <w:rPr>
          <w:rFonts w:ascii="Calibri" w:eastAsia="Arial" w:hAnsi="Calibri" w:cs="Calibri"/>
          <w:sz w:val="18"/>
          <w:szCs w:val="18"/>
          <w:lang w:eastAsia="es-MX"/>
        </w:rPr>
        <w:t xml:space="preserve">podrá rechazarlos, ya sea que no los reciba, o los regrese por haber detectado el incumplimiento posterior a la recepción, en caso de haberse realizado el pago, el </w:t>
      </w:r>
      <w:r w:rsidRPr="001357A1">
        <w:rPr>
          <w:rFonts w:ascii="Calibri" w:eastAsia="Arial" w:hAnsi="Calibri" w:cs="Calibri"/>
          <w:b/>
          <w:sz w:val="18"/>
          <w:szCs w:val="18"/>
          <w:lang w:eastAsia="es-MX"/>
        </w:rPr>
        <w:t xml:space="preserve">“PROVEEDOR” </w:t>
      </w:r>
      <w:r w:rsidRPr="001357A1">
        <w:rPr>
          <w:rFonts w:ascii="Calibri" w:eastAsia="Arial" w:hAnsi="Calibri" w:cs="Calibri"/>
          <w:sz w:val="18"/>
          <w:szCs w:val="18"/>
          <w:lang w:eastAsia="es-MX"/>
        </w:rPr>
        <w:t xml:space="preserve">se obliga devolver las cantidades pagadas con los intereses correspondientes, aplicando una tasa equivalente al interés legal sobre el monto a devolver, y a recibir a su costa </w:t>
      </w:r>
      <w:r w:rsidRPr="001357A1">
        <w:rPr>
          <w:rFonts w:ascii="Calibri" w:eastAsia="Times New Roman" w:hAnsi="Calibri" w:cs="Arial"/>
          <w:sz w:val="18"/>
          <w:szCs w:val="18"/>
          <w:lang w:eastAsia="es-MX"/>
        </w:rPr>
        <w:t>los bienes</w:t>
      </w:r>
      <w:r w:rsidRPr="001357A1">
        <w:rPr>
          <w:rFonts w:ascii="Calibri" w:eastAsia="Arial" w:hAnsi="Calibri" w:cs="Calibri"/>
          <w:sz w:val="18"/>
          <w:szCs w:val="18"/>
          <w:lang w:eastAsia="es-MX"/>
        </w:rPr>
        <w:t xml:space="preserve"> que sean rechazados por </w:t>
      </w:r>
      <w:r w:rsidR="00D71AAE" w:rsidRPr="001357A1">
        <w:rPr>
          <w:rFonts w:ascii="Calibri" w:eastAsia="Calibri" w:hAnsi="Calibri" w:cs="Calibri"/>
          <w:sz w:val="18"/>
          <w:szCs w:val="18"/>
        </w:rPr>
        <w:t>el FIDEICOMISO</w:t>
      </w:r>
      <w:r w:rsidR="00056A4B" w:rsidRPr="001357A1">
        <w:rPr>
          <w:rFonts w:ascii="Calibri" w:eastAsia="Calibri" w:hAnsi="Calibri" w:cs="Calibri"/>
          <w:sz w:val="18"/>
          <w:szCs w:val="18"/>
        </w:rPr>
        <w:t xml:space="preserve">  </w:t>
      </w:r>
      <w:r w:rsidRPr="001357A1">
        <w:rPr>
          <w:rFonts w:ascii="Calibri" w:eastAsia="Arial" w:hAnsi="Calibri" w:cs="Calibri"/>
          <w:b/>
          <w:sz w:val="18"/>
          <w:szCs w:val="18"/>
          <w:lang w:eastAsia="es-MX"/>
        </w:rPr>
        <w:t>o el ÁREA REQUIRENTE”</w:t>
      </w:r>
      <w:r w:rsidRPr="001357A1">
        <w:rPr>
          <w:rFonts w:ascii="Calibri" w:eastAsia="Arial" w:hAnsi="Calibri" w:cs="Calibri"/>
          <w:sz w:val="18"/>
          <w:szCs w:val="18"/>
          <w:lang w:eastAsia="es-MX"/>
        </w:rPr>
        <w:t xml:space="preserve">, lo anterior sin perjuicio de que se pueda hacer efectiva la garantía señalada en el numeral 21 de las presentes </w:t>
      </w:r>
      <w:r w:rsidRPr="001357A1">
        <w:rPr>
          <w:rFonts w:ascii="Calibri" w:eastAsia="Arial" w:hAnsi="Calibri" w:cs="Calibri"/>
          <w:b/>
          <w:sz w:val="18"/>
          <w:szCs w:val="18"/>
          <w:lang w:eastAsia="es-MX"/>
        </w:rPr>
        <w:t>“BASES”</w:t>
      </w:r>
      <w:r w:rsidRPr="001357A1">
        <w:rPr>
          <w:rFonts w:ascii="Calibri" w:eastAsia="Arial" w:hAnsi="Calibri" w:cs="Calibri"/>
          <w:sz w:val="18"/>
          <w:szCs w:val="18"/>
          <w:lang w:eastAsia="es-MX"/>
        </w:rPr>
        <w:t>,  y ejercerse las acciones correspondientes por daños y perjuicios.</w:t>
      </w:r>
    </w:p>
    <w:p w14:paraId="4DA9AC04" w14:textId="77777777" w:rsidR="005D7B23" w:rsidRPr="001357A1" w:rsidRDefault="005D7B23" w:rsidP="005D7B23">
      <w:pPr>
        <w:rPr>
          <w:rFonts w:ascii="Calibri" w:eastAsia="Times New Roman" w:hAnsi="Calibri" w:cs="Calibri"/>
          <w:sz w:val="18"/>
          <w:szCs w:val="18"/>
          <w:lang w:eastAsia="es-MX"/>
        </w:rPr>
      </w:pPr>
    </w:p>
    <w:p w14:paraId="01390566" w14:textId="32436473" w:rsidR="005D7B23" w:rsidRPr="001357A1" w:rsidRDefault="005D7B23" w:rsidP="005D7B23">
      <w:pPr>
        <w:ind w:right="140"/>
        <w:jc w:val="both"/>
        <w:rPr>
          <w:rFonts w:ascii="Calibri" w:eastAsia="Arial" w:hAnsi="Calibri" w:cs="Calibri"/>
          <w:sz w:val="18"/>
          <w:szCs w:val="18"/>
          <w:lang w:eastAsia="es-MX"/>
        </w:rPr>
      </w:pPr>
      <w:r w:rsidRPr="001357A1">
        <w:rPr>
          <w:rFonts w:ascii="Calibri" w:eastAsia="Arial" w:hAnsi="Calibri" w:cs="Calibri"/>
          <w:sz w:val="18"/>
          <w:szCs w:val="18"/>
          <w:lang w:eastAsia="es-MX"/>
        </w:rPr>
        <w:t xml:space="preserve">En caso de que el </w:t>
      </w:r>
      <w:r w:rsidRPr="001357A1">
        <w:rPr>
          <w:rFonts w:ascii="Calibri" w:eastAsia="Arial" w:hAnsi="Calibri" w:cs="Arial"/>
          <w:sz w:val="18"/>
          <w:szCs w:val="18"/>
          <w:lang w:eastAsia="es-MX"/>
        </w:rPr>
        <w:t>bienes entregado</w:t>
      </w:r>
      <w:r w:rsidRPr="001357A1">
        <w:rPr>
          <w:rFonts w:ascii="Calibri" w:eastAsia="Arial" w:hAnsi="Calibri" w:cs="Calibri"/>
          <w:sz w:val="18"/>
          <w:szCs w:val="18"/>
          <w:lang w:eastAsia="es-MX"/>
        </w:rPr>
        <w:t xml:space="preserve"> por el</w:t>
      </w:r>
      <w:r w:rsidRPr="001357A1">
        <w:rPr>
          <w:rFonts w:ascii="Calibri" w:eastAsia="Arial" w:hAnsi="Calibri" w:cs="Calibri"/>
          <w:b/>
          <w:sz w:val="18"/>
          <w:szCs w:val="18"/>
          <w:lang w:eastAsia="es-MX"/>
        </w:rPr>
        <w:t xml:space="preserve"> “PROVEEDOR”</w:t>
      </w:r>
      <w:r w:rsidRPr="001357A1">
        <w:rPr>
          <w:rFonts w:ascii="Calibri" w:eastAsia="Arial" w:hAnsi="Calibri" w:cs="Calibri"/>
          <w:sz w:val="18"/>
          <w:szCs w:val="18"/>
          <w:lang w:eastAsia="es-MX"/>
        </w:rPr>
        <w:t xml:space="preserve"> sea falto de calidad en general, no se presente con elementos capacitados, o no cumpla con las diferentes especificaciones solicitadas, </w:t>
      </w:r>
      <w:r w:rsidR="00056A4B" w:rsidRPr="001357A1">
        <w:rPr>
          <w:rFonts w:ascii="Calibri" w:eastAsia="Calibri" w:hAnsi="Calibri" w:cs="Calibri"/>
          <w:sz w:val="18"/>
          <w:szCs w:val="18"/>
        </w:rPr>
        <w:t xml:space="preserve">, la Dirección Administrativa </w:t>
      </w:r>
      <w:r w:rsidRPr="001357A1">
        <w:rPr>
          <w:rFonts w:ascii="Calibri" w:eastAsia="Arial" w:hAnsi="Calibri" w:cs="Calibri"/>
          <w:sz w:val="18"/>
          <w:szCs w:val="18"/>
          <w:lang w:eastAsia="es-MX"/>
        </w:rPr>
        <w:t xml:space="preserve">podrá rechazarlos, en caso de haberse realizado el pago, el </w:t>
      </w:r>
      <w:r w:rsidRPr="001357A1">
        <w:rPr>
          <w:rFonts w:ascii="Calibri" w:eastAsia="Arial" w:hAnsi="Calibri" w:cs="Calibri"/>
          <w:b/>
          <w:sz w:val="18"/>
          <w:szCs w:val="18"/>
          <w:lang w:eastAsia="es-MX"/>
        </w:rPr>
        <w:t xml:space="preserve">“PROVEEDOR” </w:t>
      </w:r>
      <w:r w:rsidRPr="001357A1">
        <w:rPr>
          <w:rFonts w:ascii="Calibri" w:eastAsia="Arial" w:hAnsi="Calibri" w:cs="Calibri"/>
          <w:sz w:val="18"/>
          <w:szCs w:val="18"/>
          <w:lang w:eastAsia="es-MX"/>
        </w:rPr>
        <w:t xml:space="preserve">se obliga devolver las cantidades pagadas con los intereses correspondientes, aplicando una tasa equivalente al interés legal sobre el monto a devolver, lo anterior sin perjuicio de que se pueda hacer efectiva la garantía señalada en el numeral 21 de las presentes </w:t>
      </w:r>
      <w:r w:rsidRPr="001357A1">
        <w:rPr>
          <w:rFonts w:ascii="Calibri" w:eastAsia="Arial" w:hAnsi="Calibri" w:cs="Calibri"/>
          <w:b/>
          <w:sz w:val="18"/>
          <w:szCs w:val="18"/>
          <w:lang w:eastAsia="es-MX"/>
        </w:rPr>
        <w:t xml:space="preserve">“BASES”, </w:t>
      </w:r>
      <w:r w:rsidRPr="001357A1">
        <w:rPr>
          <w:rFonts w:ascii="Calibri" w:eastAsia="Arial" w:hAnsi="Calibri" w:cs="Calibri"/>
          <w:sz w:val="18"/>
          <w:szCs w:val="18"/>
          <w:lang w:eastAsia="es-MX"/>
        </w:rPr>
        <w:t xml:space="preserve"> y ejercerse las acciones correspondientes por daños y perjuicios.</w:t>
      </w:r>
    </w:p>
    <w:p w14:paraId="0390DBC5" w14:textId="77777777" w:rsidR="005D7B23" w:rsidRPr="001357A1" w:rsidRDefault="005D7B23" w:rsidP="005D7B23">
      <w:pPr>
        <w:rPr>
          <w:rFonts w:ascii="Calibri" w:eastAsia="Times New Roman" w:hAnsi="Calibri" w:cs="Calibri"/>
          <w:sz w:val="18"/>
          <w:szCs w:val="18"/>
          <w:lang w:eastAsia="es-MX"/>
        </w:rPr>
      </w:pPr>
    </w:p>
    <w:p w14:paraId="674BD381" w14:textId="77777777" w:rsidR="005D7B23" w:rsidRPr="001357A1" w:rsidRDefault="005D7B23">
      <w:pPr>
        <w:numPr>
          <w:ilvl w:val="0"/>
          <w:numId w:val="13"/>
        </w:numPr>
        <w:spacing w:after="200" w:line="276" w:lineRule="auto"/>
        <w:ind w:right="140"/>
        <w:contextualSpacing/>
        <w:jc w:val="both"/>
        <w:rPr>
          <w:rFonts w:ascii="Calibri" w:eastAsia="Times New Roman" w:hAnsi="Calibri" w:cs="Calibri"/>
          <w:sz w:val="18"/>
          <w:szCs w:val="18"/>
          <w:lang w:eastAsia="es-MX"/>
        </w:rPr>
      </w:pPr>
      <w:r w:rsidRPr="001357A1">
        <w:rPr>
          <w:rFonts w:ascii="Calibri" w:eastAsia="Arial" w:hAnsi="Calibri" w:cs="Calibri"/>
          <w:b/>
          <w:sz w:val="18"/>
          <w:szCs w:val="18"/>
          <w:lang w:eastAsia="es-MX"/>
        </w:rPr>
        <w:t>DE LA OPINIÓN POSITIVA DE LA OBLIGACIONES FISCALES (SAT).</w:t>
      </w:r>
    </w:p>
    <w:p w14:paraId="62FDF760" w14:textId="77777777" w:rsidR="005D7B23" w:rsidRPr="001357A1" w:rsidRDefault="005D7B23" w:rsidP="005D7B23">
      <w:pPr>
        <w:rPr>
          <w:rFonts w:ascii="Calibri" w:eastAsia="Times New Roman" w:hAnsi="Calibri" w:cs="Calibri"/>
          <w:sz w:val="18"/>
          <w:szCs w:val="18"/>
          <w:lang w:eastAsia="es-MX"/>
        </w:rPr>
      </w:pPr>
    </w:p>
    <w:p w14:paraId="440813F6" w14:textId="77777777" w:rsidR="005D7B23" w:rsidRPr="001357A1" w:rsidRDefault="005D7B23" w:rsidP="005D7B23">
      <w:pPr>
        <w:ind w:right="140"/>
        <w:jc w:val="both"/>
        <w:rPr>
          <w:rFonts w:ascii="Calibri" w:eastAsia="Arial" w:hAnsi="Calibri" w:cs="Calibri"/>
          <w:b/>
          <w:sz w:val="18"/>
          <w:szCs w:val="18"/>
          <w:lang w:eastAsia="es-MX"/>
        </w:rPr>
      </w:pPr>
      <w:r w:rsidRPr="001357A1">
        <w:rPr>
          <w:rFonts w:ascii="Calibri" w:eastAsia="Arial" w:hAnsi="Calibri" w:cs="Calibri"/>
          <w:sz w:val="18"/>
          <w:szCs w:val="18"/>
          <w:lang w:eastAsia="es-MX"/>
        </w:rPr>
        <w:t xml:space="preserve">El </w:t>
      </w:r>
      <w:r w:rsidRPr="001357A1">
        <w:rPr>
          <w:rFonts w:ascii="Calibri" w:eastAsia="Arial" w:hAnsi="Calibri" w:cs="Calibri"/>
          <w:b/>
          <w:sz w:val="18"/>
          <w:szCs w:val="18"/>
          <w:lang w:eastAsia="es-MX"/>
        </w:rPr>
        <w:t xml:space="preserve">“PARTICIPANTE” </w:t>
      </w:r>
      <w:r w:rsidRPr="001357A1">
        <w:rPr>
          <w:rFonts w:ascii="Calibri" w:eastAsia="Arial" w:hAnsi="Calibri" w:cs="Calibri"/>
          <w:sz w:val="18"/>
          <w:szCs w:val="18"/>
          <w:lang w:eastAsia="es-MX"/>
        </w:rPr>
        <w:t xml:space="preserve">deberá presentar el documento vigente expedido por el Servicio de Administración Tributaria (SAT) emita una opinión </w:t>
      </w:r>
      <w:r w:rsidRPr="001357A1">
        <w:rPr>
          <w:rFonts w:ascii="Calibri" w:eastAsia="Arial" w:hAnsi="Calibri" w:cs="Calibri"/>
          <w:b/>
          <w:sz w:val="18"/>
          <w:szCs w:val="18"/>
          <w:lang w:eastAsia="es-MX"/>
        </w:rPr>
        <w:t>positiva</w:t>
      </w:r>
      <w:r w:rsidRPr="001357A1">
        <w:rPr>
          <w:rFonts w:ascii="Calibri" w:eastAsia="Arial" w:hAnsi="Calibri" w:cs="Calibri"/>
          <w:sz w:val="18"/>
          <w:szCs w:val="18"/>
          <w:lang w:eastAsia="es-MX"/>
        </w:rPr>
        <w:t xml:space="preserve"> de cumplimiento de obligaciones fiscales, la cual podrá obtenerse por Internet en la página del SAT, en la opción “Mi portal”, con la Clave de Identificación Electrónica Fortalecida.</w:t>
      </w:r>
    </w:p>
    <w:p w14:paraId="04F2A866" w14:textId="77777777" w:rsidR="005D7B23" w:rsidRPr="001357A1" w:rsidRDefault="005D7B23" w:rsidP="005D7B23">
      <w:pPr>
        <w:ind w:right="140"/>
        <w:jc w:val="both"/>
        <w:rPr>
          <w:rFonts w:ascii="Calibri" w:eastAsia="Arial" w:hAnsi="Calibri" w:cs="Calibri"/>
          <w:b/>
          <w:sz w:val="18"/>
          <w:szCs w:val="18"/>
          <w:lang w:eastAsia="es-MX"/>
        </w:rPr>
      </w:pPr>
    </w:p>
    <w:p w14:paraId="6C331756" w14:textId="77777777" w:rsidR="005D7B23" w:rsidRPr="001357A1" w:rsidRDefault="005D7B23" w:rsidP="005D7B23">
      <w:pPr>
        <w:ind w:right="-2"/>
        <w:jc w:val="both"/>
        <w:rPr>
          <w:rFonts w:ascii="Calibri" w:eastAsia="Times New Roman" w:hAnsi="Calibri" w:cs="Calibri"/>
          <w:sz w:val="18"/>
          <w:szCs w:val="18"/>
          <w:lang w:eastAsia="es-MX"/>
        </w:rPr>
      </w:pPr>
      <w:r w:rsidRPr="001357A1">
        <w:rPr>
          <w:rFonts w:ascii="Calibri" w:eastAsia="Arial" w:hAnsi="Calibri" w:cs="Calibri"/>
          <w:sz w:val="18"/>
          <w:szCs w:val="18"/>
          <w:lang w:eastAsia="es-MX"/>
        </w:rPr>
        <w:t xml:space="preserve">Dicho documento se deberá presentar en sentido positivo con vigencia no mayor a 30 días naturales de la fecha establecida para la presentación y apertura de propuestas, el cual se verificará el código QR contenido en el documento, para lo cual el </w:t>
      </w:r>
      <w:r w:rsidRPr="001357A1">
        <w:rPr>
          <w:rFonts w:ascii="Calibri" w:eastAsia="Arial" w:hAnsi="Calibri" w:cs="Calibri"/>
          <w:b/>
          <w:sz w:val="18"/>
          <w:szCs w:val="18"/>
          <w:lang w:eastAsia="es-MX"/>
        </w:rPr>
        <w:t>“PARTICIPANTE”</w:t>
      </w:r>
      <w:r w:rsidRPr="001357A1">
        <w:rPr>
          <w:rFonts w:ascii="Calibri" w:eastAsia="Arial" w:hAnsi="Calibri" w:cs="Calibri"/>
          <w:sz w:val="18"/>
          <w:szCs w:val="18"/>
          <w:lang w:eastAsia="es-MX"/>
        </w:rPr>
        <w:t xml:space="preserve"> deberá cerciorarse de que la impresión del mismo sea legible para llevar a cabo la verificación. </w:t>
      </w:r>
    </w:p>
    <w:p w14:paraId="7F13269D" w14:textId="77777777" w:rsidR="005D7B23" w:rsidRPr="001357A1" w:rsidRDefault="005D7B23" w:rsidP="005D7B23">
      <w:pPr>
        <w:ind w:right="-2"/>
        <w:rPr>
          <w:rFonts w:ascii="Calibri" w:eastAsia="Times New Roman" w:hAnsi="Calibri" w:cs="Calibri"/>
          <w:sz w:val="18"/>
          <w:szCs w:val="18"/>
          <w:lang w:eastAsia="es-MX"/>
        </w:rPr>
      </w:pPr>
    </w:p>
    <w:p w14:paraId="1CBD564A" w14:textId="77777777" w:rsidR="005D7B23" w:rsidRPr="001357A1" w:rsidRDefault="005D7B23" w:rsidP="005D7B23">
      <w:pPr>
        <w:ind w:right="-2"/>
        <w:jc w:val="both"/>
        <w:rPr>
          <w:rFonts w:ascii="Calibri" w:eastAsia="Times New Roman" w:hAnsi="Calibri" w:cs="Calibri"/>
          <w:sz w:val="18"/>
          <w:szCs w:val="18"/>
          <w:lang w:eastAsia="es-MX"/>
        </w:rPr>
      </w:pPr>
      <w:r w:rsidRPr="001357A1">
        <w:rPr>
          <w:rFonts w:ascii="Calibri" w:eastAsia="Arial" w:hAnsi="Calibri" w:cs="Calibri"/>
          <w:sz w:val="18"/>
          <w:szCs w:val="18"/>
          <w:lang w:eastAsia="es-MX"/>
        </w:rPr>
        <w:t xml:space="preserve">Las inconsistencias en este punto, serán motivo de </w:t>
      </w:r>
      <w:proofErr w:type="spellStart"/>
      <w:r w:rsidRPr="001357A1">
        <w:rPr>
          <w:rFonts w:ascii="Calibri" w:eastAsia="Arial" w:hAnsi="Calibri" w:cs="Calibri"/>
          <w:sz w:val="18"/>
          <w:szCs w:val="18"/>
          <w:lang w:eastAsia="es-MX"/>
        </w:rPr>
        <w:t>desechamiento</w:t>
      </w:r>
      <w:proofErr w:type="spellEnd"/>
      <w:r w:rsidRPr="001357A1">
        <w:rPr>
          <w:rFonts w:ascii="Calibri" w:eastAsia="Arial" w:hAnsi="Calibri" w:cs="Calibri"/>
          <w:sz w:val="18"/>
          <w:szCs w:val="18"/>
          <w:lang w:eastAsia="es-MX"/>
        </w:rPr>
        <w:t xml:space="preserve"> de la</w:t>
      </w:r>
      <w:r w:rsidRPr="001357A1">
        <w:rPr>
          <w:rFonts w:ascii="Calibri" w:eastAsia="Arial" w:hAnsi="Calibri" w:cs="Calibri"/>
          <w:b/>
          <w:sz w:val="18"/>
          <w:szCs w:val="18"/>
          <w:lang w:eastAsia="es-MX"/>
        </w:rPr>
        <w:t xml:space="preserve"> “PROPUESTA”</w:t>
      </w:r>
      <w:r w:rsidRPr="001357A1">
        <w:rPr>
          <w:rFonts w:ascii="Calibri" w:eastAsia="Arial" w:hAnsi="Calibri" w:cs="Calibri"/>
          <w:sz w:val="18"/>
          <w:szCs w:val="18"/>
          <w:lang w:eastAsia="es-MX"/>
        </w:rPr>
        <w:t xml:space="preserve"> del </w:t>
      </w:r>
      <w:r w:rsidRPr="001357A1">
        <w:rPr>
          <w:rFonts w:ascii="Calibri" w:eastAsia="Arial" w:hAnsi="Calibri" w:cs="Calibri"/>
          <w:b/>
          <w:sz w:val="18"/>
          <w:szCs w:val="18"/>
          <w:lang w:eastAsia="es-MX"/>
        </w:rPr>
        <w:t>“PARTICIPANTE”</w:t>
      </w:r>
      <w:r w:rsidRPr="001357A1">
        <w:rPr>
          <w:rFonts w:ascii="Calibri" w:eastAsia="Arial" w:hAnsi="Calibri" w:cs="Calibri"/>
          <w:sz w:val="18"/>
          <w:szCs w:val="18"/>
          <w:lang w:eastAsia="es-MX"/>
        </w:rPr>
        <w:t>.</w:t>
      </w:r>
    </w:p>
    <w:p w14:paraId="26A41519" w14:textId="77777777" w:rsidR="005D7B23" w:rsidRPr="001357A1" w:rsidRDefault="005D7B23" w:rsidP="005D7B23">
      <w:pPr>
        <w:rPr>
          <w:rFonts w:ascii="Calibri" w:eastAsia="Times New Roman" w:hAnsi="Calibri" w:cs="Calibri"/>
          <w:sz w:val="18"/>
          <w:szCs w:val="18"/>
          <w:lang w:eastAsia="es-MX"/>
        </w:rPr>
      </w:pPr>
    </w:p>
    <w:p w14:paraId="7FCA2D1B" w14:textId="77777777" w:rsidR="005D7B23" w:rsidRPr="001357A1" w:rsidRDefault="005D7B23">
      <w:pPr>
        <w:numPr>
          <w:ilvl w:val="0"/>
          <w:numId w:val="13"/>
        </w:numPr>
        <w:spacing w:after="200" w:line="276" w:lineRule="auto"/>
        <w:contextualSpacing/>
        <w:jc w:val="both"/>
        <w:rPr>
          <w:rFonts w:ascii="Calibri" w:eastAsia="Times New Roman" w:hAnsi="Calibri" w:cs="Calibri"/>
          <w:sz w:val="18"/>
          <w:szCs w:val="18"/>
          <w:lang w:eastAsia="es-MX"/>
        </w:rPr>
      </w:pPr>
      <w:r w:rsidRPr="001357A1">
        <w:rPr>
          <w:rFonts w:ascii="Calibri" w:eastAsia="Arial" w:hAnsi="Calibri" w:cs="Calibri"/>
          <w:b/>
          <w:sz w:val="18"/>
          <w:szCs w:val="18"/>
          <w:lang w:eastAsia="es-MX"/>
        </w:rPr>
        <w:t>DE LA OPINIÓN POSITIVA DE LAS OBLIGACIONES EN MATERIA DE SEGURIDAD SOCIAL (IMSS).</w:t>
      </w:r>
    </w:p>
    <w:p w14:paraId="0A315A86" w14:textId="77777777" w:rsidR="005D7B23" w:rsidRPr="001357A1" w:rsidRDefault="005D7B23" w:rsidP="005D7B23">
      <w:pPr>
        <w:rPr>
          <w:rFonts w:ascii="Calibri" w:eastAsia="Times New Roman" w:hAnsi="Calibri" w:cs="Calibri"/>
          <w:sz w:val="18"/>
          <w:szCs w:val="18"/>
          <w:highlight w:val="yellow"/>
          <w:lang w:eastAsia="es-MX"/>
        </w:rPr>
      </w:pPr>
    </w:p>
    <w:p w14:paraId="226A87F2" w14:textId="77777777" w:rsidR="005D7B23" w:rsidRPr="001357A1" w:rsidRDefault="009F05E1" w:rsidP="005D7B23">
      <w:pPr>
        <w:spacing w:after="200" w:line="276" w:lineRule="auto"/>
        <w:jc w:val="both"/>
        <w:rPr>
          <w:rFonts w:ascii="Calibri" w:eastAsia="Calibri" w:hAnsi="Calibri" w:cs="Calibri"/>
          <w:sz w:val="18"/>
          <w:szCs w:val="18"/>
          <w:lang w:eastAsia="es-MX"/>
        </w:rPr>
      </w:pPr>
      <w:sdt>
        <w:sdtPr>
          <w:rPr>
            <w:rFonts w:ascii="Calibri" w:eastAsia="Calibri" w:hAnsi="Calibri" w:cs="Calibri"/>
            <w:sz w:val="18"/>
            <w:szCs w:val="18"/>
            <w:lang w:eastAsia="es-MX"/>
          </w:rPr>
          <w:tag w:val="goog_rdk_17"/>
          <w:id w:val="485753402"/>
          <w:showingPlcHdr/>
        </w:sdtPr>
        <w:sdtEndPr/>
        <w:sdtContent>
          <w:r w:rsidR="005D7B23" w:rsidRPr="001357A1">
            <w:rPr>
              <w:rFonts w:ascii="Calibri" w:eastAsia="Calibri" w:hAnsi="Calibri" w:cs="Calibri"/>
              <w:sz w:val="18"/>
              <w:szCs w:val="18"/>
              <w:lang w:eastAsia="es-MX"/>
            </w:rPr>
            <w:t xml:space="preserve">     </w:t>
          </w:r>
        </w:sdtContent>
      </w:sdt>
      <w:r w:rsidR="005D7B23" w:rsidRPr="001357A1">
        <w:rPr>
          <w:rFonts w:ascii="Calibri" w:eastAsia="Calibri" w:hAnsi="Calibri" w:cs="Calibri"/>
          <w:sz w:val="18"/>
          <w:szCs w:val="18"/>
          <w:lang w:eastAsia="es-MX"/>
        </w:rPr>
        <w:t xml:space="preserve">Dicho documento se deberá presentar en sentido positivo </w:t>
      </w:r>
      <w:r w:rsidR="005D7B23" w:rsidRPr="001357A1">
        <w:rPr>
          <w:rFonts w:ascii="Calibri" w:eastAsia="Calibri" w:hAnsi="Calibri" w:cs="Calibri"/>
          <w:b/>
          <w:sz w:val="18"/>
          <w:szCs w:val="18"/>
          <w:lang w:eastAsia="es-MX"/>
        </w:rPr>
        <w:t>y con fecha de expedición dentro del periodo comprendido a partir de la publicación de las “BASES” hasta el día del acto de “PRESENTACIÓN Y APERTURA DE PROPUESTAS”</w:t>
      </w:r>
      <w:r w:rsidR="005D7B23" w:rsidRPr="001357A1">
        <w:rPr>
          <w:rFonts w:ascii="Calibri" w:eastAsia="Calibri" w:hAnsi="Calibri" w:cs="Calibri"/>
          <w:sz w:val="18"/>
          <w:szCs w:val="18"/>
          <w:lang w:eastAsia="es-MX"/>
        </w:rPr>
        <w:t xml:space="preserve">, el cual se verificará el código QR contenido en el documento, para lo cual el </w:t>
      </w:r>
      <w:r w:rsidR="005D7B23" w:rsidRPr="001357A1">
        <w:rPr>
          <w:rFonts w:ascii="Calibri" w:eastAsia="Calibri" w:hAnsi="Calibri" w:cs="Calibri"/>
          <w:b/>
          <w:sz w:val="18"/>
          <w:szCs w:val="18"/>
          <w:lang w:eastAsia="es-MX"/>
        </w:rPr>
        <w:t xml:space="preserve">“PARTICIPANTE” </w:t>
      </w:r>
      <w:r w:rsidR="005D7B23" w:rsidRPr="001357A1">
        <w:rPr>
          <w:rFonts w:ascii="Calibri" w:eastAsia="Calibri" w:hAnsi="Calibri" w:cs="Calibri"/>
          <w:sz w:val="18"/>
          <w:szCs w:val="18"/>
          <w:lang w:eastAsia="es-MX"/>
        </w:rPr>
        <w:t>deberá cerciorarse de que la impresión del mismo sea legible para llevar a cabo la verificación.</w:t>
      </w:r>
    </w:p>
    <w:p w14:paraId="6BEE0A68" w14:textId="77777777" w:rsidR="005D7B23" w:rsidRPr="001357A1" w:rsidRDefault="005D7B23" w:rsidP="005D7B23">
      <w:pPr>
        <w:jc w:val="both"/>
        <w:rPr>
          <w:rFonts w:ascii="Calibri" w:eastAsia="Calibri" w:hAnsi="Calibri" w:cs="Calibri"/>
          <w:sz w:val="18"/>
          <w:szCs w:val="18"/>
          <w:lang w:eastAsia="es-MX"/>
        </w:rPr>
      </w:pPr>
      <w:r w:rsidRPr="001357A1">
        <w:rPr>
          <w:rFonts w:ascii="Calibri" w:eastAsia="Calibri" w:hAnsi="Calibri" w:cs="Calibri"/>
          <w:sz w:val="18"/>
          <w:szCs w:val="18"/>
          <w:lang w:eastAsia="es-MX"/>
        </w:rPr>
        <w:t>El “</w:t>
      </w:r>
      <w:r w:rsidRPr="001357A1">
        <w:rPr>
          <w:rFonts w:ascii="Calibri" w:eastAsia="Calibri" w:hAnsi="Calibri" w:cs="Calibri"/>
          <w:b/>
          <w:sz w:val="18"/>
          <w:szCs w:val="18"/>
          <w:lang w:eastAsia="es-MX"/>
        </w:rPr>
        <w:t>PARTICIPANTE</w:t>
      </w:r>
      <w:r w:rsidRPr="001357A1">
        <w:rPr>
          <w:rFonts w:ascii="Calibri" w:eastAsia="Calibri" w:hAnsi="Calibri" w:cs="Calibri"/>
          <w:sz w:val="18"/>
          <w:szCs w:val="18"/>
          <w:lang w:eastAsia="es-MX"/>
        </w:rPr>
        <w:t>” deberá autorizar al IMSS a hacer público el resultado de la consulta de su opinión del cumplimiento de obligaciones fiscales en materia de seguridad social, según el siguiente procedimiento:</w:t>
      </w:r>
    </w:p>
    <w:p w14:paraId="26121A2A" w14:textId="77777777" w:rsidR="005D7B23" w:rsidRPr="001357A1" w:rsidRDefault="005D7B23" w:rsidP="005D7B23">
      <w:pPr>
        <w:jc w:val="both"/>
        <w:rPr>
          <w:rFonts w:ascii="Calibri" w:eastAsia="Calibri" w:hAnsi="Calibri" w:cs="Calibri"/>
          <w:sz w:val="18"/>
          <w:szCs w:val="18"/>
          <w:lang w:eastAsia="es-MX"/>
        </w:rPr>
      </w:pPr>
    </w:p>
    <w:p w14:paraId="1F8283C5" w14:textId="77777777" w:rsidR="005D7B23" w:rsidRPr="001357A1" w:rsidRDefault="005D7B23" w:rsidP="005D7B23">
      <w:pPr>
        <w:jc w:val="both"/>
        <w:rPr>
          <w:rFonts w:ascii="Calibri" w:eastAsia="Calibri" w:hAnsi="Calibri" w:cs="Calibri"/>
          <w:sz w:val="18"/>
          <w:szCs w:val="18"/>
          <w:lang w:eastAsia="es-MX"/>
        </w:rPr>
      </w:pPr>
      <w:r w:rsidRPr="001357A1">
        <w:rPr>
          <w:rFonts w:ascii="Calibri" w:eastAsia="Calibri" w:hAnsi="Calibri" w:cs="Calibri"/>
          <w:sz w:val="18"/>
          <w:szCs w:val="18"/>
          <w:lang w:eastAsia="es-MX"/>
        </w:rPr>
        <w:t>I.     Ingresar al Buzón IMSS, por la página electrónica del Instituto (www.imss.gob.mx/buzonimss), a través del medio de autenticación correspondiente.</w:t>
      </w:r>
    </w:p>
    <w:p w14:paraId="6D05CD1E" w14:textId="77777777" w:rsidR="005D7B23" w:rsidRPr="001357A1" w:rsidRDefault="005D7B23" w:rsidP="005D7B23">
      <w:pPr>
        <w:jc w:val="both"/>
        <w:rPr>
          <w:rFonts w:ascii="Calibri" w:eastAsia="Calibri" w:hAnsi="Calibri" w:cs="Calibri"/>
          <w:sz w:val="18"/>
          <w:szCs w:val="18"/>
          <w:lang w:eastAsia="es-MX"/>
        </w:rPr>
      </w:pPr>
      <w:r w:rsidRPr="001357A1">
        <w:rPr>
          <w:rFonts w:ascii="Calibri" w:eastAsia="Calibri" w:hAnsi="Calibri" w:cs="Calibri"/>
          <w:sz w:val="18"/>
          <w:szCs w:val="18"/>
          <w:lang w:eastAsia="es-MX"/>
        </w:rPr>
        <w:t>II.     Del menú, seleccionar la opción "Cobranza".</w:t>
      </w:r>
    </w:p>
    <w:p w14:paraId="129AECB7" w14:textId="77777777" w:rsidR="005D7B23" w:rsidRPr="001357A1" w:rsidRDefault="005D7B23" w:rsidP="005D7B23">
      <w:pPr>
        <w:jc w:val="both"/>
        <w:rPr>
          <w:rFonts w:ascii="Calibri" w:eastAsia="Calibri" w:hAnsi="Calibri" w:cs="Calibri"/>
          <w:sz w:val="18"/>
          <w:szCs w:val="18"/>
          <w:lang w:eastAsia="es-MX"/>
        </w:rPr>
      </w:pPr>
      <w:r w:rsidRPr="001357A1">
        <w:rPr>
          <w:rFonts w:ascii="Calibri" w:eastAsia="Calibri" w:hAnsi="Calibri" w:cs="Calibri"/>
          <w:sz w:val="18"/>
          <w:szCs w:val="18"/>
          <w:lang w:eastAsia="es-MX"/>
        </w:rPr>
        <w:t>III.    Del menú, seleccionar la opción "32D Autorización de Opinión Pública" y después la opción "Autorizo hacer pública mi opinión del cumplimiento".</w:t>
      </w:r>
    </w:p>
    <w:p w14:paraId="5C77E2D9" w14:textId="77777777" w:rsidR="005D7B23" w:rsidRPr="001357A1" w:rsidRDefault="005D7B23" w:rsidP="005D7B23">
      <w:pPr>
        <w:jc w:val="both"/>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IV.   Dar clic en el botón "Guardar" y firmar mediante la </w:t>
      </w:r>
      <w:proofErr w:type="spellStart"/>
      <w:r w:rsidRPr="001357A1">
        <w:rPr>
          <w:rFonts w:ascii="Calibri" w:eastAsia="Calibri" w:hAnsi="Calibri" w:cs="Calibri"/>
          <w:sz w:val="18"/>
          <w:szCs w:val="18"/>
          <w:lang w:eastAsia="es-MX"/>
        </w:rPr>
        <w:t>e.firma</w:t>
      </w:r>
      <w:proofErr w:type="spellEnd"/>
      <w:r w:rsidRPr="001357A1">
        <w:rPr>
          <w:rFonts w:ascii="Calibri" w:eastAsia="Calibri" w:hAnsi="Calibri" w:cs="Calibri"/>
          <w:sz w:val="18"/>
          <w:szCs w:val="18"/>
          <w:lang w:eastAsia="es-MX"/>
        </w:rPr>
        <w:t>.</w:t>
      </w:r>
    </w:p>
    <w:p w14:paraId="7E468BC6" w14:textId="77777777" w:rsidR="005D7B23" w:rsidRPr="001357A1" w:rsidRDefault="005D7B23" w:rsidP="005D7B23">
      <w:pPr>
        <w:jc w:val="both"/>
        <w:rPr>
          <w:rFonts w:ascii="Calibri" w:eastAsia="Calibri" w:hAnsi="Calibri" w:cs="Calibri"/>
          <w:b/>
          <w:sz w:val="18"/>
          <w:szCs w:val="18"/>
          <w:lang w:eastAsia="es-MX"/>
        </w:rPr>
      </w:pPr>
      <w:r w:rsidRPr="001357A1">
        <w:rPr>
          <w:rFonts w:ascii="Calibri" w:eastAsia="Calibri" w:hAnsi="Calibri" w:cs="Calibri"/>
          <w:sz w:val="18"/>
          <w:szCs w:val="18"/>
          <w:lang w:eastAsia="es-MX"/>
        </w:rPr>
        <w:t xml:space="preserve">V.    El Buzón IMSS generará el acuse correspondiente, mismo que se deberá presentar dentro de la propuesta del participante, como parte del </w:t>
      </w:r>
      <w:r w:rsidRPr="001357A1">
        <w:rPr>
          <w:rFonts w:ascii="Calibri" w:eastAsia="Calibri" w:hAnsi="Calibri" w:cs="Calibri"/>
          <w:b/>
          <w:sz w:val="18"/>
          <w:szCs w:val="18"/>
          <w:lang w:eastAsia="es-MX"/>
        </w:rPr>
        <w:t xml:space="preserve">ANEXO 9. </w:t>
      </w:r>
    </w:p>
    <w:p w14:paraId="736D2F2D" w14:textId="77777777" w:rsidR="005D7B23" w:rsidRPr="001357A1" w:rsidRDefault="005D7B23" w:rsidP="005D7B23">
      <w:pPr>
        <w:jc w:val="both"/>
        <w:rPr>
          <w:rFonts w:ascii="Calibri" w:eastAsia="Calibri" w:hAnsi="Calibri" w:cs="Calibri"/>
          <w:sz w:val="18"/>
          <w:szCs w:val="18"/>
          <w:lang w:eastAsia="es-MX"/>
        </w:rPr>
      </w:pPr>
    </w:p>
    <w:p w14:paraId="3EB7C21D" w14:textId="26002D5C" w:rsidR="005D7B23" w:rsidRPr="001357A1" w:rsidRDefault="005D7B23" w:rsidP="005D7B23">
      <w:pPr>
        <w:jc w:val="both"/>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Asimismo, el </w:t>
      </w:r>
      <w:r w:rsidRPr="001357A1">
        <w:rPr>
          <w:rFonts w:ascii="Calibri" w:eastAsia="Calibri" w:hAnsi="Calibri" w:cs="Calibri"/>
          <w:b/>
          <w:sz w:val="18"/>
          <w:szCs w:val="18"/>
          <w:lang w:eastAsia="es-MX"/>
        </w:rPr>
        <w:t xml:space="preserve">“PARTICIPANTE” </w:t>
      </w:r>
      <w:r w:rsidRPr="001357A1">
        <w:rPr>
          <w:rFonts w:ascii="Calibri" w:eastAsia="Calibri" w:hAnsi="Calibri" w:cs="Calibri"/>
          <w:sz w:val="18"/>
          <w:szCs w:val="18"/>
          <w:lang w:eastAsia="es-MX"/>
        </w:rPr>
        <w:t xml:space="preserve">deberá, mediante la suscripción del </w:t>
      </w:r>
      <w:r w:rsidRPr="001357A1">
        <w:rPr>
          <w:rFonts w:ascii="Calibri" w:eastAsia="Calibri" w:hAnsi="Calibri" w:cs="Calibri"/>
          <w:b/>
          <w:sz w:val="18"/>
          <w:szCs w:val="18"/>
          <w:lang w:eastAsia="es-MX"/>
        </w:rPr>
        <w:t>ANEXO 9,</w:t>
      </w:r>
      <w:r w:rsidRPr="001357A1">
        <w:rPr>
          <w:rFonts w:ascii="Calibri" w:eastAsia="Calibri" w:hAnsi="Calibri" w:cs="Calibri"/>
          <w:sz w:val="18"/>
          <w:szCs w:val="18"/>
          <w:lang w:eastAsia="es-MX"/>
        </w:rPr>
        <w:t xml:space="preserve"> manifestar su consentimiento expreso para que el </w:t>
      </w:r>
      <w:r w:rsidR="00B63933" w:rsidRPr="001357A1">
        <w:rPr>
          <w:rFonts w:ascii="Calibri" w:eastAsia="Calibri" w:hAnsi="Calibri" w:cs="Calibri"/>
          <w:b/>
          <w:sz w:val="18"/>
          <w:szCs w:val="18"/>
        </w:rPr>
        <w:t>FIDEICOMISO</w:t>
      </w:r>
      <w:r w:rsidR="00B63933" w:rsidRPr="001357A1">
        <w:rPr>
          <w:rFonts w:ascii="Calibri" w:eastAsia="Arial" w:hAnsi="Calibri" w:cs="Calibri"/>
          <w:b/>
          <w:sz w:val="18"/>
          <w:szCs w:val="18"/>
        </w:rPr>
        <w:t xml:space="preserve"> </w:t>
      </w:r>
      <w:r w:rsidR="00B63933" w:rsidRPr="001357A1">
        <w:rPr>
          <w:rFonts w:ascii="Calibri" w:eastAsia="Calibri" w:hAnsi="Calibri" w:cs="Calibri"/>
          <w:b/>
          <w:sz w:val="18"/>
          <w:szCs w:val="18"/>
        </w:rPr>
        <w:t>ORQUESTA FILARMÓNICA DE JALISCO</w:t>
      </w:r>
      <w:r w:rsidRPr="001357A1">
        <w:rPr>
          <w:rFonts w:ascii="Calibri" w:eastAsia="Calibri" w:hAnsi="Calibri" w:cs="Calibri"/>
          <w:sz w:val="18"/>
          <w:szCs w:val="18"/>
          <w:lang w:eastAsia="es-MX"/>
        </w:rPr>
        <w:t>, a través de sus áreas competentes, lleve a cabo la consulta en línea de su opinión del cumplimiento de sus obligaciones fiscales en materia de seguridad social o del resultado de dicha opinión.</w:t>
      </w:r>
    </w:p>
    <w:p w14:paraId="2A9EBA9D" w14:textId="77777777" w:rsidR="005D7B23" w:rsidRPr="001357A1" w:rsidRDefault="005D7B23" w:rsidP="005D7B23">
      <w:pPr>
        <w:jc w:val="both"/>
        <w:rPr>
          <w:rFonts w:ascii="Calibri" w:eastAsia="Calibri" w:hAnsi="Calibri" w:cs="Calibri"/>
          <w:sz w:val="18"/>
          <w:szCs w:val="18"/>
          <w:lang w:eastAsia="es-MX"/>
        </w:rPr>
      </w:pPr>
    </w:p>
    <w:p w14:paraId="2669D7FA" w14:textId="77777777" w:rsidR="005D7B23" w:rsidRPr="001357A1" w:rsidRDefault="005D7B23">
      <w:pPr>
        <w:numPr>
          <w:ilvl w:val="0"/>
          <w:numId w:val="13"/>
        </w:numPr>
        <w:spacing w:after="200" w:line="276" w:lineRule="auto"/>
        <w:contextualSpacing/>
        <w:jc w:val="both"/>
        <w:rPr>
          <w:rFonts w:ascii="Calibri" w:eastAsia="Calibri" w:hAnsi="Calibri" w:cs="Calibri"/>
          <w:sz w:val="18"/>
          <w:szCs w:val="18"/>
          <w:lang w:eastAsia="es-MX"/>
        </w:rPr>
      </w:pPr>
      <w:r w:rsidRPr="001357A1">
        <w:rPr>
          <w:rFonts w:ascii="Calibri" w:eastAsia="Calibri" w:hAnsi="Calibri" w:cs="Calibri"/>
          <w:b/>
          <w:sz w:val="18"/>
          <w:szCs w:val="18"/>
          <w:lang w:eastAsia="es-MX"/>
        </w:rPr>
        <w:t>DE LA OPINIÓN POSITIVA DE LAS OBLIGACIONES EN MATERIA DEL INFONAVIT.</w:t>
      </w:r>
    </w:p>
    <w:p w14:paraId="458F5B7A" w14:textId="77777777" w:rsidR="005D7B23" w:rsidRPr="001357A1" w:rsidRDefault="005D7B23" w:rsidP="005D7B23">
      <w:pPr>
        <w:spacing w:after="200" w:line="276" w:lineRule="auto"/>
        <w:ind w:left="360"/>
        <w:contextualSpacing/>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Dicho documento se deberá presentar en sentido positivo con vigencia no mayor a 30 días naturales de la fecha establecida para la presentación y apertura de propuestas, el cual se verificará el código QR contenido en el documento, para lo cual el </w:t>
      </w:r>
      <w:r w:rsidRPr="001357A1">
        <w:rPr>
          <w:rFonts w:ascii="Calibri" w:eastAsia="Calibri" w:hAnsi="Calibri" w:cs="Calibri"/>
          <w:b/>
          <w:sz w:val="18"/>
          <w:szCs w:val="18"/>
          <w:lang w:eastAsia="es-MX"/>
        </w:rPr>
        <w:t xml:space="preserve">“PARTICIPANTE” </w:t>
      </w:r>
      <w:r w:rsidRPr="001357A1">
        <w:rPr>
          <w:rFonts w:ascii="Calibri" w:eastAsia="Calibri" w:hAnsi="Calibri" w:cs="Calibri"/>
          <w:sz w:val="18"/>
          <w:szCs w:val="18"/>
          <w:lang w:eastAsia="es-MX"/>
        </w:rPr>
        <w:t>deberá cerciorarse de que la impresión del mismo sea legible para llevar a cabo la verificación.</w:t>
      </w:r>
    </w:p>
    <w:p w14:paraId="27B52001" w14:textId="77777777" w:rsidR="005D7B23" w:rsidRPr="001357A1" w:rsidRDefault="005D7B23" w:rsidP="005D7B23">
      <w:pPr>
        <w:spacing w:after="200" w:line="276" w:lineRule="auto"/>
        <w:ind w:left="360"/>
        <w:contextualSpacing/>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Las inconsistencias en este punto, serán motivo de </w:t>
      </w:r>
      <w:proofErr w:type="spellStart"/>
      <w:r w:rsidRPr="001357A1">
        <w:rPr>
          <w:rFonts w:ascii="Calibri" w:eastAsia="Calibri" w:hAnsi="Calibri" w:cs="Calibri"/>
          <w:sz w:val="18"/>
          <w:szCs w:val="18"/>
          <w:lang w:eastAsia="es-MX"/>
        </w:rPr>
        <w:t>desechamiento</w:t>
      </w:r>
      <w:proofErr w:type="spellEnd"/>
      <w:r w:rsidRPr="001357A1">
        <w:rPr>
          <w:rFonts w:ascii="Calibri" w:eastAsia="Calibri" w:hAnsi="Calibri" w:cs="Calibri"/>
          <w:sz w:val="18"/>
          <w:szCs w:val="18"/>
          <w:lang w:eastAsia="es-MX"/>
        </w:rPr>
        <w:t xml:space="preserve"> de la </w:t>
      </w:r>
      <w:r w:rsidRPr="001357A1">
        <w:rPr>
          <w:rFonts w:ascii="Calibri" w:eastAsia="Calibri" w:hAnsi="Calibri" w:cs="Calibri"/>
          <w:b/>
          <w:sz w:val="18"/>
          <w:szCs w:val="18"/>
          <w:lang w:eastAsia="es-MX"/>
        </w:rPr>
        <w:t xml:space="preserve">“PROPUESTA” </w:t>
      </w:r>
      <w:r w:rsidRPr="001357A1">
        <w:rPr>
          <w:rFonts w:ascii="Calibri" w:eastAsia="Calibri" w:hAnsi="Calibri" w:cs="Calibri"/>
          <w:sz w:val="18"/>
          <w:szCs w:val="18"/>
          <w:lang w:eastAsia="es-MX"/>
        </w:rPr>
        <w:t xml:space="preserve">del </w:t>
      </w:r>
      <w:r w:rsidRPr="001357A1">
        <w:rPr>
          <w:rFonts w:ascii="Calibri" w:eastAsia="Calibri" w:hAnsi="Calibri" w:cs="Calibri"/>
          <w:b/>
          <w:sz w:val="18"/>
          <w:szCs w:val="18"/>
          <w:lang w:eastAsia="es-MX"/>
        </w:rPr>
        <w:t>“PARTICIPANTE”</w:t>
      </w:r>
      <w:r w:rsidRPr="001357A1">
        <w:rPr>
          <w:rFonts w:ascii="Calibri" w:eastAsia="Calibri" w:hAnsi="Calibri" w:cs="Calibri"/>
          <w:sz w:val="18"/>
          <w:szCs w:val="18"/>
          <w:lang w:eastAsia="es-MX"/>
        </w:rPr>
        <w:t>.</w:t>
      </w:r>
    </w:p>
    <w:p w14:paraId="6A99812E" w14:textId="77777777" w:rsidR="005D7B23" w:rsidRPr="001357A1" w:rsidRDefault="005D7B23" w:rsidP="005D7B23">
      <w:pPr>
        <w:spacing w:after="200" w:line="276" w:lineRule="auto"/>
        <w:ind w:left="360"/>
        <w:contextualSpacing/>
        <w:jc w:val="both"/>
        <w:rPr>
          <w:rFonts w:ascii="Calibri" w:eastAsia="Calibri" w:hAnsi="Calibri" w:cs="Calibri"/>
          <w:b/>
          <w:sz w:val="18"/>
          <w:szCs w:val="18"/>
          <w:lang w:eastAsia="es-MX"/>
        </w:rPr>
      </w:pPr>
      <w:r w:rsidRPr="001357A1">
        <w:rPr>
          <w:rFonts w:ascii="Calibri" w:eastAsia="Calibri" w:hAnsi="Calibri" w:cs="Calibri"/>
          <w:sz w:val="18"/>
          <w:szCs w:val="18"/>
          <w:lang w:eastAsia="es-MX"/>
        </w:rPr>
        <w:t xml:space="preserve">Lo anterior en términos del acuerdo </w:t>
      </w:r>
      <w:proofErr w:type="spellStart"/>
      <w:r w:rsidRPr="001357A1">
        <w:rPr>
          <w:rFonts w:ascii="Calibri" w:eastAsia="Calibri" w:hAnsi="Calibri" w:cs="Calibri"/>
          <w:b/>
          <w:sz w:val="18"/>
          <w:szCs w:val="18"/>
          <w:lang w:eastAsia="es-MX"/>
        </w:rPr>
        <w:t>ACUERDO</w:t>
      </w:r>
      <w:proofErr w:type="spellEnd"/>
      <w:r w:rsidRPr="001357A1">
        <w:rPr>
          <w:rFonts w:ascii="Calibri" w:eastAsia="Calibri" w:hAnsi="Calibri" w:cs="Calibri"/>
          <w:b/>
          <w:sz w:val="18"/>
          <w:szCs w:val="18"/>
          <w:lang w:eastAsia="es-MX"/>
        </w:rPr>
        <w:t xml:space="preserve">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14:paraId="1DFDB21B" w14:textId="77777777" w:rsidR="005D7B23" w:rsidRPr="001357A1" w:rsidRDefault="005D7B23" w:rsidP="005D7B23">
      <w:pPr>
        <w:ind w:left="360"/>
        <w:contextualSpacing/>
        <w:jc w:val="both"/>
        <w:rPr>
          <w:rFonts w:ascii="Calibri" w:eastAsia="Times New Roman" w:hAnsi="Calibri" w:cs="Calibri"/>
          <w:sz w:val="18"/>
          <w:szCs w:val="18"/>
          <w:lang w:eastAsia="es-MX"/>
        </w:rPr>
      </w:pPr>
    </w:p>
    <w:p w14:paraId="28A67AF8" w14:textId="77777777" w:rsidR="005D7B23" w:rsidRPr="001357A1" w:rsidRDefault="005D7B23">
      <w:pPr>
        <w:numPr>
          <w:ilvl w:val="0"/>
          <w:numId w:val="13"/>
        </w:numPr>
        <w:spacing w:after="200" w:line="276" w:lineRule="auto"/>
        <w:contextualSpacing/>
        <w:jc w:val="both"/>
        <w:rPr>
          <w:rFonts w:ascii="Calibri" w:eastAsia="Times New Roman" w:hAnsi="Calibri" w:cs="Calibri"/>
          <w:sz w:val="18"/>
          <w:szCs w:val="18"/>
          <w:lang w:eastAsia="es-MX"/>
        </w:rPr>
      </w:pPr>
      <w:r w:rsidRPr="001357A1">
        <w:rPr>
          <w:rFonts w:ascii="Calibri" w:eastAsia="Arial" w:hAnsi="Calibri" w:cs="Calibri"/>
          <w:b/>
          <w:sz w:val="18"/>
          <w:szCs w:val="18"/>
          <w:lang w:eastAsia="es-MX"/>
        </w:rPr>
        <w:t>INCONFORMIDADES.</w:t>
      </w:r>
    </w:p>
    <w:p w14:paraId="15C848AC" w14:textId="77777777" w:rsidR="005D7B23" w:rsidRPr="001357A1" w:rsidRDefault="005D7B23" w:rsidP="005D7B23">
      <w:pPr>
        <w:ind w:left="360"/>
        <w:contextualSpacing/>
        <w:jc w:val="both"/>
        <w:rPr>
          <w:rFonts w:ascii="Calibri" w:eastAsia="Times New Roman" w:hAnsi="Calibri" w:cs="Calibri"/>
          <w:sz w:val="18"/>
          <w:szCs w:val="18"/>
          <w:lang w:eastAsia="es-MX"/>
        </w:rPr>
      </w:pPr>
    </w:p>
    <w:p w14:paraId="0DF98930" w14:textId="716CBD2A" w:rsidR="00056A4B" w:rsidRPr="001357A1" w:rsidRDefault="00056A4B" w:rsidP="00056A4B">
      <w:pPr>
        <w:jc w:val="both"/>
        <w:rPr>
          <w:rFonts w:ascii="Calibri" w:eastAsia="Calibri" w:hAnsi="Calibri" w:cs="Calibri"/>
          <w:sz w:val="18"/>
          <w:szCs w:val="18"/>
        </w:rPr>
      </w:pPr>
      <w:r w:rsidRPr="001357A1">
        <w:rPr>
          <w:rFonts w:ascii="Calibri" w:eastAsia="Calibri" w:hAnsi="Calibri" w:cs="Calibri"/>
          <w:sz w:val="18"/>
          <w:szCs w:val="18"/>
        </w:rPr>
        <w:t xml:space="preserve">Se dará curso al procedimiento de inconformidad de acuerdo con lo establecido en los </w:t>
      </w:r>
      <w:r w:rsidR="00604443" w:rsidRPr="001357A1">
        <w:rPr>
          <w:rFonts w:ascii="Calibri" w:eastAsia="Calibri" w:hAnsi="Calibri" w:cs="Calibri"/>
          <w:sz w:val="18"/>
          <w:szCs w:val="18"/>
        </w:rPr>
        <w:t>artículos 91</w:t>
      </w:r>
      <w:r w:rsidRPr="001357A1">
        <w:rPr>
          <w:rFonts w:ascii="Calibri" w:eastAsia="Calibri" w:hAnsi="Calibri" w:cs="Calibri"/>
          <w:sz w:val="18"/>
          <w:szCs w:val="18"/>
        </w:rPr>
        <w:t xml:space="preserve"> y 92 de la Ley, y ante la Contraloría del Estado </w:t>
      </w:r>
      <w:r w:rsidRPr="001357A1">
        <w:rPr>
          <w:sz w:val="18"/>
          <w:szCs w:val="18"/>
        </w:rPr>
        <w:t>en Av. Ignacio L. Vallarta No. 1252, Col. Americana, Guadalajara, Jalisco.</w:t>
      </w:r>
    </w:p>
    <w:p w14:paraId="0BA0B783" w14:textId="77777777" w:rsidR="005D7B23" w:rsidRPr="001357A1" w:rsidRDefault="005D7B23" w:rsidP="005D7B23">
      <w:pPr>
        <w:jc w:val="both"/>
        <w:rPr>
          <w:rFonts w:ascii="Calibri" w:eastAsia="Times New Roman" w:hAnsi="Calibri" w:cs="Calibri"/>
          <w:sz w:val="18"/>
          <w:szCs w:val="18"/>
          <w:lang w:eastAsia="es-MX"/>
        </w:rPr>
      </w:pPr>
    </w:p>
    <w:p w14:paraId="2FACC4D4" w14:textId="77777777" w:rsidR="005D7B23" w:rsidRPr="001357A1" w:rsidRDefault="005D7B23">
      <w:pPr>
        <w:numPr>
          <w:ilvl w:val="0"/>
          <w:numId w:val="13"/>
        </w:numPr>
        <w:shd w:val="clear" w:color="auto" w:fill="FFFFFF"/>
        <w:spacing w:after="200" w:line="276" w:lineRule="auto"/>
        <w:ind w:right="140"/>
        <w:contextualSpacing/>
        <w:jc w:val="both"/>
        <w:rPr>
          <w:rFonts w:ascii="Calibri" w:eastAsia="Times New Roman" w:hAnsi="Calibri" w:cs="Calibri"/>
          <w:sz w:val="18"/>
          <w:szCs w:val="18"/>
          <w:lang w:eastAsia="es-MX"/>
        </w:rPr>
      </w:pPr>
      <w:r w:rsidRPr="001357A1">
        <w:rPr>
          <w:rFonts w:ascii="Calibri" w:eastAsia="Arial" w:hAnsi="Calibri" w:cs="Calibri"/>
          <w:b/>
          <w:sz w:val="18"/>
          <w:szCs w:val="18"/>
          <w:lang w:eastAsia="es-MX"/>
        </w:rPr>
        <w:t>DERECHOS DE LOS LICITANTES Y “PROVEEDORES”.</w:t>
      </w:r>
    </w:p>
    <w:p w14:paraId="1207C140" w14:textId="77777777" w:rsidR="005D7B23" w:rsidRPr="001357A1" w:rsidRDefault="005D7B23" w:rsidP="005D7B23">
      <w:pPr>
        <w:shd w:val="clear" w:color="auto" w:fill="FFFFFF"/>
        <w:ind w:right="140"/>
        <w:jc w:val="both"/>
        <w:rPr>
          <w:rFonts w:ascii="Calibri" w:eastAsia="Times New Roman" w:hAnsi="Calibri" w:cs="Calibri"/>
          <w:sz w:val="18"/>
          <w:szCs w:val="18"/>
          <w:lang w:eastAsia="es-MX"/>
        </w:rPr>
      </w:pPr>
      <w:r w:rsidRPr="001357A1">
        <w:rPr>
          <w:rFonts w:ascii="Calibri" w:eastAsia="Arial" w:hAnsi="Calibri" w:cs="Calibri"/>
          <w:sz w:val="18"/>
          <w:szCs w:val="18"/>
          <w:lang w:eastAsia="es-MX"/>
        </w:rPr>
        <w:t xml:space="preserve"> </w:t>
      </w:r>
    </w:p>
    <w:p w14:paraId="4E8D6B9F" w14:textId="77777777" w:rsidR="005D7B23" w:rsidRPr="001357A1" w:rsidRDefault="005D7B23">
      <w:pPr>
        <w:numPr>
          <w:ilvl w:val="0"/>
          <w:numId w:val="12"/>
        </w:numPr>
        <w:spacing w:after="200" w:line="276" w:lineRule="auto"/>
        <w:ind w:right="140"/>
        <w:jc w:val="both"/>
        <w:rPr>
          <w:rFonts w:ascii="Calibri" w:eastAsia="Arial" w:hAnsi="Calibri" w:cs="Calibri"/>
          <w:sz w:val="18"/>
          <w:szCs w:val="18"/>
          <w:lang w:eastAsia="es-MX"/>
        </w:rPr>
      </w:pPr>
      <w:r w:rsidRPr="001357A1">
        <w:rPr>
          <w:rFonts w:ascii="Calibri" w:eastAsia="Arial" w:hAnsi="Calibri" w:cs="Calibri"/>
          <w:sz w:val="18"/>
          <w:szCs w:val="18"/>
          <w:lang w:eastAsia="es-MX"/>
        </w:rPr>
        <w:t>Inconformarse en contra de los actos de la “</w:t>
      </w:r>
      <w:r w:rsidRPr="001357A1">
        <w:rPr>
          <w:rFonts w:ascii="Calibri" w:eastAsia="Arial" w:hAnsi="Calibri" w:cs="Calibri"/>
          <w:b/>
          <w:sz w:val="18"/>
          <w:szCs w:val="18"/>
          <w:lang w:eastAsia="es-MX"/>
        </w:rPr>
        <w:t>LICITACIÓN”</w:t>
      </w:r>
      <w:r w:rsidRPr="001357A1">
        <w:rPr>
          <w:rFonts w:ascii="Calibri" w:eastAsia="Arial" w:hAnsi="Calibri" w:cs="Calibri"/>
          <w:sz w:val="18"/>
          <w:szCs w:val="18"/>
          <w:lang w:eastAsia="es-MX"/>
        </w:rPr>
        <w:t xml:space="preserve">, su cancelación y la falta de formalización del </w:t>
      </w:r>
      <w:r w:rsidRPr="001357A1">
        <w:rPr>
          <w:rFonts w:ascii="Calibri" w:eastAsia="Arial" w:hAnsi="Calibri" w:cs="Calibri"/>
          <w:b/>
          <w:sz w:val="18"/>
          <w:szCs w:val="18"/>
          <w:lang w:eastAsia="es-MX"/>
        </w:rPr>
        <w:t>“CONTRATO”</w:t>
      </w:r>
      <w:r w:rsidRPr="001357A1">
        <w:rPr>
          <w:rFonts w:ascii="Calibri" w:eastAsia="Arial" w:hAnsi="Calibri" w:cs="Calibri"/>
          <w:sz w:val="18"/>
          <w:szCs w:val="18"/>
          <w:lang w:eastAsia="es-MX"/>
        </w:rPr>
        <w:t xml:space="preserve"> en términos de los artículos 90 a 109 de la </w:t>
      </w:r>
      <w:r w:rsidRPr="001357A1">
        <w:rPr>
          <w:rFonts w:ascii="Calibri" w:eastAsia="Arial" w:hAnsi="Calibri" w:cs="Calibri"/>
          <w:b/>
          <w:sz w:val="18"/>
          <w:szCs w:val="18"/>
          <w:lang w:eastAsia="es-MX"/>
        </w:rPr>
        <w:t>“LEY”</w:t>
      </w:r>
      <w:r w:rsidRPr="001357A1">
        <w:rPr>
          <w:rFonts w:ascii="Calibri" w:eastAsia="Arial" w:hAnsi="Calibri" w:cs="Calibri"/>
          <w:sz w:val="18"/>
          <w:szCs w:val="18"/>
          <w:lang w:eastAsia="es-MX"/>
        </w:rPr>
        <w:t>;</w:t>
      </w:r>
    </w:p>
    <w:p w14:paraId="22669585" w14:textId="77777777" w:rsidR="005D7B23" w:rsidRPr="001357A1" w:rsidRDefault="005D7B23">
      <w:pPr>
        <w:numPr>
          <w:ilvl w:val="0"/>
          <w:numId w:val="12"/>
        </w:numPr>
        <w:spacing w:after="200" w:line="276" w:lineRule="auto"/>
        <w:ind w:right="140"/>
        <w:jc w:val="both"/>
        <w:rPr>
          <w:rFonts w:ascii="Calibri" w:eastAsia="Arial" w:hAnsi="Calibri" w:cs="Calibri"/>
          <w:sz w:val="18"/>
          <w:szCs w:val="18"/>
          <w:lang w:eastAsia="es-MX"/>
        </w:rPr>
      </w:pPr>
      <w:r w:rsidRPr="001357A1">
        <w:rPr>
          <w:rFonts w:ascii="Calibri" w:eastAsia="Arial" w:hAnsi="Calibri" w:cs="Calibri"/>
          <w:sz w:val="18"/>
          <w:szCs w:val="18"/>
          <w:lang w:eastAsia="es-MX"/>
        </w:rPr>
        <w:t>Tener acceso a la información relacionada con la “</w:t>
      </w:r>
      <w:r w:rsidRPr="001357A1">
        <w:rPr>
          <w:rFonts w:ascii="Calibri" w:eastAsia="Arial" w:hAnsi="Calibri" w:cs="Calibri"/>
          <w:b/>
          <w:sz w:val="18"/>
          <w:szCs w:val="18"/>
          <w:lang w:eastAsia="es-MX"/>
        </w:rPr>
        <w:t>CONVOCATORIA”</w:t>
      </w:r>
      <w:r w:rsidRPr="001357A1">
        <w:rPr>
          <w:rFonts w:ascii="Calibri" w:eastAsia="Arial" w:hAnsi="Calibri" w:cs="Calibri"/>
          <w:sz w:val="18"/>
          <w:szCs w:val="18"/>
          <w:lang w:eastAsia="es-MX"/>
        </w:rPr>
        <w:t>, igualdad de condiciones para todos los interesados en participar y que no sean establecidos requisitos que tengan por objeto o efecto limitar el proceso de competencia y libre concurrencia.</w:t>
      </w:r>
    </w:p>
    <w:p w14:paraId="5482D23A" w14:textId="1B38945C" w:rsidR="005D7B23" w:rsidRPr="001357A1" w:rsidRDefault="005D7B23">
      <w:pPr>
        <w:numPr>
          <w:ilvl w:val="0"/>
          <w:numId w:val="12"/>
        </w:numPr>
        <w:spacing w:after="200" w:line="276" w:lineRule="auto"/>
        <w:ind w:right="140"/>
        <w:jc w:val="both"/>
        <w:rPr>
          <w:rFonts w:ascii="Calibri" w:eastAsia="Arial" w:hAnsi="Calibri" w:cs="Calibri"/>
          <w:sz w:val="18"/>
          <w:szCs w:val="18"/>
          <w:lang w:eastAsia="es-MX"/>
        </w:rPr>
      </w:pPr>
      <w:r w:rsidRPr="001357A1">
        <w:rPr>
          <w:rFonts w:ascii="Calibri" w:eastAsia="Arial" w:hAnsi="Calibri" w:cs="Calibri"/>
          <w:sz w:val="18"/>
          <w:szCs w:val="18"/>
          <w:lang w:eastAsia="es-MX"/>
        </w:rPr>
        <w:t xml:space="preserve">Derecho al pago en los términos pactados en el </w:t>
      </w:r>
      <w:r w:rsidRPr="001357A1">
        <w:rPr>
          <w:rFonts w:ascii="Calibri" w:eastAsia="Arial" w:hAnsi="Calibri" w:cs="Calibri"/>
          <w:b/>
          <w:sz w:val="18"/>
          <w:szCs w:val="18"/>
          <w:lang w:eastAsia="es-MX"/>
        </w:rPr>
        <w:t>“CONTRATO”</w:t>
      </w:r>
      <w:r w:rsidRPr="001357A1">
        <w:rPr>
          <w:rFonts w:ascii="Calibri" w:eastAsia="Arial" w:hAnsi="Calibri" w:cs="Calibri"/>
          <w:sz w:val="18"/>
          <w:szCs w:val="18"/>
          <w:lang w:eastAsia="es-MX"/>
        </w:rPr>
        <w:t xml:space="preserve">, o cuando no se establezcan plazos específicos dentro de los 30 días naturales siguientes a partir de la entrega de la factura respectiva, previa entrega de los bienes en los términos del </w:t>
      </w:r>
      <w:r w:rsidRPr="001357A1">
        <w:rPr>
          <w:rFonts w:ascii="Calibri" w:eastAsia="Arial" w:hAnsi="Calibri" w:cs="Calibri"/>
          <w:b/>
          <w:sz w:val="18"/>
          <w:szCs w:val="18"/>
          <w:lang w:eastAsia="es-MX"/>
        </w:rPr>
        <w:t>“CONTRATO”</w:t>
      </w:r>
      <w:r w:rsidRPr="001357A1">
        <w:rPr>
          <w:rFonts w:ascii="Calibri" w:eastAsia="Arial" w:hAnsi="Calibri" w:cs="Calibri"/>
          <w:sz w:val="18"/>
          <w:szCs w:val="18"/>
          <w:lang w:eastAsia="es-MX"/>
        </w:rPr>
        <w:t xml:space="preserve"> de conformidad con el artículo 87 de la </w:t>
      </w:r>
      <w:r w:rsidRPr="001357A1">
        <w:rPr>
          <w:rFonts w:ascii="Calibri" w:eastAsia="Arial" w:hAnsi="Calibri" w:cs="Calibri"/>
          <w:b/>
          <w:sz w:val="18"/>
          <w:szCs w:val="18"/>
          <w:lang w:eastAsia="es-MX"/>
        </w:rPr>
        <w:t>“LEY”</w:t>
      </w:r>
      <w:r w:rsidRPr="001357A1">
        <w:rPr>
          <w:rFonts w:ascii="Calibri" w:eastAsia="Arial" w:hAnsi="Calibri" w:cs="Calibri"/>
          <w:sz w:val="18"/>
          <w:szCs w:val="18"/>
          <w:lang w:eastAsia="es-MX"/>
        </w:rPr>
        <w:t>;</w:t>
      </w:r>
    </w:p>
    <w:p w14:paraId="39C7DCC7" w14:textId="77777777" w:rsidR="005D7B23" w:rsidRPr="001357A1" w:rsidRDefault="005D7B23">
      <w:pPr>
        <w:numPr>
          <w:ilvl w:val="0"/>
          <w:numId w:val="12"/>
        </w:numPr>
        <w:spacing w:after="200" w:line="276" w:lineRule="auto"/>
        <w:ind w:right="140"/>
        <w:jc w:val="both"/>
        <w:rPr>
          <w:rFonts w:ascii="Calibri" w:eastAsia="Arial" w:hAnsi="Calibri" w:cs="Calibri"/>
          <w:sz w:val="18"/>
          <w:szCs w:val="18"/>
          <w:lang w:eastAsia="es-MX"/>
        </w:rPr>
      </w:pPr>
      <w:r w:rsidRPr="001357A1">
        <w:rPr>
          <w:rFonts w:ascii="Calibri" w:eastAsia="Arial" w:hAnsi="Calibri" w:cs="Calibri"/>
          <w:sz w:val="18"/>
          <w:szCs w:val="18"/>
          <w:lang w:eastAsia="es-MX"/>
        </w:rPr>
        <w:t xml:space="preserve">Solicitar el procedimiento de conciliación ante cualquier diferencia derivada del cumplimiento del </w:t>
      </w:r>
      <w:r w:rsidRPr="001357A1">
        <w:rPr>
          <w:rFonts w:ascii="Calibri" w:eastAsia="Arial" w:hAnsi="Calibri" w:cs="Calibri"/>
          <w:b/>
          <w:sz w:val="18"/>
          <w:szCs w:val="18"/>
          <w:lang w:eastAsia="es-MX"/>
        </w:rPr>
        <w:t>“CONTRATO”</w:t>
      </w:r>
      <w:r w:rsidRPr="001357A1">
        <w:rPr>
          <w:rFonts w:ascii="Calibri" w:eastAsia="Arial" w:hAnsi="Calibri" w:cs="Calibri"/>
          <w:sz w:val="18"/>
          <w:szCs w:val="18"/>
          <w:lang w:eastAsia="es-MX"/>
        </w:rPr>
        <w:t xml:space="preserve"> o pedidos en términos de los artículos 110 a 112 de la </w:t>
      </w:r>
      <w:r w:rsidRPr="001357A1">
        <w:rPr>
          <w:rFonts w:ascii="Calibri" w:eastAsia="Arial" w:hAnsi="Calibri" w:cs="Calibri"/>
          <w:b/>
          <w:sz w:val="18"/>
          <w:szCs w:val="18"/>
          <w:lang w:eastAsia="es-MX"/>
        </w:rPr>
        <w:t>“LEY”</w:t>
      </w:r>
      <w:r w:rsidRPr="001357A1">
        <w:rPr>
          <w:rFonts w:ascii="Calibri" w:eastAsia="Arial" w:hAnsi="Calibri" w:cs="Calibri"/>
          <w:sz w:val="18"/>
          <w:szCs w:val="18"/>
          <w:lang w:eastAsia="es-MX"/>
        </w:rPr>
        <w:t>;</w:t>
      </w:r>
    </w:p>
    <w:p w14:paraId="436D92BD" w14:textId="77777777" w:rsidR="005D7B23" w:rsidRPr="001357A1" w:rsidRDefault="005D7B23">
      <w:pPr>
        <w:numPr>
          <w:ilvl w:val="0"/>
          <w:numId w:val="12"/>
        </w:numPr>
        <w:spacing w:after="200" w:line="276" w:lineRule="auto"/>
        <w:ind w:right="140"/>
        <w:jc w:val="both"/>
        <w:rPr>
          <w:rFonts w:ascii="Calibri" w:eastAsia="Arial" w:hAnsi="Calibri" w:cs="Calibri"/>
          <w:b/>
          <w:sz w:val="18"/>
          <w:szCs w:val="18"/>
          <w:lang w:eastAsia="es-MX"/>
        </w:rPr>
      </w:pPr>
      <w:r w:rsidRPr="001357A1">
        <w:rPr>
          <w:rFonts w:ascii="Calibri" w:eastAsia="Arial" w:hAnsi="Calibri" w:cs="Calibri"/>
          <w:sz w:val="18"/>
          <w:szCs w:val="18"/>
          <w:lang w:eastAsia="es-MX"/>
        </w:rPr>
        <w:t>Denunciar cualquier irregularidad o queja derivada del procedimiento ante el órgano correspondiente.</w:t>
      </w:r>
    </w:p>
    <w:p w14:paraId="5DA32B55" w14:textId="77777777" w:rsidR="005D7B23" w:rsidRPr="001357A1" w:rsidRDefault="005D7B23" w:rsidP="005D7B23">
      <w:pPr>
        <w:ind w:left="360" w:right="140"/>
        <w:jc w:val="both"/>
        <w:rPr>
          <w:rFonts w:ascii="Calibri" w:eastAsia="Arial" w:hAnsi="Calibri" w:cs="Calibri"/>
          <w:sz w:val="18"/>
          <w:szCs w:val="18"/>
          <w:lang w:eastAsia="es-MX"/>
        </w:rPr>
      </w:pPr>
    </w:p>
    <w:p w14:paraId="57C25171" w14:textId="77777777" w:rsidR="005D7B23" w:rsidRPr="001357A1" w:rsidRDefault="005D7B23">
      <w:pPr>
        <w:numPr>
          <w:ilvl w:val="0"/>
          <w:numId w:val="13"/>
        </w:numPr>
        <w:spacing w:after="200" w:line="276" w:lineRule="auto"/>
        <w:ind w:right="140"/>
        <w:jc w:val="both"/>
        <w:rPr>
          <w:rFonts w:ascii="Calibri" w:eastAsia="Arial" w:hAnsi="Calibri" w:cs="Calibri"/>
          <w:b/>
          <w:sz w:val="18"/>
          <w:szCs w:val="18"/>
          <w:lang w:eastAsia="es-MX"/>
        </w:rPr>
      </w:pPr>
      <w:r w:rsidRPr="001357A1">
        <w:rPr>
          <w:rFonts w:ascii="Calibri" w:eastAsia="Arial" w:hAnsi="Calibri" w:cs="Calibri"/>
          <w:b/>
          <w:sz w:val="18"/>
          <w:szCs w:val="18"/>
          <w:lang w:eastAsia="es-MX"/>
        </w:rPr>
        <w:t>DECLARACIÓN DE APORTACIÓN CINCO AL MILLAR PARA EL FONDO IMPULSO JALISCO.</w:t>
      </w:r>
    </w:p>
    <w:p w14:paraId="54BB35AA" w14:textId="77777777" w:rsidR="005D7B23" w:rsidRPr="001357A1" w:rsidRDefault="005D7B23" w:rsidP="005D7B23">
      <w:pPr>
        <w:ind w:left="360" w:right="140"/>
        <w:jc w:val="both"/>
        <w:rPr>
          <w:rFonts w:ascii="Calibri" w:eastAsia="Arial" w:hAnsi="Calibri" w:cs="Calibri"/>
          <w:sz w:val="18"/>
          <w:szCs w:val="18"/>
          <w:lang w:eastAsia="es-MX"/>
        </w:rPr>
      </w:pPr>
    </w:p>
    <w:p w14:paraId="2D069DE4" w14:textId="1A2215AB" w:rsidR="005D7B23" w:rsidRPr="001357A1" w:rsidRDefault="005D7B23" w:rsidP="005D7B23">
      <w:pPr>
        <w:ind w:left="360" w:right="140"/>
        <w:jc w:val="both"/>
        <w:rPr>
          <w:rFonts w:ascii="Calibri" w:eastAsia="Arial" w:hAnsi="Calibri" w:cs="Calibri"/>
          <w:sz w:val="18"/>
          <w:szCs w:val="18"/>
          <w:lang w:eastAsia="es-MX"/>
        </w:rPr>
      </w:pPr>
      <w:r w:rsidRPr="001357A1">
        <w:rPr>
          <w:rFonts w:ascii="Calibri" w:eastAsia="Arial" w:hAnsi="Calibri" w:cs="Calibri"/>
          <w:sz w:val="18"/>
          <w:szCs w:val="18"/>
          <w:lang w:eastAsia="es-MX"/>
        </w:rPr>
        <w:t xml:space="preserve">De conformidad con el artículo 149 de la </w:t>
      </w:r>
      <w:r w:rsidRPr="001357A1">
        <w:rPr>
          <w:rFonts w:ascii="Calibri" w:eastAsia="Arial" w:hAnsi="Calibri" w:cs="Calibri"/>
          <w:b/>
          <w:sz w:val="18"/>
          <w:szCs w:val="18"/>
          <w:lang w:eastAsia="es-MX"/>
        </w:rPr>
        <w:t xml:space="preserve">“LEY” </w:t>
      </w:r>
      <w:r w:rsidRPr="001357A1">
        <w:rPr>
          <w:rFonts w:ascii="Calibri" w:eastAsia="Arial" w:hAnsi="Calibri" w:cs="Calibri"/>
          <w:sz w:val="18"/>
          <w:szCs w:val="18"/>
          <w:lang w:eastAsia="es-MX"/>
        </w:rPr>
        <w:t xml:space="preserve">los participantes deberán de manera obligatoria declarar por escrito en los términos del </w:t>
      </w:r>
      <w:r w:rsidRPr="001357A1">
        <w:rPr>
          <w:rFonts w:ascii="Calibri" w:eastAsia="Arial" w:hAnsi="Calibri" w:cs="Calibri"/>
          <w:b/>
          <w:sz w:val="18"/>
          <w:szCs w:val="18"/>
          <w:lang w:eastAsia="es-MX"/>
        </w:rPr>
        <w:t>Anexo 7,</w:t>
      </w:r>
      <w:r w:rsidRPr="001357A1">
        <w:rPr>
          <w:rFonts w:ascii="Calibri" w:eastAsia="Arial" w:hAnsi="Calibri" w:cs="Calibri"/>
          <w:sz w:val="18"/>
          <w:szCs w:val="18"/>
          <w:lang w:eastAsia="es-MX"/>
        </w:rPr>
        <w:t xml:space="preserve"> su voluntad o su negativa para la aportación/retención cinco al millar del monto total del contrato antes de </w:t>
      </w:r>
      <w:r w:rsidRPr="001357A1">
        <w:rPr>
          <w:rFonts w:ascii="Calibri" w:eastAsia="Arial" w:hAnsi="Calibri" w:cs="Calibri"/>
          <w:b/>
          <w:sz w:val="18"/>
          <w:szCs w:val="18"/>
          <w:lang w:eastAsia="es-MX"/>
        </w:rPr>
        <w:t>“I.V.A.”</w:t>
      </w:r>
      <w:r w:rsidRPr="001357A1">
        <w:rPr>
          <w:rFonts w:ascii="Calibri" w:eastAsia="Arial" w:hAnsi="Calibri" w:cs="Calibri"/>
          <w:sz w:val="18"/>
          <w:szCs w:val="18"/>
          <w:lang w:eastAsia="es-MX"/>
        </w:rPr>
        <w:t xml:space="preserve">, para que sea destinado al </w:t>
      </w:r>
      <w:r w:rsidRPr="001357A1">
        <w:rPr>
          <w:rFonts w:ascii="Calibri" w:eastAsia="Arial" w:hAnsi="Calibri" w:cs="Calibri"/>
          <w:b/>
          <w:sz w:val="18"/>
          <w:szCs w:val="18"/>
          <w:lang w:eastAsia="es-MX"/>
        </w:rPr>
        <w:t>“FONDO”</w:t>
      </w:r>
      <w:r w:rsidRPr="001357A1">
        <w:rPr>
          <w:rFonts w:ascii="Calibri" w:eastAsia="Arial" w:hAnsi="Calibri" w:cs="Calibri"/>
          <w:sz w:val="18"/>
          <w:szCs w:val="18"/>
          <w:lang w:eastAsia="es-MX"/>
        </w:rPr>
        <w:t xml:space="preserve">. Bajo ningún supuesto dicha aportación/retención deberá incrementar su propuesta económica ni repercutir en la calidad de los </w:t>
      </w:r>
      <w:r w:rsidRPr="001357A1">
        <w:rPr>
          <w:rFonts w:ascii="Calibri" w:eastAsia="Times New Roman" w:hAnsi="Calibri" w:cs="Arial"/>
          <w:sz w:val="18"/>
          <w:szCs w:val="18"/>
          <w:lang w:eastAsia="es-MX"/>
        </w:rPr>
        <w:t>bienes</w:t>
      </w:r>
      <w:r w:rsidRPr="001357A1">
        <w:rPr>
          <w:rFonts w:ascii="Calibri" w:eastAsia="Arial" w:hAnsi="Calibri" w:cs="Calibri"/>
          <w:sz w:val="18"/>
          <w:szCs w:val="18"/>
          <w:lang w:eastAsia="es-MX"/>
        </w:rPr>
        <w:t xml:space="preserve"> a entregar, su contravención será causa de </w:t>
      </w:r>
      <w:proofErr w:type="spellStart"/>
      <w:r w:rsidRPr="001357A1">
        <w:rPr>
          <w:rFonts w:ascii="Calibri" w:eastAsia="Arial" w:hAnsi="Calibri" w:cs="Calibri"/>
          <w:sz w:val="18"/>
          <w:szCs w:val="18"/>
          <w:lang w:eastAsia="es-MX"/>
        </w:rPr>
        <w:t>desechamiento</w:t>
      </w:r>
      <w:proofErr w:type="spellEnd"/>
      <w:r w:rsidRPr="001357A1">
        <w:rPr>
          <w:rFonts w:ascii="Calibri" w:eastAsia="Arial" w:hAnsi="Calibri" w:cs="Calibri"/>
          <w:sz w:val="18"/>
          <w:szCs w:val="18"/>
          <w:lang w:eastAsia="es-MX"/>
        </w:rPr>
        <w:t xml:space="preserve"> de la propuesta presentada.</w:t>
      </w:r>
    </w:p>
    <w:p w14:paraId="71E3F337" w14:textId="77777777" w:rsidR="005D7B23" w:rsidRPr="001357A1" w:rsidRDefault="005D7B23" w:rsidP="005D7B23">
      <w:pPr>
        <w:ind w:left="360" w:right="140"/>
        <w:jc w:val="both"/>
        <w:rPr>
          <w:rFonts w:ascii="Calibri" w:eastAsia="Arial" w:hAnsi="Calibri" w:cs="Calibri"/>
          <w:sz w:val="18"/>
          <w:szCs w:val="18"/>
          <w:lang w:eastAsia="es-MX"/>
        </w:rPr>
      </w:pPr>
    </w:p>
    <w:p w14:paraId="50F67872" w14:textId="55DC30CF" w:rsidR="005D7B23" w:rsidRPr="001357A1" w:rsidRDefault="005D7B23" w:rsidP="005D7B23">
      <w:pPr>
        <w:ind w:left="360" w:right="140"/>
        <w:jc w:val="both"/>
        <w:rPr>
          <w:rFonts w:ascii="Calibri" w:eastAsia="Arial" w:hAnsi="Calibri" w:cs="Calibri"/>
          <w:sz w:val="18"/>
          <w:szCs w:val="18"/>
          <w:lang w:eastAsia="es-MX"/>
        </w:rPr>
      </w:pPr>
      <w:r w:rsidRPr="001357A1">
        <w:rPr>
          <w:rFonts w:ascii="Calibri" w:eastAsia="Arial" w:hAnsi="Calibri" w:cs="Calibri"/>
          <w:sz w:val="18"/>
          <w:szCs w:val="18"/>
          <w:lang w:eastAsia="es-MX"/>
        </w:rPr>
        <w:t>En caso de aceptar realizar dicha aportación, la misma le será retenida por</w:t>
      </w:r>
      <w:r w:rsidR="00B63933" w:rsidRPr="001357A1">
        <w:rPr>
          <w:rFonts w:ascii="Calibri" w:eastAsia="Arial" w:hAnsi="Calibri" w:cs="Calibri"/>
          <w:sz w:val="18"/>
          <w:szCs w:val="18"/>
          <w:lang w:eastAsia="es-MX"/>
        </w:rPr>
        <w:t xml:space="preserve"> el</w:t>
      </w:r>
      <w:r w:rsidRPr="001357A1">
        <w:rPr>
          <w:rFonts w:ascii="Calibri" w:eastAsia="Arial" w:hAnsi="Calibri" w:cs="Calibri"/>
          <w:sz w:val="18"/>
          <w:szCs w:val="18"/>
          <w:lang w:eastAsia="es-MX"/>
        </w:rPr>
        <w:t xml:space="preserve"> </w:t>
      </w:r>
      <w:r w:rsidR="00B63933" w:rsidRPr="001357A1">
        <w:rPr>
          <w:rFonts w:ascii="Calibri" w:eastAsia="Calibri" w:hAnsi="Calibri" w:cs="Calibri"/>
          <w:b/>
          <w:sz w:val="18"/>
          <w:szCs w:val="18"/>
        </w:rPr>
        <w:t>FIDEICOMISO</w:t>
      </w:r>
      <w:r w:rsidR="00B63933" w:rsidRPr="001357A1">
        <w:rPr>
          <w:rFonts w:ascii="Calibri" w:eastAsia="Arial" w:hAnsi="Calibri" w:cs="Calibri"/>
          <w:b/>
          <w:sz w:val="18"/>
          <w:szCs w:val="18"/>
        </w:rPr>
        <w:t xml:space="preserve"> </w:t>
      </w:r>
      <w:r w:rsidR="00B63933" w:rsidRPr="001357A1">
        <w:rPr>
          <w:rFonts w:ascii="Calibri" w:eastAsia="Calibri" w:hAnsi="Calibri" w:cs="Calibri"/>
          <w:b/>
          <w:sz w:val="18"/>
          <w:szCs w:val="18"/>
        </w:rPr>
        <w:t>ORQUESTA FILARMÓNICA DE JALISCO</w:t>
      </w:r>
      <w:r w:rsidR="00B63933" w:rsidRPr="001357A1">
        <w:rPr>
          <w:rFonts w:ascii="Calibri" w:eastAsia="Arial" w:hAnsi="Calibri" w:cs="Calibri"/>
          <w:sz w:val="18"/>
          <w:szCs w:val="18"/>
          <w:lang w:eastAsia="es-MX"/>
        </w:rPr>
        <w:t xml:space="preserve"> </w:t>
      </w:r>
      <w:r w:rsidRPr="001357A1">
        <w:rPr>
          <w:rFonts w:ascii="Calibri" w:eastAsia="Arial" w:hAnsi="Calibri" w:cs="Calibri"/>
          <w:sz w:val="18"/>
          <w:szCs w:val="18"/>
          <w:lang w:eastAsia="es-MX"/>
        </w:rPr>
        <w:t>en una sola ministración en el primer pago, por lo que deberá señalar el concepto de retención del cinco al millar en el CFDI que se emita para efectos de pago.</w:t>
      </w:r>
    </w:p>
    <w:p w14:paraId="1A7783CF" w14:textId="77777777" w:rsidR="005D7B23" w:rsidRPr="001357A1" w:rsidRDefault="005D7B23" w:rsidP="005D7B23">
      <w:pPr>
        <w:ind w:left="360" w:right="140"/>
        <w:jc w:val="both"/>
        <w:rPr>
          <w:rFonts w:ascii="Calibri" w:eastAsia="Arial" w:hAnsi="Calibri" w:cs="Calibri"/>
          <w:sz w:val="18"/>
          <w:szCs w:val="18"/>
          <w:lang w:eastAsia="es-MX"/>
        </w:rPr>
      </w:pPr>
    </w:p>
    <w:p w14:paraId="3B897D9D" w14:textId="77777777" w:rsidR="00F518FA" w:rsidRPr="001357A1" w:rsidRDefault="00F518FA" w:rsidP="00F518FA">
      <w:pPr>
        <w:ind w:right="140"/>
        <w:jc w:val="both"/>
        <w:rPr>
          <w:rFonts w:ascii="Calibri" w:eastAsia="Arial" w:hAnsi="Calibri" w:cs="Calibri"/>
          <w:b/>
          <w:sz w:val="18"/>
          <w:szCs w:val="18"/>
          <w:lang w:eastAsia="es-MX"/>
        </w:rPr>
      </w:pPr>
    </w:p>
    <w:p w14:paraId="43110EA9" w14:textId="2EF6FE05" w:rsidR="005D7B23" w:rsidRPr="001357A1" w:rsidRDefault="00CE3DA7" w:rsidP="005D7B23">
      <w:pPr>
        <w:ind w:right="140"/>
        <w:jc w:val="right"/>
        <w:rPr>
          <w:rFonts w:ascii="Calibri" w:eastAsia="Arial" w:hAnsi="Calibri" w:cs="Calibri"/>
          <w:b/>
          <w:sz w:val="18"/>
          <w:szCs w:val="18"/>
          <w:lang w:eastAsia="es-MX"/>
        </w:rPr>
      </w:pPr>
      <w:r w:rsidRPr="001357A1">
        <w:rPr>
          <w:rFonts w:ascii="Calibri" w:eastAsia="Arial" w:hAnsi="Calibri" w:cs="Calibri"/>
          <w:b/>
          <w:sz w:val="18"/>
          <w:szCs w:val="18"/>
          <w:lang w:eastAsia="es-MX"/>
        </w:rPr>
        <w:t>Guadalajara</w:t>
      </w:r>
      <w:r w:rsidR="0007714B" w:rsidRPr="001357A1">
        <w:rPr>
          <w:rFonts w:ascii="Calibri" w:eastAsia="Arial" w:hAnsi="Calibri" w:cs="Calibri"/>
          <w:b/>
          <w:sz w:val="18"/>
          <w:szCs w:val="18"/>
          <w:lang w:eastAsia="es-MX"/>
        </w:rPr>
        <w:t>, Jalisco,</w:t>
      </w:r>
      <w:r w:rsidR="005D7B23" w:rsidRPr="001357A1">
        <w:rPr>
          <w:rFonts w:ascii="Calibri" w:eastAsia="Arial" w:hAnsi="Calibri" w:cs="Calibri"/>
          <w:b/>
          <w:sz w:val="18"/>
          <w:szCs w:val="18"/>
          <w:lang w:eastAsia="es-MX"/>
        </w:rPr>
        <w:t xml:space="preserve"> </w:t>
      </w:r>
      <w:r w:rsidR="00F518FA" w:rsidRPr="001357A1">
        <w:rPr>
          <w:rFonts w:ascii="Calibri" w:eastAsia="Arial" w:hAnsi="Calibri" w:cs="Calibri"/>
          <w:b/>
          <w:sz w:val="18"/>
          <w:szCs w:val="18"/>
          <w:lang w:eastAsia="es-MX"/>
        </w:rPr>
        <w:t>1</w:t>
      </w:r>
      <w:r w:rsidR="00412E5D" w:rsidRPr="001357A1">
        <w:rPr>
          <w:rFonts w:ascii="Calibri" w:eastAsia="Arial" w:hAnsi="Calibri" w:cs="Calibri"/>
          <w:b/>
          <w:sz w:val="18"/>
          <w:szCs w:val="18"/>
          <w:lang w:eastAsia="es-MX"/>
        </w:rPr>
        <w:t>3</w:t>
      </w:r>
      <w:r w:rsidRPr="001357A1">
        <w:rPr>
          <w:rFonts w:ascii="Calibri" w:eastAsia="Arial" w:hAnsi="Calibri" w:cs="Calibri"/>
          <w:b/>
          <w:sz w:val="18"/>
          <w:szCs w:val="18"/>
          <w:lang w:eastAsia="es-MX"/>
        </w:rPr>
        <w:t xml:space="preserve"> de </w:t>
      </w:r>
      <w:r w:rsidR="0007714B" w:rsidRPr="001357A1">
        <w:rPr>
          <w:rFonts w:ascii="Calibri" w:eastAsia="Arial" w:hAnsi="Calibri" w:cs="Calibri"/>
          <w:b/>
          <w:sz w:val="18"/>
          <w:szCs w:val="18"/>
          <w:lang w:eastAsia="es-MX"/>
        </w:rPr>
        <w:t>septiembre</w:t>
      </w:r>
      <w:r w:rsidRPr="001357A1">
        <w:rPr>
          <w:rFonts w:ascii="Calibri" w:eastAsia="Arial" w:hAnsi="Calibri" w:cs="Calibri"/>
          <w:b/>
          <w:sz w:val="18"/>
          <w:szCs w:val="18"/>
          <w:lang w:eastAsia="es-MX"/>
        </w:rPr>
        <w:t xml:space="preserve"> del 2024</w:t>
      </w:r>
    </w:p>
    <w:p w14:paraId="006C4C61" w14:textId="77777777" w:rsidR="005D7B23" w:rsidRPr="001357A1" w:rsidRDefault="005D7B23" w:rsidP="005D7B23">
      <w:pPr>
        <w:spacing w:line="276" w:lineRule="auto"/>
        <w:jc w:val="center"/>
        <w:rPr>
          <w:rFonts w:ascii="Calibri" w:eastAsia="Calibri" w:hAnsi="Calibri" w:cs="Calibri"/>
          <w:b/>
          <w:sz w:val="18"/>
          <w:szCs w:val="18"/>
          <w:highlight w:val="yellow"/>
          <w:lang w:eastAsia="es-MX"/>
        </w:rPr>
      </w:pPr>
    </w:p>
    <w:p w14:paraId="55BAD6B1" w14:textId="77777777" w:rsidR="005D7B23" w:rsidRPr="001357A1" w:rsidRDefault="005D7B23" w:rsidP="005D7B23">
      <w:pPr>
        <w:spacing w:line="276" w:lineRule="auto"/>
        <w:jc w:val="center"/>
        <w:rPr>
          <w:rFonts w:ascii="Calibri" w:eastAsia="Calibri" w:hAnsi="Calibri" w:cs="Calibri"/>
          <w:b/>
          <w:sz w:val="18"/>
          <w:szCs w:val="18"/>
          <w:highlight w:val="yellow"/>
          <w:lang w:eastAsia="es-MX"/>
        </w:rPr>
      </w:pPr>
    </w:p>
    <w:p w14:paraId="7BCB19A4" w14:textId="77777777" w:rsidR="005D7B23" w:rsidRPr="001357A1" w:rsidRDefault="005D7B23" w:rsidP="005D7B23">
      <w:pPr>
        <w:spacing w:line="276" w:lineRule="auto"/>
        <w:jc w:val="center"/>
        <w:rPr>
          <w:rFonts w:ascii="Calibri" w:eastAsia="Calibri" w:hAnsi="Calibri" w:cs="Calibri"/>
          <w:b/>
          <w:sz w:val="18"/>
          <w:szCs w:val="18"/>
          <w:highlight w:val="yellow"/>
          <w:lang w:eastAsia="es-MX"/>
        </w:rPr>
      </w:pPr>
    </w:p>
    <w:p w14:paraId="39A3AFF9" w14:textId="77777777" w:rsidR="005D7B23" w:rsidRPr="001357A1" w:rsidRDefault="005D7B23" w:rsidP="005D7B23">
      <w:pPr>
        <w:spacing w:line="276" w:lineRule="auto"/>
        <w:jc w:val="center"/>
        <w:rPr>
          <w:rFonts w:ascii="Calibri" w:eastAsia="Calibri" w:hAnsi="Calibri" w:cs="Calibri"/>
          <w:b/>
          <w:sz w:val="18"/>
          <w:szCs w:val="18"/>
          <w:highlight w:val="yellow"/>
          <w:lang w:eastAsia="es-MX"/>
        </w:rPr>
      </w:pPr>
    </w:p>
    <w:p w14:paraId="57A2C5FD" w14:textId="77777777" w:rsidR="005D7B23" w:rsidRPr="001357A1" w:rsidRDefault="005D7B23" w:rsidP="005D7B23">
      <w:pPr>
        <w:spacing w:line="276" w:lineRule="auto"/>
        <w:jc w:val="center"/>
        <w:rPr>
          <w:rFonts w:ascii="Calibri" w:eastAsia="Calibri" w:hAnsi="Calibri" w:cs="Calibri"/>
          <w:b/>
          <w:sz w:val="18"/>
          <w:szCs w:val="18"/>
          <w:highlight w:val="yellow"/>
          <w:lang w:eastAsia="es-MX"/>
        </w:rPr>
      </w:pPr>
    </w:p>
    <w:p w14:paraId="1A924F48" w14:textId="77777777" w:rsidR="005D7B23" w:rsidRPr="001357A1" w:rsidRDefault="005D7B23" w:rsidP="005D7B23">
      <w:pPr>
        <w:spacing w:line="276" w:lineRule="auto"/>
        <w:jc w:val="center"/>
        <w:rPr>
          <w:rFonts w:ascii="Calibri" w:eastAsia="Calibri" w:hAnsi="Calibri" w:cs="Calibri"/>
          <w:b/>
          <w:sz w:val="18"/>
          <w:szCs w:val="18"/>
          <w:highlight w:val="yellow"/>
          <w:lang w:eastAsia="es-MX"/>
        </w:rPr>
      </w:pPr>
    </w:p>
    <w:p w14:paraId="1107DB87" w14:textId="77777777" w:rsidR="00E90F51" w:rsidRPr="001357A1" w:rsidRDefault="00E90F51" w:rsidP="005D7B23">
      <w:pPr>
        <w:spacing w:line="276" w:lineRule="auto"/>
        <w:rPr>
          <w:rFonts w:ascii="Calibri" w:eastAsia="Calibri" w:hAnsi="Calibri" w:cs="Calibri"/>
          <w:b/>
          <w:sz w:val="18"/>
          <w:szCs w:val="18"/>
          <w:highlight w:val="yellow"/>
          <w:lang w:eastAsia="es-MX"/>
        </w:rPr>
      </w:pPr>
    </w:p>
    <w:p w14:paraId="68737DF0" w14:textId="77777777" w:rsidR="00E90F51" w:rsidRPr="001357A1" w:rsidRDefault="00E90F51" w:rsidP="005D7B23">
      <w:pPr>
        <w:spacing w:line="276" w:lineRule="auto"/>
        <w:rPr>
          <w:rFonts w:ascii="Calibri" w:eastAsia="Calibri" w:hAnsi="Calibri" w:cs="Calibri"/>
          <w:b/>
          <w:sz w:val="18"/>
          <w:szCs w:val="18"/>
          <w:highlight w:val="yellow"/>
          <w:lang w:eastAsia="es-MX"/>
        </w:rPr>
      </w:pPr>
    </w:p>
    <w:p w14:paraId="7D33A4F0" w14:textId="77777777" w:rsidR="00035C52" w:rsidRPr="001357A1" w:rsidRDefault="00035C52">
      <w:pPr>
        <w:rPr>
          <w:rFonts w:ascii="Calibri" w:eastAsia="Calibri" w:hAnsi="Calibri" w:cs="Calibri"/>
          <w:b/>
          <w:sz w:val="18"/>
          <w:szCs w:val="18"/>
          <w:lang w:eastAsia="es-MX"/>
        </w:rPr>
      </w:pPr>
      <w:r w:rsidRPr="001357A1">
        <w:rPr>
          <w:rFonts w:ascii="Calibri" w:eastAsia="Calibri" w:hAnsi="Calibri" w:cs="Calibri"/>
          <w:b/>
          <w:sz w:val="18"/>
          <w:szCs w:val="18"/>
          <w:lang w:eastAsia="es-MX"/>
        </w:rPr>
        <w:br w:type="page"/>
      </w:r>
    </w:p>
    <w:p w14:paraId="1C67CBBE" w14:textId="022FC20A" w:rsidR="005D7B23" w:rsidRPr="001357A1" w:rsidRDefault="005D7B23" w:rsidP="005D7B23">
      <w:pPr>
        <w:spacing w:after="200" w:line="276" w:lineRule="auto"/>
        <w:jc w:val="center"/>
        <w:rPr>
          <w:rFonts w:ascii="Calibri" w:eastAsia="Calibri" w:hAnsi="Calibri" w:cs="Calibri"/>
          <w:b/>
          <w:smallCaps/>
          <w:sz w:val="18"/>
          <w:szCs w:val="18"/>
          <w:lang w:eastAsia="es-MX"/>
        </w:rPr>
      </w:pPr>
      <w:r w:rsidRPr="001357A1">
        <w:rPr>
          <w:rFonts w:ascii="Calibri" w:eastAsia="Calibri" w:hAnsi="Calibri" w:cs="Calibri"/>
          <w:b/>
          <w:sz w:val="18"/>
          <w:szCs w:val="18"/>
          <w:lang w:eastAsia="es-MX"/>
        </w:rPr>
        <w:lastRenderedPageBreak/>
        <w:t>RELACIÓN DE ANEXOS</w:t>
      </w:r>
    </w:p>
    <w:p w14:paraId="1A96CA74" w14:textId="0F8323FC" w:rsidR="0007714B" w:rsidRPr="001357A1" w:rsidRDefault="0007714B" w:rsidP="0007714B">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 xml:space="preserve">LICITACIÓN PÚBLICA </w:t>
      </w:r>
      <w:r w:rsidR="00F22179" w:rsidRPr="001357A1">
        <w:rPr>
          <w:rFonts w:ascii="Calibri" w:eastAsia="Calibri" w:hAnsi="Calibri" w:cs="Calibri"/>
          <w:b/>
          <w:smallCaps/>
          <w:sz w:val="18"/>
          <w:szCs w:val="18"/>
          <w:lang w:eastAsia="es-MX"/>
        </w:rPr>
        <w:t xml:space="preserve">LOCAL </w:t>
      </w:r>
      <w:r w:rsidRPr="001357A1">
        <w:rPr>
          <w:rFonts w:ascii="Calibri" w:eastAsia="Calibri" w:hAnsi="Calibri" w:cs="Calibri"/>
          <w:b/>
          <w:smallCaps/>
          <w:sz w:val="18"/>
          <w:szCs w:val="18"/>
          <w:lang w:eastAsia="es-MX"/>
        </w:rPr>
        <w:t xml:space="preserve">LPLCCC/OFJ/003/2024 </w:t>
      </w:r>
    </w:p>
    <w:p w14:paraId="6505EE44" w14:textId="4F7A66C0" w:rsidR="00F74369" w:rsidRPr="001357A1" w:rsidRDefault="00F74369" w:rsidP="00F74369">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 xml:space="preserve">CON CONCURRENCIA DEL COMITÉ, </w:t>
      </w:r>
      <w:r w:rsidRPr="001357A1">
        <w:rPr>
          <w:rFonts w:ascii="Calibri" w:eastAsia="Arial" w:hAnsi="Calibri" w:cs="Arial"/>
          <w:b/>
          <w:sz w:val="18"/>
          <w:szCs w:val="18"/>
          <w:lang w:eastAsia="es-MX"/>
        </w:rPr>
        <w:t>A TIEMPOS ACORTADOS</w:t>
      </w:r>
    </w:p>
    <w:p w14:paraId="473AF66E" w14:textId="77777777" w:rsidR="007B3F06" w:rsidRPr="001357A1" w:rsidRDefault="007B3F06" w:rsidP="007B3F06">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“ADQUISICIÓN DE INSTRUMENTOS DE PERCUSIÓN PARA LA ORQUESTA FILARMÓNICA DE JALISCO”</w:t>
      </w:r>
    </w:p>
    <w:p w14:paraId="4C1485B8" w14:textId="77777777" w:rsidR="007B3F06" w:rsidRPr="001357A1" w:rsidRDefault="007B3F06" w:rsidP="0007714B">
      <w:pPr>
        <w:spacing w:line="276" w:lineRule="auto"/>
        <w:jc w:val="center"/>
        <w:rPr>
          <w:rFonts w:ascii="Calibri" w:eastAsia="Calibri" w:hAnsi="Calibri" w:cs="Calibri"/>
          <w:b/>
          <w:smallCaps/>
          <w:sz w:val="18"/>
          <w:szCs w:val="18"/>
          <w:lang w:eastAsia="es-MX"/>
        </w:rPr>
      </w:pPr>
    </w:p>
    <w:tbl>
      <w:tblPr>
        <w:tblW w:w="8543" w:type="dxa"/>
        <w:tblInd w:w="642" w:type="dxa"/>
        <w:tblCellMar>
          <w:left w:w="107" w:type="dxa"/>
          <w:right w:w="69" w:type="dxa"/>
        </w:tblCellMar>
        <w:tblLook w:val="04A0" w:firstRow="1" w:lastRow="0" w:firstColumn="1" w:lastColumn="0" w:noHBand="0" w:noVBand="1"/>
      </w:tblPr>
      <w:tblGrid>
        <w:gridCol w:w="5557"/>
        <w:gridCol w:w="2986"/>
      </w:tblGrid>
      <w:tr w:rsidR="001357A1" w:rsidRPr="001357A1" w14:paraId="720B567B" w14:textId="77777777" w:rsidTr="00CE3DA7">
        <w:trPr>
          <w:trHeight w:val="786"/>
        </w:trPr>
        <w:tc>
          <w:tcPr>
            <w:tcW w:w="5557" w:type="dxa"/>
            <w:tcBorders>
              <w:top w:val="single" w:sz="4" w:space="0" w:color="000000"/>
              <w:left w:val="single" w:sz="4" w:space="0" w:color="000000"/>
              <w:bottom w:val="single" w:sz="4" w:space="0" w:color="000000"/>
              <w:right w:val="single" w:sz="4" w:space="0" w:color="000000"/>
            </w:tcBorders>
            <w:shd w:val="clear" w:color="auto" w:fill="D9D9D9"/>
            <w:hideMark/>
          </w:tcPr>
          <w:p w14:paraId="14B78DAE" w14:textId="77777777" w:rsidR="005D7B23" w:rsidRPr="001357A1" w:rsidRDefault="005D7B23" w:rsidP="005D7B23">
            <w:pPr>
              <w:spacing w:after="200" w:line="276" w:lineRule="auto"/>
              <w:rPr>
                <w:rFonts w:ascii="Calibri" w:eastAsia="Calibri" w:hAnsi="Calibri" w:cs="Calibri"/>
                <w:sz w:val="18"/>
                <w:szCs w:val="18"/>
                <w:lang w:eastAsia="es-MX"/>
              </w:rPr>
            </w:pPr>
            <w:r w:rsidRPr="001357A1">
              <w:rPr>
                <w:rFonts w:ascii="Calibri" w:eastAsia="Calibri" w:hAnsi="Calibri" w:cs="Calibri"/>
                <w:b/>
                <w:sz w:val="18"/>
                <w:szCs w:val="18"/>
                <w:lang w:eastAsia="es-MX"/>
              </w:rPr>
              <w:t xml:space="preserve">DOCUMENTACIÓN QUE CONTENDRÁ LA OFERTA A PRESENTAR </w:t>
            </w:r>
          </w:p>
          <w:p w14:paraId="60C30382" w14:textId="344B15D6" w:rsidR="005D7B23" w:rsidRPr="001357A1" w:rsidRDefault="005D7B23" w:rsidP="005D7B23">
            <w:pPr>
              <w:spacing w:after="200" w:line="276" w:lineRule="auto"/>
              <w:rPr>
                <w:rFonts w:ascii="Calibri" w:eastAsia="Calibri" w:hAnsi="Calibri" w:cs="Calibri"/>
                <w:sz w:val="18"/>
                <w:szCs w:val="18"/>
                <w:lang w:eastAsia="es-MX"/>
              </w:rPr>
            </w:pPr>
            <w:r w:rsidRPr="001357A1">
              <w:rPr>
                <w:rFonts w:ascii="Calibri" w:eastAsia="Calibri" w:hAnsi="Calibri" w:cs="Calibri"/>
                <w:b/>
                <w:sz w:val="18"/>
                <w:szCs w:val="18"/>
                <w:lang w:eastAsia="es-MX"/>
              </w:rPr>
              <w:t>EN HOJA MEMBRETADA DE LA EMPRESA</w:t>
            </w:r>
          </w:p>
        </w:tc>
        <w:tc>
          <w:tcPr>
            <w:tcW w:w="2986" w:type="dxa"/>
            <w:tcBorders>
              <w:top w:val="single" w:sz="4" w:space="0" w:color="000000"/>
              <w:left w:val="single" w:sz="4" w:space="0" w:color="000000"/>
              <w:bottom w:val="single" w:sz="4" w:space="0" w:color="000000"/>
              <w:right w:val="single" w:sz="4" w:space="0" w:color="000000"/>
            </w:tcBorders>
            <w:shd w:val="clear" w:color="auto" w:fill="D9D9D9"/>
            <w:hideMark/>
          </w:tcPr>
          <w:p w14:paraId="346A6E04" w14:textId="77777777" w:rsidR="005D7B23" w:rsidRPr="001357A1" w:rsidRDefault="005D7B23" w:rsidP="005D7B23">
            <w:pPr>
              <w:spacing w:after="200" w:line="276" w:lineRule="auto"/>
              <w:rPr>
                <w:rFonts w:ascii="Calibri" w:eastAsia="Calibri" w:hAnsi="Calibri" w:cs="Calibri"/>
                <w:sz w:val="18"/>
                <w:szCs w:val="18"/>
                <w:lang w:eastAsia="es-MX"/>
              </w:rPr>
            </w:pPr>
            <w:r w:rsidRPr="001357A1">
              <w:rPr>
                <w:rFonts w:ascii="Calibri" w:eastAsia="Calibri" w:hAnsi="Calibri" w:cs="Calibri"/>
                <w:b/>
                <w:sz w:val="18"/>
                <w:szCs w:val="18"/>
                <w:lang w:eastAsia="es-MX"/>
              </w:rPr>
              <w:t xml:space="preserve">Documento que se entrega </w:t>
            </w:r>
          </w:p>
        </w:tc>
      </w:tr>
      <w:tr w:rsidR="001357A1" w:rsidRPr="001357A1" w14:paraId="0BAA1F0B" w14:textId="77777777" w:rsidTr="00CE3DA7">
        <w:trPr>
          <w:trHeight w:val="316"/>
        </w:trPr>
        <w:tc>
          <w:tcPr>
            <w:tcW w:w="5557" w:type="dxa"/>
            <w:tcBorders>
              <w:top w:val="single" w:sz="4" w:space="0" w:color="000000"/>
              <w:left w:val="single" w:sz="4" w:space="0" w:color="000000"/>
              <w:bottom w:val="single" w:sz="4" w:space="0" w:color="000000"/>
              <w:right w:val="single" w:sz="4" w:space="0" w:color="000000"/>
            </w:tcBorders>
            <w:hideMark/>
          </w:tcPr>
          <w:p w14:paraId="3801B461" w14:textId="53BD81AF" w:rsidR="00035C52" w:rsidRPr="001357A1" w:rsidRDefault="00035C52" w:rsidP="005D7B23">
            <w:pPr>
              <w:spacing w:after="200" w:line="276" w:lineRule="auto"/>
              <w:rPr>
                <w:rFonts w:ascii="Calibri" w:eastAsia="Calibri" w:hAnsi="Calibri" w:cs="Calibri"/>
                <w:sz w:val="18"/>
                <w:szCs w:val="18"/>
                <w:lang w:eastAsia="es-MX"/>
              </w:rPr>
            </w:pPr>
            <w:r w:rsidRPr="001357A1">
              <w:rPr>
                <w:rFonts w:ascii="Calibri" w:eastAsia="Arial" w:hAnsi="Calibri" w:cs="Arial"/>
                <w:b/>
                <w:sz w:val="18"/>
                <w:szCs w:val="18"/>
                <w:lang w:eastAsia="es-MX"/>
              </w:rPr>
              <w:t>Anexo 2 (Propuesta Técnica).</w:t>
            </w:r>
          </w:p>
        </w:tc>
        <w:tc>
          <w:tcPr>
            <w:tcW w:w="2986" w:type="dxa"/>
            <w:tcBorders>
              <w:top w:val="single" w:sz="4" w:space="0" w:color="000000"/>
              <w:left w:val="single" w:sz="4" w:space="0" w:color="000000"/>
              <w:bottom w:val="single" w:sz="4" w:space="0" w:color="000000"/>
              <w:right w:val="single" w:sz="4" w:space="0" w:color="000000"/>
            </w:tcBorders>
            <w:hideMark/>
          </w:tcPr>
          <w:p w14:paraId="3471C548" w14:textId="77777777" w:rsidR="00035C52" w:rsidRPr="001357A1" w:rsidRDefault="00035C52" w:rsidP="005D7B23">
            <w:pPr>
              <w:spacing w:after="200" w:line="276" w:lineRule="auto"/>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 </w:t>
            </w:r>
          </w:p>
        </w:tc>
      </w:tr>
      <w:tr w:rsidR="001357A1" w:rsidRPr="001357A1" w14:paraId="65BCB12B" w14:textId="77777777" w:rsidTr="00CE3DA7">
        <w:trPr>
          <w:trHeight w:val="276"/>
        </w:trPr>
        <w:tc>
          <w:tcPr>
            <w:tcW w:w="5557" w:type="dxa"/>
            <w:tcBorders>
              <w:top w:val="single" w:sz="4" w:space="0" w:color="000000"/>
              <w:left w:val="single" w:sz="4" w:space="0" w:color="000000"/>
              <w:bottom w:val="single" w:sz="4" w:space="0" w:color="000000"/>
              <w:right w:val="single" w:sz="4" w:space="0" w:color="000000"/>
            </w:tcBorders>
            <w:hideMark/>
          </w:tcPr>
          <w:p w14:paraId="1875B234" w14:textId="2C3083CB" w:rsidR="00035C52" w:rsidRPr="001357A1" w:rsidRDefault="00035C52" w:rsidP="005D7B23">
            <w:pPr>
              <w:spacing w:after="200" w:line="276" w:lineRule="auto"/>
              <w:rPr>
                <w:rFonts w:ascii="Calibri" w:eastAsia="Calibri" w:hAnsi="Calibri" w:cs="Calibri"/>
                <w:sz w:val="18"/>
                <w:szCs w:val="18"/>
                <w:lang w:eastAsia="es-MX"/>
              </w:rPr>
            </w:pPr>
            <w:r w:rsidRPr="001357A1">
              <w:rPr>
                <w:rFonts w:ascii="Calibri" w:eastAsia="Arial" w:hAnsi="Calibri" w:cs="Arial"/>
                <w:b/>
                <w:sz w:val="18"/>
                <w:szCs w:val="18"/>
                <w:lang w:eastAsia="es-MX"/>
              </w:rPr>
              <w:t>Anexo 3 (Propuesta económica).</w:t>
            </w:r>
          </w:p>
        </w:tc>
        <w:tc>
          <w:tcPr>
            <w:tcW w:w="2986" w:type="dxa"/>
            <w:tcBorders>
              <w:top w:val="single" w:sz="4" w:space="0" w:color="000000"/>
              <w:left w:val="single" w:sz="4" w:space="0" w:color="000000"/>
              <w:bottom w:val="single" w:sz="4" w:space="0" w:color="000000"/>
              <w:right w:val="single" w:sz="4" w:space="0" w:color="000000"/>
            </w:tcBorders>
            <w:hideMark/>
          </w:tcPr>
          <w:p w14:paraId="76423A1F" w14:textId="77777777" w:rsidR="00035C52" w:rsidRPr="001357A1" w:rsidRDefault="00035C52" w:rsidP="005D7B23">
            <w:pPr>
              <w:spacing w:after="200" w:line="276" w:lineRule="auto"/>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 </w:t>
            </w:r>
          </w:p>
        </w:tc>
      </w:tr>
      <w:tr w:rsidR="001357A1" w:rsidRPr="001357A1" w14:paraId="6682E1C8" w14:textId="77777777" w:rsidTr="00CE3DA7">
        <w:trPr>
          <w:trHeight w:val="341"/>
        </w:trPr>
        <w:tc>
          <w:tcPr>
            <w:tcW w:w="5557" w:type="dxa"/>
            <w:tcBorders>
              <w:top w:val="single" w:sz="4" w:space="0" w:color="000000"/>
              <w:left w:val="single" w:sz="4" w:space="0" w:color="000000"/>
              <w:bottom w:val="single" w:sz="4" w:space="0" w:color="000000"/>
              <w:right w:val="single" w:sz="4" w:space="0" w:color="000000"/>
            </w:tcBorders>
            <w:hideMark/>
          </w:tcPr>
          <w:p w14:paraId="12E5ACD8" w14:textId="23FBAE48" w:rsidR="00035C52" w:rsidRPr="001357A1" w:rsidRDefault="00035C52" w:rsidP="005D7B23">
            <w:pPr>
              <w:spacing w:after="200" w:line="276" w:lineRule="auto"/>
              <w:rPr>
                <w:rFonts w:ascii="Calibri" w:eastAsia="Calibri" w:hAnsi="Calibri" w:cs="Calibri"/>
                <w:sz w:val="18"/>
                <w:szCs w:val="18"/>
                <w:lang w:eastAsia="es-MX"/>
              </w:rPr>
            </w:pPr>
            <w:r w:rsidRPr="001357A1">
              <w:rPr>
                <w:rFonts w:ascii="Calibri" w:eastAsia="Arial" w:hAnsi="Calibri" w:cs="Arial"/>
                <w:b/>
                <w:sz w:val="18"/>
                <w:szCs w:val="18"/>
                <w:lang w:eastAsia="es-MX"/>
              </w:rPr>
              <w:t xml:space="preserve"> Anexo 4 (Carta de Proposición).</w:t>
            </w:r>
          </w:p>
        </w:tc>
        <w:tc>
          <w:tcPr>
            <w:tcW w:w="2986" w:type="dxa"/>
            <w:tcBorders>
              <w:top w:val="single" w:sz="4" w:space="0" w:color="000000"/>
              <w:left w:val="single" w:sz="4" w:space="0" w:color="000000"/>
              <w:bottom w:val="single" w:sz="4" w:space="0" w:color="000000"/>
              <w:right w:val="single" w:sz="4" w:space="0" w:color="000000"/>
            </w:tcBorders>
            <w:hideMark/>
          </w:tcPr>
          <w:p w14:paraId="1024955E" w14:textId="77777777" w:rsidR="00035C52" w:rsidRPr="001357A1" w:rsidRDefault="00035C52" w:rsidP="005D7B23">
            <w:pPr>
              <w:spacing w:after="200" w:line="276" w:lineRule="auto"/>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 </w:t>
            </w:r>
          </w:p>
        </w:tc>
      </w:tr>
      <w:tr w:rsidR="001357A1" w:rsidRPr="001357A1" w14:paraId="7ABBD8CC" w14:textId="77777777" w:rsidTr="00CE3DA7">
        <w:trPr>
          <w:trHeight w:val="497"/>
        </w:trPr>
        <w:tc>
          <w:tcPr>
            <w:tcW w:w="5557" w:type="dxa"/>
            <w:tcBorders>
              <w:top w:val="single" w:sz="4" w:space="0" w:color="000000"/>
              <w:left w:val="single" w:sz="4" w:space="0" w:color="000000"/>
              <w:bottom w:val="single" w:sz="4" w:space="0" w:color="000000"/>
              <w:right w:val="single" w:sz="4" w:space="0" w:color="000000"/>
            </w:tcBorders>
            <w:hideMark/>
          </w:tcPr>
          <w:p w14:paraId="461C9D0F" w14:textId="535B27DB" w:rsidR="00035C52" w:rsidRPr="001357A1" w:rsidRDefault="00035C52" w:rsidP="005D7B23">
            <w:pPr>
              <w:spacing w:after="200" w:line="276" w:lineRule="auto"/>
              <w:rPr>
                <w:rFonts w:ascii="Calibri" w:eastAsia="Calibri" w:hAnsi="Calibri" w:cs="Calibri"/>
                <w:sz w:val="18"/>
                <w:szCs w:val="18"/>
                <w:lang w:eastAsia="es-MX"/>
              </w:rPr>
            </w:pPr>
            <w:r w:rsidRPr="001357A1">
              <w:rPr>
                <w:rFonts w:ascii="Calibri" w:eastAsia="Arial" w:hAnsi="Calibri" w:cs="Arial"/>
                <w:b/>
                <w:sz w:val="18"/>
                <w:szCs w:val="18"/>
                <w:lang w:eastAsia="es-MX"/>
              </w:rPr>
              <w:t xml:space="preserve">Anexo 5 (Acreditación) y documentos que lo acredite: </w:t>
            </w:r>
            <w:r w:rsidRPr="001357A1">
              <w:rPr>
                <w:rFonts w:ascii="Calibri" w:eastAsia="Calibri" w:hAnsi="Calibri" w:cs="Calibri"/>
                <w:b/>
                <w:sz w:val="18"/>
                <w:szCs w:val="18"/>
                <w:lang w:eastAsia="es-MX"/>
              </w:rPr>
              <w:t>en el caso de Personas Morales: copia de Acta Constitutiva, copia de Constancia de Situación Fiscal y copia de comprobante de domicilio. En el caso de Personas Físicas: Copia de Constancia de Situación Fiscal y copia de comprobante de domicilio;</w:t>
            </w:r>
          </w:p>
        </w:tc>
        <w:tc>
          <w:tcPr>
            <w:tcW w:w="2986" w:type="dxa"/>
            <w:tcBorders>
              <w:top w:val="single" w:sz="4" w:space="0" w:color="000000"/>
              <w:left w:val="single" w:sz="4" w:space="0" w:color="000000"/>
              <w:bottom w:val="single" w:sz="4" w:space="0" w:color="000000"/>
              <w:right w:val="single" w:sz="4" w:space="0" w:color="000000"/>
            </w:tcBorders>
            <w:hideMark/>
          </w:tcPr>
          <w:p w14:paraId="52C21566" w14:textId="77777777" w:rsidR="00035C52" w:rsidRPr="001357A1" w:rsidRDefault="00035C52" w:rsidP="005D7B23">
            <w:pPr>
              <w:spacing w:after="200" w:line="276" w:lineRule="auto"/>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 </w:t>
            </w:r>
          </w:p>
        </w:tc>
      </w:tr>
      <w:tr w:rsidR="001357A1" w:rsidRPr="001357A1" w14:paraId="36D03F84" w14:textId="77777777" w:rsidTr="00CE3DA7">
        <w:trPr>
          <w:trHeight w:val="291"/>
        </w:trPr>
        <w:tc>
          <w:tcPr>
            <w:tcW w:w="5557" w:type="dxa"/>
            <w:tcBorders>
              <w:top w:val="single" w:sz="4" w:space="0" w:color="000000"/>
              <w:left w:val="single" w:sz="4" w:space="0" w:color="000000"/>
              <w:bottom w:val="single" w:sz="4" w:space="0" w:color="000000"/>
              <w:right w:val="single" w:sz="4" w:space="0" w:color="000000"/>
            </w:tcBorders>
            <w:hideMark/>
          </w:tcPr>
          <w:p w14:paraId="1378F5C9" w14:textId="1B57A2DF" w:rsidR="00035C52" w:rsidRPr="001357A1" w:rsidRDefault="00035C52" w:rsidP="005D7B23">
            <w:pPr>
              <w:spacing w:after="200" w:line="276" w:lineRule="auto"/>
              <w:rPr>
                <w:rFonts w:ascii="Calibri" w:eastAsia="Calibri" w:hAnsi="Calibri" w:cs="Calibri"/>
                <w:sz w:val="18"/>
                <w:szCs w:val="18"/>
                <w:lang w:eastAsia="es-MX"/>
              </w:rPr>
            </w:pPr>
            <w:r w:rsidRPr="001357A1">
              <w:rPr>
                <w:rFonts w:ascii="Calibri" w:eastAsia="Arial" w:hAnsi="Calibri" w:cs="Arial"/>
                <w:b/>
                <w:sz w:val="18"/>
                <w:szCs w:val="18"/>
                <w:lang w:eastAsia="es-MX"/>
              </w:rPr>
              <w:t>Anexo 6 (Declaración de Integridad y NO COLUSIÓN de proveedores).</w:t>
            </w:r>
          </w:p>
        </w:tc>
        <w:tc>
          <w:tcPr>
            <w:tcW w:w="2986" w:type="dxa"/>
            <w:tcBorders>
              <w:top w:val="single" w:sz="4" w:space="0" w:color="000000"/>
              <w:left w:val="single" w:sz="4" w:space="0" w:color="000000"/>
              <w:bottom w:val="single" w:sz="4" w:space="0" w:color="000000"/>
              <w:right w:val="single" w:sz="4" w:space="0" w:color="000000"/>
            </w:tcBorders>
            <w:hideMark/>
          </w:tcPr>
          <w:p w14:paraId="2279D43F" w14:textId="77777777" w:rsidR="00035C52" w:rsidRPr="001357A1" w:rsidRDefault="00035C52" w:rsidP="005D7B23">
            <w:pPr>
              <w:spacing w:after="200" w:line="276" w:lineRule="auto"/>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 </w:t>
            </w:r>
          </w:p>
        </w:tc>
      </w:tr>
      <w:tr w:rsidR="001357A1" w:rsidRPr="001357A1" w14:paraId="238A7C39" w14:textId="77777777" w:rsidTr="00CE3DA7">
        <w:trPr>
          <w:trHeight w:val="583"/>
        </w:trPr>
        <w:tc>
          <w:tcPr>
            <w:tcW w:w="5557" w:type="dxa"/>
            <w:tcBorders>
              <w:top w:val="single" w:sz="4" w:space="0" w:color="000000"/>
              <w:left w:val="single" w:sz="4" w:space="0" w:color="000000"/>
              <w:bottom w:val="single" w:sz="4" w:space="0" w:color="000000"/>
              <w:right w:val="single" w:sz="4" w:space="0" w:color="000000"/>
            </w:tcBorders>
            <w:hideMark/>
          </w:tcPr>
          <w:p w14:paraId="6E21817E" w14:textId="608AEDBB" w:rsidR="00035C52" w:rsidRPr="001357A1" w:rsidRDefault="00035C52" w:rsidP="005D7B23">
            <w:pPr>
              <w:spacing w:after="200" w:line="276" w:lineRule="auto"/>
              <w:rPr>
                <w:rFonts w:ascii="Calibri" w:eastAsia="Calibri" w:hAnsi="Calibri" w:cs="Calibri"/>
                <w:sz w:val="18"/>
                <w:szCs w:val="18"/>
                <w:lang w:eastAsia="es-MX"/>
              </w:rPr>
            </w:pPr>
            <w:r w:rsidRPr="001357A1">
              <w:rPr>
                <w:rFonts w:ascii="Calibri" w:eastAsia="Arial" w:hAnsi="Calibri" w:cs="Arial"/>
                <w:b/>
                <w:sz w:val="18"/>
                <w:szCs w:val="18"/>
                <w:lang w:eastAsia="es-MX"/>
              </w:rPr>
              <w:t>Anexo 7 (Declaración de aportación cinco al millar para el fondo impulso Jalisco).</w:t>
            </w:r>
          </w:p>
        </w:tc>
        <w:tc>
          <w:tcPr>
            <w:tcW w:w="2986" w:type="dxa"/>
            <w:tcBorders>
              <w:top w:val="single" w:sz="4" w:space="0" w:color="000000"/>
              <w:left w:val="single" w:sz="4" w:space="0" w:color="000000"/>
              <w:bottom w:val="single" w:sz="4" w:space="0" w:color="000000"/>
              <w:right w:val="single" w:sz="4" w:space="0" w:color="000000"/>
            </w:tcBorders>
            <w:hideMark/>
          </w:tcPr>
          <w:p w14:paraId="1671B71C" w14:textId="77777777" w:rsidR="00035C52" w:rsidRPr="001357A1" w:rsidRDefault="00035C52" w:rsidP="005D7B23">
            <w:pPr>
              <w:spacing w:after="200" w:line="276" w:lineRule="auto"/>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 </w:t>
            </w:r>
          </w:p>
        </w:tc>
      </w:tr>
      <w:tr w:rsidR="001357A1" w:rsidRPr="001357A1" w14:paraId="51E81976" w14:textId="77777777" w:rsidTr="00CE3DA7">
        <w:trPr>
          <w:trHeight w:val="996"/>
        </w:trPr>
        <w:tc>
          <w:tcPr>
            <w:tcW w:w="5557" w:type="dxa"/>
            <w:tcBorders>
              <w:top w:val="single" w:sz="4" w:space="0" w:color="000000"/>
              <w:left w:val="single" w:sz="4" w:space="0" w:color="000000"/>
              <w:bottom w:val="single" w:sz="4" w:space="0" w:color="000000"/>
              <w:right w:val="single" w:sz="4" w:space="0" w:color="000000"/>
            </w:tcBorders>
            <w:hideMark/>
          </w:tcPr>
          <w:p w14:paraId="12CC6263" w14:textId="3B3BD4D4" w:rsidR="00035C52" w:rsidRPr="001357A1" w:rsidRDefault="00035C52" w:rsidP="005D7B23">
            <w:pPr>
              <w:spacing w:after="200" w:line="276" w:lineRule="auto"/>
              <w:rPr>
                <w:rFonts w:ascii="Calibri" w:eastAsia="Calibri" w:hAnsi="Calibri" w:cs="Calibri"/>
                <w:sz w:val="18"/>
                <w:szCs w:val="18"/>
                <w:lang w:eastAsia="es-MX"/>
              </w:rPr>
            </w:pPr>
            <w:r w:rsidRPr="001357A1">
              <w:rPr>
                <w:rFonts w:ascii="Calibri" w:eastAsia="Arial" w:hAnsi="Calibri" w:cs="Arial"/>
                <w:b/>
                <w:sz w:val="18"/>
                <w:szCs w:val="18"/>
                <w:lang w:eastAsia="es-MX"/>
              </w:rPr>
              <w:t xml:space="preserve">Anexo 8 (Manifiesto de Opinión Positiva de Cumplimiento de Obligaciones Fiscales). </w:t>
            </w:r>
          </w:p>
        </w:tc>
        <w:tc>
          <w:tcPr>
            <w:tcW w:w="2986" w:type="dxa"/>
            <w:tcBorders>
              <w:top w:val="single" w:sz="4" w:space="0" w:color="000000"/>
              <w:left w:val="single" w:sz="4" w:space="0" w:color="000000"/>
              <w:bottom w:val="single" w:sz="4" w:space="0" w:color="000000"/>
              <w:right w:val="single" w:sz="4" w:space="0" w:color="000000"/>
            </w:tcBorders>
            <w:hideMark/>
          </w:tcPr>
          <w:p w14:paraId="45E734F9" w14:textId="77777777" w:rsidR="00035C52" w:rsidRPr="001357A1" w:rsidRDefault="00035C52" w:rsidP="005D7B23">
            <w:pPr>
              <w:spacing w:after="200" w:line="276" w:lineRule="auto"/>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 </w:t>
            </w:r>
          </w:p>
        </w:tc>
      </w:tr>
      <w:tr w:rsidR="001357A1" w:rsidRPr="001357A1" w14:paraId="7EEF914B" w14:textId="77777777" w:rsidTr="00CE3DA7">
        <w:trPr>
          <w:trHeight w:val="788"/>
        </w:trPr>
        <w:tc>
          <w:tcPr>
            <w:tcW w:w="5557" w:type="dxa"/>
            <w:tcBorders>
              <w:top w:val="single" w:sz="4" w:space="0" w:color="000000"/>
              <w:left w:val="single" w:sz="4" w:space="0" w:color="000000"/>
              <w:bottom w:val="single" w:sz="4" w:space="0" w:color="000000"/>
              <w:right w:val="single" w:sz="4" w:space="0" w:color="000000"/>
            </w:tcBorders>
            <w:hideMark/>
          </w:tcPr>
          <w:p w14:paraId="50259803" w14:textId="6F8EA8AE" w:rsidR="00035C52" w:rsidRPr="001357A1" w:rsidRDefault="00035C52" w:rsidP="005D7B23">
            <w:pPr>
              <w:spacing w:after="200" w:line="276" w:lineRule="auto"/>
              <w:rPr>
                <w:rFonts w:ascii="Calibri" w:eastAsia="Calibri" w:hAnsi="Calibri" w:cs="Calibri"/>
                <w:sz w:val="18"/>
                <w:szCs w:val="18"/>
                <w:lang w:eastAsia="es-MX"/>
              </w:rPr>
            </w:pPr>
            <w:r w:rsidRPr="001357A1">
              <w:rPr>
                <w:rFonts w:ascii="Calibri" w:eastAsia="Arial" w:hAnsi="Calibri" w:cs="Arial"/>
                <w:b/>
                <w:sz w:val="18"/>
                <w:szCs w:val="18"/>
                <w:lang w:eastAsia="es-MX"/>
              </w:rPr>
              <w:t>Constancia impresa de Opinión Positiva de Cumplimiento de Obligaciones Fiscales con una vigencia no mayor a 30 días naturales a la presentación de la propuesta, de acuerdo a lo solicitado en el numeral 25 de las presentes “BASES”. (Consultar el numeral 25).</w:t>
            </w:r>
          </w:p>
        </w:tc>
        <w:tc>
          <w:tcPr>
            <w:tcW w:w="2986" w:type="dxa"/>
            <w:tcBorders>
              <w:top w:val="single" w:sz="4" w:space="0" w:color="000000"/>
              <w:left w:val="single" w:sz="4" w:space="0" w:color="000000"/>
              <w:bottom w:val="single" w:sz="4" w:space="0" w:color="000000"/>
              <w:right w:val="single" w:sz="4" w:space="0" w:color="000000"/>
            </w:tcBorders>
            <w:hideMark/>
          </w:tcPr>
          <w:p w14:paraId="4D458441" w14:textId="77777777" w:rsidR="00035C52" w:rsidRPr="001357A1" w:rsidRDefault="00035C52" w:rsidP="005D7B23">
            <w:pPr>
              <w:spacing w:after="200" w:line="276" w:lineRule="auto"/>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 </w:t>
            </w:r>
          </w:p>
        </w:tc>
      </w:tr>
      <w:tr w:rsidR="001357A1" w:rsidRPr="001357A1" w14:paraId="57AA04AE" w14:textId="77777777" w:rsidTr="00CE3DA7">
        <w:trPr>
          <w:trHeight w:val="788"/>
        </w:trPr>
        <w:tc>
          <w:tcPr>
            <w:tcW w:w="5557" w:type="dxa"/>
            <w:tcBorders>
              <w:top w:val="single" w:sz="4" w:space="0" w:color="000000"/>
              <w:left w:val="single" w:sz="4" w:space="0" w:color="000000"/>
              <w:bottom w:val="single" w:sz="4" w:space="0" w:color="000000"/>
              <w:right w:val="single" w:sz="4" w:space="0" w:color="000000"/>
            </w:tcBorders>
            <w:hideMark/>
          </w:tcPr>
          <w:p w14:paraId="47A5E8BA" w14:textId="06A3495E" w:rsidR="00035C52" w:rsidRPr="001357A1" w:rsidRDefault="00035C52" w:rsidP="005D7B23">
            <w:pPr>
              <w:spacing w:after="200" w:line="276" w:lineRule="auto"/>
              <w:rPr>
                <w:rFonts w:ascii="Calibri" w:eastAsia="Calibri" w:hAnsi="Calibri" w:cs="Calibri"/>
                <w:sz w:val="18"/>
                <w:szCs w:val="18"/>
                <w:lang w:eastAsia="es-MX"/>
              </w:rPr>
            </w:pPr>
            <w:r w:rsidRPr="001357A1">
              <w:rPr>
                <w:rFonts w:ascii="Calibri" w:eastAsia="Arial" w:hAnsi="Calibri" w:cs="Arial"/>
                <w:b/>
                <w:sz w:val="18"/>
                <w:szCs w:val="18"/>
                <w:lang w:eastAsia="es-MX"/>
              </w:rPr>
              <w:t>Anexo 9 (Manifiesto de Opinión de Cumplimiento de Obligaciones en Materia de Seguridad Social).</w:t>
            </w:r>
          </w:p>
        </w:tc>
        <w:tc>
          <w:tcPr>
            <w:tcW w:w="2986" w:type="dxa"/>
            <w:tcBorders>
              <w:top w:val="single" w:sz="4" w:space="0" w:color="000000"/>
              <w:left w:val="single" w:sz="4" w:space="0" w:color="000000"/>
              <w:bottom w:val="single" w:sz="4" w:space="0" w:color="000000"/>
              <w:right w:val="single" w:sz="4" w:space="0" w:color="000000"/>
            </w:tcBorders>
            <w:hideMark/>
          </w:tcPr>
          <w:p w14:paraId="42DDF26D" w14:textId="77777777" w:rsidR="00035C52" w:rsidRPr="001357A1" w:rsidRDefault="00035C52" w:rsidP="005D7B23">
            <w:pPr>
              <w:spacing w:after="200" w:line="276" w:lineRule="auto"/>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 </w:t>
            </w:r>
          </w:p>
        </w:tc>
      </w:tr>
      <w:tr w:rsidR="001357A1" w:rsidRPr="001357A1" w14:paraId="161C72A0" w14:textId="77777777" w:rsidTr="00CE3DA7">
        <w:trPr>
          <w:trHeight w:val="319"/>
        </w:trPr>
        <w:tc>
          <w:tcPr>
            <w:tcW w:w="5557" w:type="dxa"/>
            <w:tcBorders>
              <w:top w:val="single" w:sz="4" w:space="0" w:color="000000"/>
              <w:left w:val="single" w:sz="4" w:space="0" w:color="000000"/>
              <w:bottom w:val="single" w:sz="4" w:space="0" w:color="000000"/>
              <w:right w:val="single" w:sz="4" w:space="0" w:color="000000"/>
            </w:tcBorders>
            <w:hideMark/>
          </w:tcPr>
          <w:p w14:paraId="3082732F" w14:textId="25AFDA3E" w:rsidR="00035C52" w:rsidRPr="001357A1" w:rsidRDefault="00035C52" w:rsidP="005D7B23">
            <w:pPr>
              <w:spacing w:after="200" w:line="276" w:lineRule="auto"/>
              <w:rPr>
                <w:rFonts w:ascii="Calibri" w:eastAsia="Calibri" w:hAnsi="Calibri" w:cs="Calibri"/>
                <w:sz w:val="18"/>
                <w:szCs w:val="18"/>
                <w:lang w:eastAsia="es-MX"/>
              </w:rPr>
            </w:pPr>
            <w:r w:rsidRPr="001357A1">
              <w:rPr>
                <w:rFonts w:ascii="Calibri" w:eastAsia="Arial" w:hAnsi="Calibri" w:cs="Arial"/>
                <w:b/>
                <w:sz w:val="18"/>
                <w:szCs w:val="18"/>
                <w:lang w:eastAsia="es-MX"/>
              </w:rPr>
              <w:t xml:space="preserve">Constancia de Opinión de Cumplimiento de Obligaciones en Materia de Seguridad Social), de conformidad a lo solicitado en el numeral 26 de las bases. (Consultar el numeral 26). </w:t>
            </w:r>
          </w:p>
        </w:tc>
        <w:tc>
          <w:tcPr>
            <w:tcW w:w="2986" w:type="dxa"/>
            <w:tcBorders>
              <w:top w:val="single" w:sz="4" w:space="0" w:color="000000"/>
              <w:left w:val="single" w:sz="4" w:space="0" w:color="000000"/>
              <w:bottom w:val="single" w:sz="4" w:space="0" w:color="000000"/>
              <w:right w:val="single" w:sz="4" w:space="0" w:color="000000"/>
            </w:tcBorders>
            <w:hideMark/>
          </w:tcPr>
          <w:p w14:paraId="1789A21A" w14:textId="77777777" w:rsidR="00035C52" w:rsidRPr="001357A1" w:rsidRDefault="00035C52" w:rsidP="005D7B23">
            <w:pPr>
              <w:spacing w:after="200" w:line="276" w:lineRule="auto"/>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 </w:t>
            </w:r>
          </w:p>
        </w:tc>
      </w:tr>
      <w:tr w:rsidR="001357A1" w:rsidRPr="001357A1" w14:paraId="39D69966" w14:textId="77777777" w:rsidTr="00CE3DA7">
        <w:trPr>
          <w:trHeight w:val="583"/>
        </w:trPr>
        <w:tc>
          <w:tcPr>
            <w:tcW w:w="5557" w:type="dxa"/>
            <w:tcBorders>
              <w:top w:val="single" w:sz="4" w:space="0" w:color="000000"/>
              <w:left w:val="single" w:sz="4" w:space="0" w:color="000000"/>
              <w:bottom w:val="single" w:sz="4" w:space="0" w:color="000000"/>
              <w:right w:val="single" w:sz="4" w:space="0" w:color="000000"/>
            </w:tcBorders>
            <w:hideMark/>
          </w:tcPr>
          <w:p w14:paraId="5C6619EC" w14:textId="486E8E67" w:rsidR="00035C52" w:rsidRPr="001357A1" w:rsidRDefault="00035C52" w:rsidP="005D7B23">
            <w:pPr>
              <w:spacing w:after="200" w:line="276" w:lineRule="auto"/>
              <w:rPr>
                <w:rFonts w:ascii="Calibri" w:eastAsia="Calibri" w:hAnsi="Calibri" w:cs="Calibri"/>
                <w:sz w:val="18"/>
                <w:szCs w:val="18"/>
                <w:lang w:eastAsia="es-MX"/>
              </w:rPr>
            </w:pPr>
            <w:r w:rsidRPr="001357A1">
              <w:rPr>
                <w:rFonts w:ascii="Calibri" w:eastAsia="Arial" w:hAnsi="Calibri" w:cs="Arial"/>
                <w:b/>
                <w:sz w:val="18"/>
                <w:szCs w:val="18"/>
                <w:lang w:eastAsia="es-MX"/>
              </w:rPr>
              <w:t>Acuse de Obligaciones en Materia de Seguridad Social, de conformidad a lo solicitado en el numeral 26 de las bases. (Consultar el numeral 26).</w:t>
            </w:r>
          </w:p>
        </w:tc>
        <w:tc>
          <w:tcPr>
            <w:tcW w:w="2986" w:type="dxa"/>
            <w:tcBorders>
              <w:top w:val="single" w:sz="4" w:space="0" w:color="000000"/>
              <w:left w:val="single" w:sz="4" w:space="0" w:color="000000"/>
              <w:bottom w:val="single" w:sz="4" w:space="0" w:color="000000"/>
              <w:right w:val="single" w:sz="4" w:space="0" w:color="000000"/>
            </w:tcBorders>
            <w:hideMark/>
          </w:tcPr>
          <w:p w14:paraId="53FD5C9B" w14:textId="77777777" w:rsidR="00035C52" w:rsidRPr="001357A1" w:rsidRDefault="00035C52" w:rsidP="005D7B23">
            <w:pPr>
              <w:spacing w:after="200" w:line="276" w:lineRule="auto"/>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 </w:t>
            </w:r>
          </w:p>
        </w:tc>
      </w:tr>
      <w:tr w:rsidR="001357A1" w:rsidRPr="001357A1" w14:paraId="4A4300D3" w14:textId="77777777" w:rsidTr="00CE3DA7">
        <w:trPr>
          <w:trHeight w:val="377"/>
        </w:trPr>
        <w:tc>
          <w:tcPr>
            <w:tcW w:w="5557" w:type="dxa"/>
            <w:tcBorders>
              <w:top w:val="single" w:sz="4" w:space="0" w:color="000000"/>
              <w:left w:val="single" w:sz="4" w:space="0" w:color="000000"/>
              <w:bottom w:val="single" w:sz="4" w:space="0" w:color="000000"/>
              <w:right w:val="single" w:sz="4" w:space="0" w:color="000000"/>
            </w:tcBorders>
            <w:hideMark/>
          </w:tcPr>
          <w:p w14:paraId="78C7B7E4" w14:textId="16BCD9D1" w:rsidR="00035C52" w:rsidRPr="001357A1" w:rsidRDefault="00035C52" w:rsidP="005D7B23">
            <w:pPr>
              <w:spacing w:after="200" w:line="276" w:lineRule="auto"/>
              <w:rPr>
                <w:rFonts w:ascii="Calibri" w:eastAsia="Calibri" w:hAnsi="Calibri" w:cs="Calibri"/>
                <w:sz w:val="18"/>
                <w:szCs w:val="18"/>
                <w:lang w:eastAsia="es-MX"/>
              </w:rPr>
            </w:pPr>
            <w:r w:rsidRPr="001357A1">
              <w:rPr>
                <w:rFonts w:ascii="Calibri" w:eastAsia="Arial" w:hAnsi="Calibri" w:cs="Arial"/>
                <w:b/>
                <w:sz w:val="18"/>
                <w:szCs w:val="18"/>
                <w:lang w:eastAsia="es-MX"/>
              </w:rPr>
              <w:t xml:space="preserve">Anexo 10 Manifiesto de Opinión de Cumplimiento en materia del </w:t>
            </w:r>
            <w:r w:rsidRPr="001357A1">
              <w:rPr>
                <w:rFonts w:ascii="Calibri" w:eastAsia="Arial" w:hAnsi="Calibri" w:cs="Arial"/>
                <w:b/>
                <w:sz w:val="18"/>
                <w:szCs w:val="18"/>
                <w:lang w:eastAsia="es-MX"/>
              </w:rPr>
              <w:lastRenderedPageBreak/>
              <w:t>INFONAVIT.</w:t>
            </w:r>
          </w:p>
        </w:tc>
        <w:tc>
          <w:tcPr>
            <w:tcW w:w="2986" w:type="dxa"/>
            <w:tcBorders>
              <w:top w:val="single" w:sz="4" w:space="0" w:color="000000"/>
              <w:left w:val="single" w:sz="4" w:space="0" w:color="000000"/>
              <w:bottom w:val="single" w:sz="4" w:space="0" w:color="000000"/>
              <w:right w:val="single" w:sz="4" w:space="0" w:color="000000"/>
            </w:tcBorders>
            <w:hideMark/>
          </w:tcPr>
          <w:p w14:paraId="20E69DDE" w14:textId="77777777" w:rsidR="00035C52" w:rsidRPr="001357A1" w:rsidRDefault="00035C52" w:rsidP="005D7B23">
            <w:pPr>
              <w:spacing w:after="200" w:line="276" w:lineRule="auto"/>
              <w:rPr>
                <w:rFonts w:ascii="Calibri" w:eastAsia="Calibri" w:hAnsi="Calibri" w:cs="Calibri"/>
                <w:sz w:val="18"/>
                <w:szCs w:val="18"/>
                <w:lang w:eastAsia="es-MX"/>
              </w:rPr>
            </w:pPr>
            <w:r w:rsidRPr="001357A1">
              <w:rPr>
                <w:rFonts w:ascii="Calibri" w:eastAsia="Calibri" w:hAnsi="Calibri" w:cs="Calibri"/>
                <w:sz w:val="18"/>
                <w:szCs w:val="18"/>
                <w:lang w:eastAsia="es-MX"/>
              </w:rPr>
              <w:lastRenderedPageBreak/>
              <w:t xml:space="preserve"> </w:t>
            </w:r>
          </w:p>
        </w:tc>
      </w:tr>
      <w:tr w:rsidR="001357A1" w:rsidRPr="001357A1" w14:paraId="028C006B" w14:textId="77777777" w:rsidTr="00CE3DA7">
        <w:trPr>
          <w:trHeight w:val="377"/>
        </w:trPr>
        <w:tc>
          <w:tcPr>
            <w:tcW w:w="5557" w:type="dxa"/>
            <w:tcBorders>
              <w:top w:val="single" w:sz="4" w:space="0" w:color="000000"/>
              <w:left w:val="single" w:sz="4" w:space="0" w:color="000000"/>
              <w:bottom w:val="single" w:sz="4" w:space="0" w:color="000000"/>
              <w:right w:val="single" w:sz="4" w:space="0" w:color="000000"/>
            </w:tcBorders>
            <w:hideMark/>
          </w:tcPr>
          <w:p w14:paraId="07837AD1" w14:textId="30115611" w:rsidR="00035C52" w:rsidRPr="001357A1" w:rsidRDefault="00035C52" w:rsidP="005D7B23">
            <w:pPr>
              <w:spacing w:after="200" w:line="276" w:lineRule="auto"/>
              <w:rPr>
                <w:rFonts w:ascii="Calibri" w:eastAsia="Calibri" w:hAnsi="Calibri" w:cs="Calibri"/>
                <w:sz w:val="18"/>
                <w:szCs w:val="18"/>
                <w:lang w:eastAsia="es-MX"/>
              </w:rPr>
            </w:pPr>
            <w:r w:rsidRPr="001357A1">
              <w:rPr>
                <w:rFonts w:ascii="Calibri" w:eastAsia="Arial" w:hAnsi="Calibri" w:cs="Arial"/>
                <w:b/>
                <w:sz w:val="18"/>
                <w:szCs w:val="18"/>
                <w:lang w:eastAsia="es-MX"/>
              </w:rPr>
              <w:t xml:space="preserve"> Constancia Impresa de Opinión de Cumplimiento en materia del INFONAVIT, de conformidad al numeral 27 de las bases. (Consultar el numera 27)</w:t>
            </w:r>
          </w:p>
        </w:tc>
        <w:tc>
          <w:tcPr>
            <w:tcW w:w="2986" w:type="dxa"/>
            <w:tcBorders>
              <w:top w:val="single" w:sz="4" w:space="0" w:color="000000"/>
              <w:left w:val="single" w:sz="4" w:space="0" w:color="000000"/>
              <w:bottom w:val="single" w:sz="4" w:space="0" w:color="000000"/>
              <w:right w:val="single" w:sz="4" w:space="0" w:color="000000"/>
            </w:tcBorders>
          </w:tcPr>
          <w:p w14:paraId="5A0B676F" w14:textId="77777777" w:rsidR="00035C52" w:rsidRPr="001357A1" w:rsidRDefault="00035C52" w:rsidP="005D7B23">
            <w:pPr>
              <w:spacing w:after="200" w:line="276" w:lineRule="auto"/>
              <w:rPr>
                <w:rFonts w:ascii="Calibri" w:eastAsia="Calibri" w:hAnsi="Calibri" w:cs="Calibri"/>
                <w:sz w:val="18"/>
                <w:szCs w:val="18"/>
                <w:lang w:eastAsia="es-MX"/>
              </w:rPr>
            </w:pPr>
          </w:p>
        </w:tc>
      </w:tr>
      <w:tr w:rsidR="001357A1" w:rsidRPr="001357A1" w14:paraId="6A90D20D" w14:textId="77777777" w:rsidTr="00CE3DA7">
        <w:trPr>
          <w:trHeight w:val="377"/>
        </w:trPr>
        <w:tc>
          <w:tcPr>
            <w:tcW w:w="5557" w:type="dxa"/>
            <w:tcBorders>
              <w:top w:val="single" w:sz="4" w:space="0" w:color="000000"/>
              <w:left w:val="single" w:sz="4" w:space="0" w:color="000000"/>
              <w:bottom w:val="single" w:sz="4" w:space="0" w:color="000000"/>
              <w:right w:val="single" w:sz="4" w:space="0" w:color="000000"/>
            </w:tcBorders>
          </w:tcPr>
          <w:p w14:paraId="3D7D72CE" w14:textId="241F8F43" w:rsidR="00035C52" w:rsidRPr="001357A1" w:rsidRDefault="00035C52" w:rsidP="005D7B23">
            <w:pPr>
              <w:spacing w:after="200" w:line="276" w:lineRule="auto"/>
              <w:rPr>
                <w:rFonts w:ascii="Calibri" w:eastAsia="Arial" w:hAnsi="Calibri" w:cs="Arial"/>
                <w:b/>
                <w:sz w:val="18"/>
                <w:szCs w:val="18"/>
                <w:lang w:eastAsia="es-MX"/>
              </w:rPr>
            </w:pPr>
            <w:r w:rsidRPr="001357A1">
              <w:rPr>
                <w:rFonts w:ascii="Calibri" w:eastAsia="Arial" w:hAnsi="Calibri" w:cs="Arial"/>
                <w:b/>
                <w:sz w:val="18"/>
                <w:szCs w:val="18"/>
                <w:lang w:eastAsia="es-MX"/>
              </w:rPr>
              <w:t>Anexo 11 (Copia de Identificación Oficial Vigente).</w:t>
            </w:r>
          </w:p>
        </w:tc>
        <w:tc>
          <w:tcPr>
            <w:tcW w:w="2986" w:type="dxa"/>
            <w:tcBorders>
              <w:top w:val="single" w:sz="4" w:space="0" w:color="000000"/>
              <w:left w:val="single" w:sz="4" w:space="0" w:color="000000"/>
              <w:bottom w:val="single" w:sz="4" w:space="0" w:color="000000"/>
              <w:right w:val="single" w:sz="4" w:space="0" w:color="000000"/>
            </w:tcBorders>
          </w:tcPr>
          <w:p w14:paraId="10AA266D" w14:textId="77777777" w:rsidR="00035C52" w:rsidRPr="001357A1" w:rsidRDefault="00035C52" w:rsidP="005D7B23">
            <w:pPr>
              <w:spacing w:after="200" w:line="276" w:lineRule="auto"/>
              <w:rPr>
                <w:rFonts w:ascii="Calibri" w:eastAsia="Calibri" w:hAnsi="Calibri" w:cs="Calibri"/>
                <w:sz w:val="18"/>
                <w:szCs w:val="18"/>
                <w:lang w:eastAsia="es-MX"/>
              </w:rPr>
            </w:pPr>
          </w:p>
        </w:tc>
      </w:tr>
      <w:tr w:rsidR="001357A1" w:rsidRPr="001357A1" w14:paraId="728B82DC" w14:textId="77777777" w:rsidTr="00CE3DA7">
        <w:trPr>
          <w:trHeight w:val="377"/>
        </w:trPr>
        <w:tc>
          <w:tcPr>
            <w:tcW w:w="5557" w:type="dxa"/>
            <w:tcBorders>
              <w:top w:val="single" w:sz="4" w:space="0" w:color="000000"/>
              <w:left w:val="single" w:sz="4" w:space="0" w:color="000000"/>
              <w:bottom w:val="single" w:sz="4" w:space="0" w:color="000000"/>
              <w:right w:val="single" w:sz="4" w:space="0" w:color="000000"/>
            </w:tcBorders>
          </w:tcPr>
          <w:p w14:paraId="5EB84962" w14:textId="69C7C2F2" w:rsidR="00035C52" w:rsidRPr="001357A1" w:rsidRDefault="00035C52" w:rsidP="005D7B23">
            <w:pPr>
              <w:spacing w:after="200" w:line="276" w:lineRule="auto"/>
              <w:rPr>
                <w:rFonts w:ascii="Calibri" w:eastAsia="Arial" w:hAnsi="Calibri" w:cs="Arial"/>
                <w:b/>
                <w:sz w:val="18"/>
                <w:szCs w:val="18"/>
                <w:lang w:eastAsia="es-MX"/>
              </w:rPr>
            </w:pPr>
            <w:r w:rsidRPr="001357A1">
              <w:rPr>
                <w:rFonts w:ascii="Calibri" w:eastAsia="Arial" w:hAnsi="Calibri" w:cs="Arial"/>
                <w:b/>
                <w:sz w:val="18"/>
                <w:szCs w:val="18"/>
                <w:lang w:eastAsia="es-MX"/>
              </w:rPr>
              <w:t>Anexo 12 Manifestación de Estar al Corriente en Obligaciones Patronales y Tributarias.</w:t>
            </w:r>
          </w:p>
        </w:tc>
        <w:tc>
          <w:tcPr>
            <w:tcW w:w="2986" w:type="dxa"/>
            <w:tcBorders>
              <w:top w:val="single" w:sz="4" w:space="0" w:color="000000"/>
              <w:left w:val="single" w:sz="4" w:space="0" w:color="000000"/>
              <w:bottom w:val="single" w:sz="4" w:space="0" w:color="000000"/>
              <w:right w:val="single" w:sz="4" w:space="0" w:color="000000"/>
            </w:tcBorders>
          </w:tcPr>
          <w:p w14:paraId="5EE42C7C" w14:textId="77777777" w:rsidR="00035C52" w:rsidRPr="001357A1" w:rsidRDefault="00035C52" w:rsidP="005D7B23">
            <w:pPr>
              <w:spacing w:after="200" w:line="276" w:lineRule="auto"/>
              <w:rPr>
                <w:rFonts w:ascii="Calibri" w:eastAsia="Calibri" w:hAnsi="Calibri" w:cs="Calibri"/>
                <w:sz w:val="18"/>
                <w:szCs w:val="18"/>
                <w:lang w:eastAsia="es-MX"/>
              </w:rPr>
            </w:pPr>
          </w:p>
        </w:tc>
      </w:tr>
      <w:tr w:rsidR="001357A1" w:rsidRPr="001357A1" w14:paraId="08E94985" w14:textId="77777777" w:rsidTr="00CE3DA7">
        <w:trPr>
          <w:trHeight w:val="377"/>
        </w:trPr>
        <w:tc>
          <w:tcPr>
            <w:tcW w:w="5557" w:type="dxa"/>
            <w:tcBorders>
              <w:top w:val="single" w:sz="4" w:space="0" w:color="000000"/>
              <w:left w:val="single" w:sz="4" w:space="0" w:color="000000"/>
              <w:bottom w:val="single" w:sz="4" w:space="0" w:color="000000"/>
              <w:right w:val="single" w:sz="4" w:space="0" w:color="000000"/>
            </w:tcBorders>
          </w:tcPr>
          <w:p w14:paraId="5AEAAABC" w14:textId="2F8EB44D" w:rsidR="00035C52" w:rsidRPr="001357A1" w:rsidRDefault="00035C52" w:rsidP="005D7B23">
            <w:pPr>
              <w:spacing w:after="200" w:line="276" w:lineRule="auto"/>
              <w:rPr>
                <w:rFonts w:ascii="Calibri" w:eastAsia="Arial" w:hAnsi="Calibri" w:cs="Arial"/>
                <w:b/>
                <w:sz w:val="18"/>
                <w:szCs w:val="18"/>
                <w:lang w:eastAsia="es-MX"/>
              </w:rPr>
            </w:pPr>
            <w:r w:rsidRPr="001357A1">
              <w:rPr>
                <w:rFonts w:ascii="Calibri" w:eastAsia="Arial" w:hAnsi="Calibri" w:cs="Arial"/>
                <w:b/>
                <w:sz w:val="18"/>
                <w:szCs w:val="18"/>
                <w:lang w:eastAsia="es-MX"/>
              </w:rPr>
              <w:t>Anexo 13 (Estratificación) y documentos que acrediten lo establecido en su numeral 2.</w:t>
            </w:r>
          </w:p>
        </w:tc>
        <w:tc>
          <w:tcPr>
            <w:tcW w:w="2986" w:type="dxa"/>
            <w:tcBorders>
              <w:top w:val="single" w:sz="4" w:space="0" w:color="000000"/>
              <w:left w:val="single" w:sz="4" w:space="0" w:color="000000"/>
              <w:bottom w:val="single" w:sz="4" w:space="0" w:color="000000"/>
              <w:right w:val="single" w:sz="4" w:space="0" w:color="000000"/>
            </w:tcBorders>
          </w:tcPr>
          <w:p w14:paraId="77A4D0C0" w14:textId="77777777" w:rsidR="00035C52" w:rsidRPr="001357A1" w:rsidRDefault="00035C52" w:rsidP="005D7B23">
            <w:pPr>
              <w:spacing w:after="200" w:line="276" w:lineRule="auto"/>
              <w:rPr>
                <w:rFonts w:ascii="Calibri" w:eastAsia="Calibri" w:hAnsi="Calibri" w:cs="Calibri"/>
                <w:sz w:val="18"/>
                <w:szCs w:val="18"/>
                <w:lang w:eastAsia="es-MX"/>
              </w:rPr>
            </w:pPr>
          </w:p>
        </w:tc>
      </w:tr>
      <w:tr w:rsidR="001357A1" w:rsidRPr="001357A1" w14:paraId="4954B369" w14:textId="77777777" w:rsidTr="00CE3DA7">
        <w:trPr>
          <w:trHeight w:val="377"/>
        </w:trPr>
        <w:tc>
          <w:tcPr>
            <w:tcW w:w="5557" w:type="dxa"/>
            <w:tcBorders>
              <w:top w:val="single" w:sz="4" w:space="0" w:color="000000"/>
              <w:left w:val="single" w:sz="4" w:space="0" w:color="000000"/>
              <w:bottom w:val="single" w:sz="4" w:space="0" w:color="000000"/>
              <w:right w:val="single" w:sz="4" w:space="0" w:color="000000"/>
            </w:tcBorders>
          </w:tcPr>
          <w:p w14:paraId="073AC398" w14:textId="743BD465" w:rsidR="002B1326" w:rsidRPr="001357A1" w:rsidRDefault="002B1326" w:rsidP="0007714B">
            <w:pPr>
              <w:spacing w:after="200" w:line="276" w:lineRule="auto"/>
              <w:rPr>
                <w:rFonts w:ascii="Calibri" w:eastAsia="Arial" w:hAnsi="Calibri" w:cs="Arial"/>
                <w:b/>
                <w:sz w:val="18"/>
                <w:szCs w:val="18"/>
                <w:highlight w:val="yellow"/>
                <w:lang w:eastAsia="es-MX"/>
              </w:rPr>
            </w:pPr>
            <w:r w:rsidRPr="001357A1">
              <w:rPr>
                <w:rFonts w:ascii="Calibri" w:eastAsia="Arial" w:hAnsi="Calibri" w:cs="Arial"/>
                <w:b/>
                <w:sz w:val="18"/>
                <w:szCs w:val="18"/>
                <w:lang w:eastAsia="es-MX"/>
              </w:rPr>
              <w:t>Fichas técnicas de</w:t>
            </w:r>
            <w:r w:rsidR="0007714B" w:rsidRPr="001357A1">
              <w:rPr>
                <w:rFonts w:ascii="Calibri" w:eastAsia="Arial" w:hAnsi="Calibri" w:cs="Arial"/>
                <w:b/>
                <w:sz w:val="18"/>
                <w:szCs w:val="18"/>
                <w:lang w:eastAsia="es-MX"/>
              </w:rPr>
              <w:t xml:space="preserve"> </w:t>
            </w:r>
            <w:r w:rsidRPr="001357A1">
              <w:rPr>
                <w:rFonts w:ascii="Calibri" w:eastAsia="Arial" w:hAnsi="Calibri" w:cs="Arial"/>
                <w:b/>
                <w:sz w:val="18"/>
                <w:szCs w:val="18"/>
                <w:lang w:eastAsia="es-MX"/>
              </w:rPr>
              <w:t>l</w:t>
            </w:r>
            <w:r w:rsidR="0007714B" w:rsidRPr="001357A1">
              <w:rPr>
                <w:rFonts w:ascii="Calibri" w:eastAsia="Arial" w:hAnsi="Calibri" w:cs="Arial"/>
                <w:b/>
                <w:sz w:val="18"/>
                <w:szCs w:val="18"/>
                <w:lang w:eastAsia="es-MX"/>
              </w:rPr>
              <w:t>os</w:t>
            </w:r>
            <w:r w:rsidRPr="001357A1">
              <w:rPr>
                <w:rFonts w:ascii="Calibri" w:eastAsia="Arial" w:hAnsi="Calibri" w:cs="Arial"/>
                <w:b/>
                <w:sz w:val="18"/>
                <w:szCs w:val="18"/>
                <w:lang w:eastAsia="es-MX"/>
              </w:rPr>
              <w:t xml:space="preserve"> </w:t>
            </w:r>
            <w:r w:rsidR="0007714B" w:rsidRPr="001357A1">
              <w:rPr>
                <w:rFonts w:ascii="Calibri" w:eastAsia="Arial" w:hAnsi="Calibri" w:cs="Arial"/>
                <w:b/>
                <w:sz w:val="18"/>
                <w:szCs w:val="18"/>
                <w:lang w:eastAsia="es-MX"/>
              </w:rPr>
              <w:t>bienes</w:t>
            </w:r>
            <w:r w:rsidRPr="001357A1">
              <w:rPr>
                <w:rFonts w:ascii="Calibri" w:eastAsia="Arial" w:hAnsi="Calibri" w:cs="Arial"/>
                <w:b/>
                <w:sz w:val="18"/>
                <w:szCs w:val="18"/>
                <w:lang w:eastAsia="es-MX"/>
              </w:rPr>
              <w:t xml:space="preserve"> ofertado</w:t>
            </w:r>
            <w:r w:rsidR="0007714B" w:rsidRPr="001357A1">
              <w:rPr>
                <w:rFonts w:ascii="Calibri" w:eastAsia="Arial" w:hAnsi="Calibri" w:cs="Arial"/>
                <w:b/>
                <w:sz w:val="18"/>
                <w:szCs w:val="18"/>
                <w:lang w:eastAsia="es-MX"/>
              </w:rPr>
              <w:t>s</w:t>
            </w:r>
          </w:p>
        </w:tc>
        <w:tc>
          <w:tcPr>
            <w:tcW w:w="2986" w:type="dxa"/>
            <w:tcBorders>
              <w:top w:val="single" w:sz="4" w:space="0" w:color="000000"/>
              <w:left w:val="single" w:sz="4" w:space="0" w:color="000000"/>
              <w:bottom w:val="single" w:sz="4" w:space="0" w:color="000000"/>
              <w:right w:val="single" w:sz="4" w:space="0" w:color="000000"/>
            </w:tcBorders>
          </w:tcPr>
          <w:p w14:paraId="746E5F8E" w14:textId="77777777" w:rsidR="002B1326" w:rsidRPr="001357A1" w:rsidRDefault="002B1326" w:rsidP="005D7B23">
            <w:pPr>
              <w:spacing w:after="200" w:line="276" w:lineRule="auto"/>
              <w:rPr>
                <w:rFonts w:ascii="Calibri" w:eastAsia="Calibri" w:hAnsi="Calibri" w:cs="Calibri"/>
                <w:sz w:val="18"/>
                <w:szCs w:val="18"/>
                <w:lang w:eastAsia="es-MX"/>
              </w:rPr>
            </w:pPr>
          </w:p>
        </w:tc>
      </w:tr>
    </w:tbl>
    <w:p w14:paraId="019314FC" w14:textId="77777777" w:rsidR="00056A4B" w:rsidRPr="001357A1" w:rsidRDefault="00056A4B" w:rsidP="00E90F51">
      <w:pPr>
        <w:spacing w:after="200" w:line="276" w:lineRule="auto"/>
        <w:rPr>
          <w:rFonts w:ascii="Calibri" w:eastAsia="Calibri" w:hAnsi="Calibri" w:cs="Calibri"/>
          <w:b/>
          <w:sz w:val="18"/>
          <w:szCs w:val="18"/>
          <w:lang w:eastAsia="es-MX"/>
        </w:rPr>
      </w:pPr>
    </w:p>
    <w:p w14:paraId="4175CF58" w14:textId="77777777" w:rsidR="00035C52" w:rsidRPr="001357A1" w:rsidRDefault="00035C52">
      <w:pPr>
        <w:rPr>
          <w:rFonts w:ascii="Calibri" w:eastAsia="Calibri" w:hAnsi="Calibri" w:cs="Calibri"/>
          <w:b/>
          <w:sz w:val="18"/>
          <w:szCs w:val="18"/>
          <w:lang w:eastAsia="es-MX"/>
        </w:rPr>
      </w:pPr>
      <w:r w:rsidRPr="001357A1">
        <w:rPr>
          <w:rFonts w:ascii="Calibri" w:eastAsia="Calibri" w:hAnsi="Calibri" w:cs="Calibri"/>
          <w:b/>
          <w:sz w:val="18"/>
          <w:szCs w:val="18"/>
          <w:lang w:eastAsia="es-MX"/>
        </w:rPr>
        <w:br w:type="page"/>
      </w:r>
    </w:p>
    <w:p w14:paraId="06953AC2" w14:textId="0A1E24C8" w:rsidR="005D7B23" w:rsidRPr="001357A1" w:rsidRDefault="005D7B23" w:rsidP="005D7B23">
      <w:pPr>
        <w:spacing w:after="200" w:line="276" w:lineRule="auto"/>
        <w:jc w:val="center"/>
        <w:rPr>
          <w:rFonts w:ascii="Calibri" w:eastAsia="Calibri" w:hAnsi="Calibri" w:cs="Calibri"/>
          <w:b/>
          <w:sz w:val="18"/>
          <w:szCs w:val="18"/>
          <w:highlight w:val="yellow"/>
          <w:lang w:eastAsia="es-MX"/>
        </w:rPr>
      </w:pPr>
      <w:r w:rsidRPr="001357A1">
        <w:rPr>
          <w:rFonts w:ascii="Calibri" w:eastAsia="Calibri" w:hAnsi="Calibri" w:cs="Calibri"/>
          <w:b/>
          <w:sz w:val="18"/>
          <w:szCs w:val="18"/>
          <w:lang w:eastAsia="es-MX"/>
        </w:rPr>
        <w:lastRenderedPageBreak/>
        <w:t>SOLICITUD DE ACLARACIONES</w:t>
      </w:r>
    </w:p>
    <w:p w14:paraId="10D457D2" w14:textId="2ED69C4D" w:rsidR="0007714B" w:rsidRPr="001357A1" w:rsidRDefault="0007714B" w:rsidP="0007714B">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 xml:space="preserve">LICITACIÓN PÚBLICA </w:t>
      </w:r>
      <w:r w:rsidR="00F22179" w:rsidRPr="001357A1">
        <w:rPr>
          <w:rFonts w:ascii="Calibri" w:eastAsia="Calibri" w:hAnsi="Calibri" w:cs="Calibri"/>
          <w:b/>
          <w:smallCaps/>
          <w:sz w:val="18"/>
          <w:szCs w:val="18"/>
          <w:lang w:eastAsia="es-MX"/>
        </w:rPr>
        <w:t>LOCAL</w:t>
      </w:r>
      <w:r w:rsidRPr="001357A1">
        <w:rPr>
          <w:rFonts w:ascii="Calibri" w:eastAsia="Calibri" w:hAnsi="Calibri" w:cs="Calibri"/>
          <w:b/>
          <w:smallCaps/>
          <w:sz w:val="18"/>
          <w:szCs w:val="18"/>
          <w:lang w:eastAsia="es-MX"/>
        </w:rPr>
        <w:t xml:space="preserve"> LPLCCC/OFJ/003/2024 </w:t>
      </w:r>
    </w:p>
    <w:p w14:paraId="3D39C78D" w14:textId="772BE123" w:rsidR="0007714B" w:rsidRPr="001357A1" w:rsidRDefault="0007714B" w:rsidP="0007714B">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CON CONCURRENCIA DEL COMITÉ</w:t>
      </w:r>
      <w:r w:rsidR="00F74369" w:rsidRPr="001357A1">
        <w:rPr>
          <w:rFonts w:ascii="Calibri" w:eastAsia="Calibri" w:hAnsi="Calibri" w:cs="Calibri"/>
          <w:b/>
          <w:smallCaps/>
          <w:sz w:val="18"/>
          <w:szCs w:val="18"/>
          <w:lang w:eastAsia="es-MX"/>
        </w:rPr>
        <w:t xml:space="preserve">, </w:t>
      </w:r>
      <w:r w:rsidR="00F74369" w:rsidRPr="001357A1">
        <w:rPr>
          <w:rFonts w:ascii="Calibri" w:eastAsia="Arial" w:hAnsi="Calibri" w:cs="Arial"/>
          <w:b/>
          <w:sz w:val="18"/>
          <w:szCs w:val="18"/>
          <w:lang w:eastAsia="es-MX"/>
        </w:rPr>
        <w:t>A TIEMPOS ACORTADOS</w:t>
      </w:r>
      <w:r w:rsidRPr="001357A1">
        <w:rPr>
          <w:rFonts w:ascii="Calibri" w:eastAsia="Calibri" w:hAnsi="Calibri" w:cs="Calibri"/>
          <w:b/>
          <w:smallCaps/>
          <w:sz w:val="18"/>
          <w:szCs w:val="18"/>
          <w:lang w:eastAsia="es-MX"/>
        </w:rPr>
        <w:t xml:space="preserve"> </w:t>
      </w:r>
    </w:p>
    <w:p w14:paraId="3C0CC050" w14:textId="77777777" w:rsidR="007B3F06" w:rsidRPr="001357A1" w:rsidRDefault="007B3F06" w:rsidP="007B3F06">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“ADQUISICIÓN DE INSTRUMENTOS DE PERCUSIÓN PARA LA ORQUESTA FILARMÓNICA DE JALISCO”</w:t>
      </w:r>
    </w:p>
    <w:p w14:paraId="4D450338" w14:textId="77777777" w:rsidR="005D7B23" w:rsidRPr="001357A1" w:rsidRDefault="005D7B23" w:rsidP="005D7B23">
      <w:pPr>
        <w:spacing w:line="276" w:lineRule="auto"/>
        <w:jc w:val="center"/>
        <w:rPr>
          <w:rFonts w:ascii="Calibri" w:eastAsia="Calibri" w:hAnsi="Calibri" w:cs="Calibri"/>
          <w:b/>
          <w:smallCaps/>
          <w:sz w:val="18"/>
          <w:szCs w:val="18"/>
          <w:lang w:eastAsia="es-MX"/>
        </w:rPr>
      </w:pPr>
    </w:p>
    <w:tbl>
      <w:tblPr>
        <w:tblW w:w="10245" w:type="dxa"/>
        <w:jc w:val="center"/>
        <w:tblLayout w:type="fixed"/>
        <w:tblLook w:val="0000" w:firstRow="0" w:lastRow="0" w:firstColumn="0" w:lastColumn="0" w:noHBand="0" w:noVBand="0"/>
      </w:tblPr>
      <w:tblGrid>
        <w:gridCol w:w="270"/>
        <w:gridCol w:w="1455"/>
        <w:gridCol w:w="8520"/>
      </w:tblGrid>
      <w:tr w:rsidR="001357A1" w:rsidRPr="001357A1" w14:paraId="7437BFD0" w14:textId="77777777" w:rsidTr="00B42F96">
        <w:trPr>
          <w:trHeight w:val="300"/>
          <w:jc w:val="center"/>
        </w:trPr>
        <w:tc>
          <w:tcPr>
            <w:tcW w:w="10245" w:type="dxa"/>
            <w:gridSpan w:val="3"/>
            <w:tcBorders>
              <w:top w:val="single" w:sz="4" w:space="0" w:color="000000"/>
              <w:left w:val="single" w:sz="4" w:space="0" w:color="000000"/>
              <w:right w:val="single" w:sz="4" w:space="0" w:color="000000"/>
            </w:tcBorders>
            <w:vAlign w:val="center"/>
          </w:tcPr>
          <w:p w14:paraId="6B9953FB" w14:textId="77777777" w:rsidR="005D7B23" w:rsidRPr="001357A1" w:rsidRDefault="005D7B23" w:rsidP="005D7B23">
            <w:pPr>
              <w:keepNext/>
              <w:pBdr>
                <w:top w:val="nil"/>
                <w:left w:val="nil"/>
                <w:bottom w:val="nil"/>
                <w:right w:val="nil"/>
                <w:between w:val="nil"/>
              </w:pBdr>
              <w:spacing w:after="200" w:line="276"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t>NOTAS ACLARATORIAS</w:t>
            </w:r>
          </w:p>
        </w:tc>
      </w:tr>
      <w:tr w:rsidR="001357A1" w:rsidRPr="001357A1" w14:paraId="41AB00D1" w14:textId="77777777" w:rsidTr="00B42F96">
        <w:trPr>
          <w:jc w:val="center"/>
        </w:trPr>
        <w:tc>
          <w:tcPr>
            <w:tcW w:w="270" w:type="dxa"/>
            <w:tcBorders>
              <w:left w:val="single" w:sz="4" w:space="0" w:color="000000"/>
            </w:tcBorders>
          </w:tcPr>
          <w:p w14:paraId="19C683AE" w14:textId="77777777" w:rsidR="005D7B23" w:rsidRPr="001357A1" w:rsidRDefault="005D7B23" w:rsidP="005D7B23">
            <w:pPr>
              <w:spacing w:after="200" w:line="276" w:lineRule="auto"/>
              <w:jc w:val="both"/>
              <w:rPr>
                <w:rFonts w:ascii="Calibri" w:eastAsia="Calibri" w:hAnsi="Calibri" w:cs="Calibri"/>
                <w:sz w:val="18"/>
                <w:szCs w:val="18"/>
                <w:lang w:eastAsia="es-MX"/>
              </w:rPr>
            </w:pPr>
            <w:r w:rsidRPr="001357A1">
              <w:rPr>
                <w:rFonts w:ascii="Calibri" w:eastAsia="Calibri" w:hAnsi="Calibri" w:cs="Calibri"/>
                <w:sz w:val="18"/>
                <w:szCs w:val="18"/>
                <w:lang w:eastAsia="es-MX"/>
              </w:rPr>
              <w:t>1</w:t>
            </w:r>
          </w:p>
        </w:tc>
        <w:tc>
          <w:tcPr>
            <w:tcW w:w="9975" w:type="dxa"/>
            <w:gridSpan w:val="2"/>
            <w:tcBorders>
              <w:right w:val="single" w:sz="4" w:space="0" w:color="000000"/>
            </w:tcBorders>
          </w:tcPr>
          <w:p w14:paraId="6FB65A16" w14:textId="77777777" w:rsidR="005D7B23" w:rsidRPr="001357A1" w:rsidRDefault="005D7B23" w:rsidP="005D7B23">
            <w:pPr>
              <w:spacing w:after="200" w:line="276" w:lineRule="auto"/>
              <w:jc w:val="both"/>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La convocatoria no estará a discusión en la junta de aclaraciones, ya que su objetivo es </w:t>
            </w:r>
            <w:r w:rsidRPr="001357A1">
              <w:rPr>
                <w:rFonts w:ascii="Calibri" w:eastAsia="Calibri" w:hAnsi="Calibri" w:cs="Calibri"/>
                <w:smallCaps/>
                <w:sz w:val="18"/>
                <w:szCs w:val="18"/>
                <w:u w:val="single"/>
                <w:lang w:eastAsia="es-MX"/>
              </w:rPr>
              <w:t>EXCLUSIVAMENTE</w:t>
            </w:r>
            <w:r w:rsidRPr="001357A1">
              <w:rPr>
                <w:rFonts w:ascii="Calibri" w:eastAsia="Calibri" w:hAnsi="Calibri" w:cs="Calibri"/>
                <w:sz w:val="18"/>
                <w:szCs w:val="18"/>
                <w:lang w:eastAsia="es-MX"/>
              </w:rPr>
              <w:t xml:space="preserve"> la aclaración de las dudas formuladas en este documento.</w:t>
            </w:r>
          </w:p>
        </w:tc>
      </w:tr>
      <w:tr w:rsidR="001357A1" w:rsidRPr="001357A1" w14:paraId="604D0D74" w14:textId="77777777" w:rsidTr="00B42F96">
        <w:trPr>
          <w:jc w:val="center"/>
        </w:trPr>
        <w:tc>
          <w:tcPr>
            <w:tcW w:w="270" w:type="dxa"/>
            <w:tcBorders>
              <w:left w:val="single" w:sz="4" w:space="0" w:color="000000"/>
            </w:tcBorders>
          </w:tcPr>
          <w:p w14:paraId="584B3175" w14:textId="77777777" w:rsidR="005D7B23" w:rsidRPr="001357A1" w:rsidRDefault="005D7B23" w:rsidP="005D7B23">
            <w:pPr>
              <w:spacing w:after="200" w:line="276" w:lineRule="auto"/>
              <w:jc w:val="both"/>
              <w:rPr>
                <w:rFonts w:ascii="Calibri" w:eastAsia="Calibri" w:hAnsi="Calibri" w:cs="Calibri"/>
                <w:sz w:val="18"/>
                <w:szCs w:val="18"/>
                <w:lang w:eastAsia="es-MX"/>
              </w:rPr>
            </w:pPr>
            <w:r w:rsidRPr="001357A1">
              <w:rPr>
                <w:rFonts w:ascii="Calibri" w:eastAsia="Calibri" w:hAnsi="Calibri" w:cs="Calibri"/>
                <w:sz w:val="18"/>
                <w:szCs w:val="18"/>
                <w:lang w:eastAsia="es-MX"/>
              </w:rPr>
              <w:t>2</w:t>
            </w:r>
          </w:p>
        </w:tc>
        <w:tc>
          <w:tcPr>
            <w:tcW w:w="9975" w:type="dxa"/>
            <w:gridSpan w:val="2"/>
            <w:tcBorders>
              <w:right w:val="single" w:sz="4" w:space="0" w:color="000000"/>
            </w:tcBorders>
          </w:tcPr>
          <w:p w14:paraId="57B5460C" w14:textId="77777777" w:rsidR="005D7B23" w:rsidRPr="001357A1" w:rsidRDefault="005D7B23" w:rsidP="005D7B23">
            <w:pPr>
              <w:spacing w:after="200" w:line="276" w:lineRule="auto"/>
              <w:jc w:val="both"/>
              <w:rPr>
                <w:rFonts w:ascii="Calibri" w:eastAsia="Calibri" w:hAnsi="Calibri" w:cs="Calibri"/>
                <w:sz w:val="18"/>
                <w:szCs w:val="18"/>
                <w:lang w:eastAsia="es-MX"/>
              </w:rPr>
            </w:pPr>
            <w:r w:rsidRPr="001357A1">
              <w:rPr>
                <w:rFonts w:ascii="Calibri" w:eastAsia="Calibri" w:hAnsi="Calibri" w:cs="Calibri"/>
                <w:sz w:val="18"/>
                <w:szCs w:val="18"/>
                <w:lang w:eastAsia="es-MX"/>
              </w:rPr>
              <w:t>Solo se considerarán las solicitudes recibidas, conforme a las características del numeral 5 de la convocatoria.</w:t>
            </w:r>
          </w:p>
        </w:tc>
      </w:tr>
      <w:tr w:rsidR="001357A1" w:rsidRPr="001357A1" w14:paraId="31A7B234" w14:textId="77777777" w:rsidTr="00B42F96">
        <w:trPr>
          <w:trHeight w:val="920"/>
          <w:jc w:val="center"/>
        </w:trPr>
        <w:tc>
          <w:tcPr>
            <w:tcW w:w="270" w:type="dxa"/>
            <w:tcBorders>
              <w:left w:val="single" w:sz="4" w:space="0" w:color="000000"/>
              <w:bottom w:val="single" w:sz="4" w:space="0" w:color="000000"/>
            </w:tcBorders>
          </w:tcPr>
          <w:p w14:paraId="070A05D8" w14:textId="77777777" w:rsidR="005D7B23" w:rsidRPr="001357A1" w:rsidRDefault="005D7B23" w:rsidP="005D7B23">
            <w:pPr>
              <w:spacing w:after="200" w:line="276" w:lineRule="auto"/>
              <w:jc w:val="both"/>
              <w:rPr>
                <w:rFonts w:ascii="Calibri" w:eastAsia="Calibri" w:hAnsi="Calibri" w:cs="Calibri"/>
                <w:sz w:val="18"/>
                <w:szCs w:val="18"/>
                <w:lang w:eastAsia="es-MX"/>
              </w:rPr>
            </w:pPr>
            <w:r w:rsidRPr="001357A1">
              <w:rPr>
                <w:rFonts w:ascii="Calibri" w:eastAsia="Calibri" w:hAnsi="Calibri" w:cs="Calibri"/>
                <w:sz w:val="18"/>
                <w:szCs w:val="18"/>
                <w:lang w:eastAsia="es-MX"/>
              </w:rPr>
              <w:t>3</w:t>
            </w:r>
          </w:p>
          <w:p w14:paraId="268ED5C2" w14:textId="77777777" w:rsidR="005D7B23" w:rsidRPr="001357A1" w:rsidRDefault="005D7B23" w:rsidP="005D7B23">
            <w:pPr>
              <w:spacing w:after="200" w:line="276" w:lineRule="auto"/>
              <w:rPr>
                <w:rFonts w:ascii="Calibri" w:eastAsia="Calibri" w:hAnsi="Calibri" w:cs="Calibri"/>
                <w:sz w:val="18"/>
                <w:szCs w:val="18"/>
                <w:lang w:eastAsia="es-MX"/>
              </w:rPr>
            </w:pPr>
            <w:r w:rsidRPr="001357A1">
              <w:rPr>
                <w:rFonts w:ascii="Calibri" w:eastAsia="Calibri" w:hAnsi="Calibri" w:cs="Calibri"/>
                <w:sz w:val="18"/>
                <w:szCs w:val="18"/>
                <w:lang w:eastAsia="es-MX"/>
              </w:rPr>
              <w:t>4</w:t>
            </w:r>
          </w:p>
          <w:p w14:paraId="50AB4659" w14:textId="77777777" w:rsidR="005D7B23" w:rsidRPr="001357A1" w:rsidRDefault="005D7B23" w:rsidP="005D7B23">
            <w:pPr>
              <w:spacing w:after="200" w:line="276" w:lineRule="auto"/>
              <w:rPr>
                <w:rFonts w:ascii="Calibri" w:eastAsia="Calibri" w:hAnsi="Calibri" w:cs="Calibri"/>
                <w:sz w:val="18"/>
                <w:szCs w:val="18"/>
                <w:lang w:eastAsia="es-MX"/>
              </w:rPr>
            </w:pPr>
          </w:p>
        </w:tc>
        <w:tc>
          <w:tcPr>
            <w:tcW w:w="9975" w:type="dxa"/>
            <w:gridSpan w:val="2"/>
            <w:tcBorders>
              <w:bottom w:val="single" w:sz="4" w:space="0" w:color="000000"/>
              <w:right w:val="single" w:sz="4" w:space="0" w:color="000000"/>
            </w:tcBorders>
          </w:tcPr>
          <w:p w14:paraId="55B69A20" w14:textId="77777777" w:rsidR="005D7B23" w:rsidRPr="001357A1" w:rsidRDefault="005D7B23" w:rsidP="005D7B23">
            <w:pPr>
              <w:spacing w:after="200" w:line="276" w:lineRule="auto"/>
              <w:jc w:val="both"/>
              <w:rPr>
                <w:rFonts w:ascii="Calibri" w:eastAsia="Calibri" w:hAnsi="Calibri" w:cs="Calibri"/>
                <w:sz w:val="18"/>
                <w:szCs w:val="18"/>
                <w:lang w:eastAsia="es-MX"/>
              </w:rPr>
            </w:pPr>
            <w:r w:rsidRPr="001357A1">
              <w:rPr>
                <w:rFonts w:ascii="Calibri" w:eastAsia="Calibri" w:hAnsi="Calibri" w:cs="Calibri"/>
                <w:sz w:val="18"/>
                <w:szCs w:val="18"/>
                <w:lang w:eastAsia="es-MX"/>
              </w:rPr>
              <w:t>Para facilitar la respuesta de sus preguntas deberá de presentarlas</w:t>
            </w:r>
            <w:r w:rsidRPr="001357A1">
              <w:rPr>
                <w:rFonts w:ascii="Calibri" w:eastAsia="Calibri" w:hAnsi="Calibri" w:cs="Calibri"/>
                <w:sz w:val="18"/>
                <w:szCs w:val="18"/>
                <w:u w:val="single"/>
                <w:lang w:eastAsia="es-MX"/>
              </w:rPr>
              <w:t xml:space="preserve"> en formato digital en Word</w:t>
            </w:r>
            <w:r w:rsidRPr="001357A1">
              <w:rPr>
                <w:rFonts w:ascii="Calibri" w:eastAsia="Calibri" w:hAnsi="Calibri" w:cs="Calibri"/>
                <w:sz w:val="18"/>
                <w:szCs w:val="18"/>
                <w:lang w:eastAsia="es-MX"/>
              </w:rPr>
              <w:t>.</w:t>
            </w:r>
          </w:p>
          <w:p w14:paraId="594396A3" w14:textId="77777777" w:rsidR="005D7B23" w:rsidRPr="001357A1" w:rsidRDefault="005D7B23" w:rsidP="005D7B23">
            <w:pPr>
              <w:spacing w:after="200" w:line="276" w:lineRule="auto"/>
              <w:jc w:val="both"/>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Se deberán enviar las preguntas al correo electrónico </w:t>
            </w:r>
          </w:p>
          <w:p w14:paraId="10F6E354" w14:textId="77777777" w:rsidR="005D7B23" w:rsidRPr="001357A1" w:rsidRDefault="005D7B23" w:rsidP="005D7B23">
            <w:pPr>
              <w:spacing w:after="200" w:line="276" w:lineRule="auto"/>
              <w:jc w:val="both"/>
              <w:rPr>
                <w:rFonts w:ascii="Calibri" w:eastAsia="Calibri" w:hAnsi="Calibri" w:cs="Calibri"/>
                <w:sz w:val="18"/>
                <w:szCs w:val="18"/>
                <w:lang w:eastAsia="es-MX"/>
              </w:rPr>
            </w:pPr>
            <w:r w:rsidRPr="001357A1">
              <w:rPr>
                <w:rFonts w:ascii="Calibri" w:eastAsia="Calibri" w:hAnsi="Calibri" w:cs="Calibri"/>
                <w:sz w:val="18"/>
                <w:szCs w:val="18"/>
                <w:lang w:eastAsia="es-MX"/>
              </w:rPr>
              <w:t>5 La pregunta deberá estar relacionada con el punto específico de las Bases.</w:t>
            </w:r>
          </w:p>
          <w:p w14:paraId="6A7BC782" w14:textId="77777777" w:rsidR="005D7B23" w:rsidRPr="001357A1" w:rsidRDefault="005D7B23" w:rsidP="005D7B23">
            <w:pPr>
              <w:spacing w:after="200" w:line="276" w:lineRule="auto"/>
              <w:jc w:val="both"/>
              <w:rPr>
                <w:rFonts w:ascii="Calibri" w:eastAsia="Calibri" w:hAnsi="Calibri" w:cs="Calibri"/>
                <w:b/>
                <w:sz w:val="18"/>
                <w:szCs w:val="18"/>
                <w:lang w:eastAsia="es-MX"/>
              </w:rPr>
            </w:pPr>
          </w:p>
          <w:p w14:paraId="29A1B6B2" w14:textId="77777777" w:rsidR="005D7B23" w:rsidRPr="001357A1" w:rsidRDefault="005D7B23" w:rsidP="005D7B23">
            <w:pPr>
              <w:spacing w:after="200" w:line="276" w:lineRule="auto"/>
              <w:ind w:right="238"/>
              <w:jc w:val="both"/>
              <w:rPr>
                <w:rFonts w:ascii="Calibri" w:eastAsia="Calibri" w:hAnsi="Calibri" w:cs="Calibri"/>
                <w:b/>
                <w:sz w:val="18"/>
                <w:szCs w:val="18"/>
                <w:lang w:eastAsia="es-MX"/>
              </w:rPr>
            </w:pPr>
            <w:r w:rsidRPr="001357A1">
              <w:rPr>
                <w:rFonts w:ascii="Calibri" w:eastAsia="Calibri" w:hAnsi="Calibri" w:cs="Calibri"/>
                <w:b/>
                <w:sz w:val="18"/>
                <w:szCs w:val="18"/>
                <w:lang w:eastAsia="es-MX"/>
              </w:rPr>
              <w:t>Deberá anexarse al presente, escrito en formato libre en el que exprese su interés en participar en la licitación, por sí o en representación de un tercero.</w:t>
            </w:r>
          </w:p>
          <w:p w14:paraId="3BEA96CB" w14:textId="13155A31" w:rsidR="005D7B23" w:rsidRPr="001357A1" w:rsidRDefault="005D7B23" w:rsidP="0007714B">
            <w:pPr>
              <w:spacing w:after="200" w:line="276" w:lineRule="auto"/>
              <w:ind w:right="140"/>
              <w:jc w:val="both"/>
              <w:rPr>
                <w:rFonts w:ascii="Calibri" w:eastAsia="Calibri" w:hAnsi="Calibri" w:cs="Calibri"/>
                <w:b/>
                <w:sz w:val="18"/>
                <w:szCs w:val="18"/>
                <w:lang w:eastAsia="es-MX"/>
              </w:rPr>
            </w:pPr>
            <w:r w:rsidRPr="001357A1">
              <w:rPr>
                <w:rFonts w:ascii="Calibri" w:eastAsia="Calibri" w:hAnsi="Calibri" w:cs="Calibri"/>
                <w:sz w:val="18"/>
                <w:szCs w:val="18"/>
                <w:lang w:eastAsia="es-MX"/>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1357A1">
              <w:rPr>
                <w:rFonts w:ascii="Calibri" w:eastAsia="Calibri" w:hAnsi="Calibri" w:cs="Calibri"/>
                <w:b/>
                <w:sz w:val="18"/>
                <w:szCs w:val="18"/>
                <w:lang w:eastAsia="es-MX"/>
              </w:rPr>
              <w:t>manifiesto</w:t>
            </w:r>
            <w:r w:rsidRPr="001357A1">
              <w:rPr>
                <w:rFonts w:ascii="Calibri" w:eastAsia="Calibri" w:hAnsi="Calibri" w:cs="Calibri"/>
                <w:sz w:val="18"/>
                <w:szCs w:val="18"/>
                <w:lang w:eastAsia="es-MX"/>
              </w:rPr>
              <w:t xml:space="preserve"> </w:t>
            </w:r>
            <w:r w:rsidRPr="001357A1">
              <w:rPr>
                <w:rFonts w:ascii="Calibri" w:eastAsia="Calibri" w:hAnsi="Calibri" w:cs="Calibri"/>
                <w:b/>
                <w:sz w:val="18"/>
                <w:szCs w:val="18"/>
                <w:lang w:eastAsia="es-MX"/>
              </w:rPr>
              <w:t>bajo protesta de decir verdad</w:t>
            </w:r>
            <w:r w:rsidRPr="001357A1">
              <w:rPr>
                <w:rFonts w:ascii="Calibri" w:eastAsia="Calibri" w:hAnsi="Calibri" w:cs="Calibri"/>
                <w:sz w:val="18"/>
                <w:szCs w:val="18"/>
                <w:lang w:eastAsia="es-MX"/>
              </w:rPr>
              <w:t xml:space="preserve"> lo siguiente: </w:t>
            </w:r>
            <w:r w:rsidRPr="001357A1">
              <w:rPr>
                <w:rFonts w:ascii="Calibri" w:eastAsia="Calibri" w:hAnsi="Calibri" w:cs="Calibri"/>
                <w:b/>
                <w:sz w:val="18"/>
                <w:szCs w:val="18"/>
                <w:lang w:eastAsia="es-MX"/>
              </w:rPr>
              <w:t xml:space="preserve">Es mi interés en participar en la </w:t>
            </w:r>
            <w:r w:rsidR="0007714B" w:rsidRPr="001357A1">
              <w:rPr>
                <w:rFonts w:ascii="Calibri" w:eastAsia="Calibri" w:hAnsi="Calibri" w:cs="Calibri"/>
                <w:b/>
                <w:sz w:val="18"/>
                <w:szCs w:val="18"/>
                <w:lang w:eastAsia="es-MX"/>
              </w:rPr>
              <w:t xml:space="preserve">LICITACIÓN PÚBLICA </w:t>
            </w:r>
            <w:r w:rsidR="00F22179" w:rsidRPr="001357A1">
              <w:rPr>
                <w:rFonts w:ascii="Calibri" w:eastAsia="Calibri" w:hAnsi="Calibri" w:cs="Calibri"/>
                <w:b/>
                <w:smallCaps/>
                <w:sz w:val="18"/>
                <w:szCs w:val="18"/>
                <w:lang w:eastAsia="es-MX"/>
              </w:rPr>
              <w:t>LOCAL</w:t>
            </w:r>
            <w:r w:rsidR="0007714B" w:rsidRPr="001357A1">
              <w:rPr>
                <w:rFonts w:ascii="Calibri" w:eastAsia="Calibri" w:hAnsi="Calibri" w:cs="Calibri"/>
                <w:b/>
                <w:sz w:val="18"/>
                <w:szCs w:val="18"/>
                <w:lang w:eastAsia="es-MX"/>
              </w:rPr>
              <w:t xml:space="preserve"> LPLCCC/OFJ/003/2024, CON CONCURRENCIA DEL COMITÉ</w:t>
            </w:r>
            <w:r w:rsidR="00F74369" w:rsidRPr="001357A1">
              <w:rPr>
                <w:rFonts w:ascii="Calibri" w:eastAsia="Calibri" w:hAnsi="Calibri" w:cs="Calibri"/>
                <w:b/>
                <w:smallCaps/>
                <w:sz w:val="18"/>
                <w:szCs w:val="18"/>
                <w:lang w:eastAsia="es-MX"/>
              </w:rPr>
              <w:t xml:space="preserve">, </w:t>
            </w:r>
            <w:r w:rsidR="00F74369" w:rsidRPr="001357A1">
              <w:rPr>
                <w:rFonts w:ascii="Calibri" w:eastAsia="Arial" w:hAnsi="Calibri" w:cs="Arial"/>
                <w:b/>
                <w:sz w:val="18"/>
                <w:szCs w:val="18"/>
                <w:lang w:eastAsia="es-MX"/>
              </w:rPr>
              <w:t>A TIEMPOS ACORTADOS,</w:t>
            </w:r>
            <w:r w:rsidR="0007714B" w:rsidRPr="001357A1">
              <w:rPr>
                <w:rFonts w:ascii="Calibri" w:eastAsia="Calibri" w:hAnsi="Calibri" w:cs="Calibri"/>
                <w:b/>
                <w:sz w:val="18"/>
                <w:szCs w:val="18"/>
                <w:lang w:eastAsia="es-MX"/>
              </w:rPr>
              <w:t xml:space="preserve"> </w:t>
            </w:r>
            <w:r w:rsidR="007B3F06" w:rsidRPr="001357A1">
              <w:rPr>
                <w:rFonts w:ascii="Calibri" w:eastAsia="Calibri" w:hAnsi="Calibri" w:cs="Calibri"/>
                <w:b/>
                <w:sz w:val="18"/>
                <w:szCs w:val="18"/>
                <w:lang w:eastAsia="es-MX"/>
              </w:rPr>
              <w:t>“ADQUISICIÓN DE INSTRUMENTOS DE PERCUSIÓN PARA LA ORQUESTA FILARMÓNICA DE JALISCO</w:t>
            </w:r>
            <w:r w:rsidR="0007714B" w:rsidRPr="001357A1">
              <w:rPr>
                <w:rFonts w:ascii="Calibri" w:eastAsia="Calibri" w:hAnsi="Calibri" w:cs="Calibri"/>
                <w:b/>
                <w:sz w:val="18"/>
                <w:szCs w:val="18"/>
                <w:lang w:eastAsia="es-MX"/>
              </w:rPr>
              <w:t>”</w:t>
            </w:r>
          </w:p>
        </w:tc>
      </w:tr>
      <w:tr w:rsidR="001357A1" w:rsidRPr="001357A1" w14:paraId="75F9288C" w14:textId="77777777" w:rsidTr="00B42F96">
        <w:trPr>
          <w:trHeight w:val="420"/>
          <w:jc w:val="center"/>
        </w:trPr>
        <w:tc>
          <w:tcPr>
            <w:tcW w:w="1725" w:type="dxa"/>
            <w:gridSpan w:val="2"/>
            <w:vAlign w:val="bottom"/>
          </w:tcPr>
          <w:p w14:paraId="096C412C" w14:textId="77777777" w:rsidR="005D7B23" w:rsidRPr="001357A1" w:rsidRDefault="005D7B23" w:rsidP="00604443">
            <w:pPr>
              <w:rPr>
                <w:rFonts w:ascii="Calibri" w:eastAsia="Calibri" w:hAnsi="Calibri" w:cs="Calibri"/>
                <w:sz w:val="18"/>
                <w:szCs w:val="18"/>
                <w:lang w:eastAsia="es-MX"/>
              </w:rPr>
            </w:pPr>
          </w:p>
          <w:p w14:paraId="190CE504" w14:textId="77777777" w:rsidR="005D7B23" w:rsidRPr="001357A1" w:rsidRDefault="005D7B23" w:rsidP="00604443">
            <w:pPr>
              <w:spacing w:after="200"/>
              <w:rPr>
                <w:rFonts w:ascii="Calibri" w:eastAsia="Calibri" w:hAnsi="Calibri" w:cs="Calibri"/>
                <w:sz w:val="18"/>
                <w:szCs w:val="18"/>
                <w:lang w:eastAsia="es-MX"/>
              </w:rPr>
            </w:pPr>
            <w:r w:rsidRPr="001357A1">
              <w:rPr>
                <w:rFonts w:ascii="Calibri" w:eastAsia="Calibri" w:hAnsi="Calibri" w:cs="Calibri"/>
                <w:sz w:val="18"/>
                <w:szCs w:val="18"/>
                <w:lang w:eastAsia="es-MX"/>
              </w:rPr>
              <w:t>Licitante:</w:t>
            </w:r>
          </w:p>
        </w:tc>
        <w:tc>
          <w:tcPr>
            <w:tcW w:w="8520" w:type="dxa"/>
            <w:tcBorders>
              <w:bottom w:val="single" w:sz="4" w:space="0" w:color="FFFFFF"/>
            </w:tcBorders>
            <w:vAlign w:val="bottom"/>
          </w:tcPr>
          <w:p w14:paraId="1EBA8E7E" w14:textId="77777777" w:rsidR="005D7B23" w:rsidRPr="001357A1" w:rsidRDefault="005D7B23" w:rsidP="00604443">
            <w:pPr>
              <w:spacing w:after="200"/>
              <w:rPr>
                <w:rFonts w:ascii="Calibri" w:eastAsia="Calibri" w:hAnsi="Calibri" w:cs="Calibri"/>
                <w:sz w:val="18"/>
                <w:szCs w:val="18"/>
                <w:lang w:eastAsia="es-MX"/>
              </w:rPr>
            </w:pPr>
          </w:p>
        </w:tc>
      </w:tr>
      <w:tr w:rsidR="001357A1" w:rsidRPr="001357A1" w14:paraId="4C7884A3" w14:textId="77777777" w:rsidTr="00B42F96">
        <w:trPr>
          <w:trHeight w:val="280"/>
          <w:jc w:val="center"/>
        </w:trPr>
        <w:tc>
          <w:tcPr>
            <w:tcW w:w="10245" w:type="dxa"/>
            <w:gridSpan w:val="3"/>
            <w:vAlign w:val="bottom"/>
          </w:tcPr>
          <w:p w14:paraId="72958C93" w14:textId="77777777" w:rsidR="005D7B23" w:rsidRPr="001357A1" w:rsidRDefault="005D7B23" w:rsidP="00604443">
            <w:pPr>
              <w:spacing w:after="200"/>
              <w:jc w:val="both"/>
              <w:rPr>
                <w:rFonts w:ascii="Calibri" w:eastAsia="Calibri" w:hAnsi="Calibri" w:cs="Calibri"/>
                <w:sz w:val="18"/>
                <w:szCs w:val="18"/>
                <w:lang w:eastAsia="es-MX"/>
              </w:rPr>
            </w:pPr>
            <w:r w:rsidRPr="001357A1">
              <w:rPr>
                <w:rFonts w:ascii="Calibri" w:eastAsia="Calibri" w:hAnsi="Calibri" w:cs="Calibri"/>
                <w:sz w:val="18"/>
                <w:szCs w:val="18"/>
                <w:lang w:eastAsia="es-MX"/>
              </w:rPr>
              <w:t>Dirección:</w:t>
            </w:r>
          </w:p>
          <w:p w14:paraId="6E3EDE35" w14:textId="77777777" w:rsidR="005D7B23" w:rsidRPr="001357A1" w:rsidRDefault="005D7B23" w:rsidP="00604443">
            <w:pPr>
              <w:spacing w:after="200"/>
              <w:jc w:val="both"/>
              <w:rPr>
                <w:rFonts w:ascii="Calibri" w:eastAsia="Calibri" w:hAnsi="Calibri" w:cs="Calibri"/>
                <w:sz w:val="18"/>
                <w:szCs w:val="18"/>
                <w:lang w:eastAsia="es-MX"/>
              </w:rPr>
            </w:pPr>
            <w:r w:rsidRPr="001357A1">
              <w:rPr>
                <w:rFonts w:ascii="Calibri" w:eastAsia="Calibri" w:hAnsi="Calibri" w:cs="Calibri"/>
                <w:sz w:val="18"/>
                <w:szCs w:val="18"/>
                <w:lang w:eastAsia="es-MX"/>
              </w:rPr>
              <w:t>Teléfono:</w:t>
            </w:r>
          </w:p>
          <w:p w14:paraId="7CDF8C5D" w14:textId="77777777" w:rsidR="005D7B23" w:rsidRPr="001357A1" w:rsidRDefault="005D7B23" w:rsidP="00604443">
            <w:pPr>
              <w:spacing w:after="200"/>
              <w:jc w:val="both"/>
              <w:rPr>
                <w:rFonts w:ascii="Calibri" w:eastAsia="Calibri" w:hAnsi="Calibri" w:cs="Calibri"/>
                <w:sz w:val="18"/>
                <w:szCs w:val="18"/>
                <w:lang w:eastAsia="es-MX"/>
              </w:rPr>
            </w:pPr>
            <w:r w:rsidRPr="001357A1">
              <w:rPr>
                <w:rFonts w:ascii="Calibri" w:eastAsia="Calibri" w:hAnsi="Calibri" w:cs="Calibri"/>
                <w:sz w:val="18"/>
                <w:szCs w:val="18"/>
                <w:lang w:eastAsia="es-MX"/>
              </w:rPr>
              <w:t>Correo:</w:t>
            </w:r>
          </w:p>
          <w:p w14:paraId="2718C865" w14:textId="77777777" w:rsidR="005D7B23" w:rsidRPr="001357A1" w:rsidRDefault="005D7B23" w:rsidP="00604443">
            <w:pPr>
              <w:spacing w:after="200"/>
              <w:jc w:val="both"/>
              <w:rPr>
                <w:rFonts w:ascii="Calibri" w:eastAsia="Calibri" w:hAnsi="Calibri" w:cs="Calibri"/>
                <w:sz w:val="18"/>
                <w:szCs w:val="18"/>
                <w:lang w:eastAsia="es-MX"/>
              </w:rPr>
            </w:pPr>
            <w:r w:rsidRPr="001357A1">
              <w:rPr>
                <w:rFonts w:ascii="Calibri" w:eastAsia="Calibri" w:hAnsi="Calibri" w:cs="Calibri"/>
                <w:sz w:val="18"/>
                <w:szCs w:val="18"/>
                <w:lang w:eastAsia="es-MX"/>
              </w:rPr>
              <w:t>No. De proveedor:</w:t>
            </w:r>
          </w:p>
          <w:p w14:paraId="7CCC80DC" w14:textId="77777777" w:rsidR="005D7B23" w:rsidRPr="001357A1" w:rsidRDefault="005D7B23" w:rsidP="00604443">
            <w:pPr>
              <w:jc w:val="both"/>
              <w:rPr>
                <w:rFonts w:ascii="Calibri" w:eastAsia="Calibri" w:hAnsi="Calibri" w:cs="Calibri"/>
                <w:sz w:val="18"/>
                <w:szCs w:val="18"/>
                <w:lang w:eastAsia="es-MX"/>
              </w:rPr>
            </w:pPr>
            <w:r w:rsidRPr="001357A1">
              <w:rPr>
                <w:rFonts w:ascii="Calibri" w:eastAsia="Calibri" w:hAnsi="Calibri" w:cs="Calibri"/>
                <w:sz w:val="18"/>
                <w:szCs w:val="18"/>
                <w:lang w:eastAsia="es-MX"/>
              </w:rPr>
              <w:t>(Nota: En caso de no contar con él, manifestar bajo protesta de decir verdad que se compromete a inscribirse en el RUPC en caso de resultar adjudicado)</w:t>
            </w:r>
          </w:p>
        </w:tc>
      </w:tr>
      <w:tr w:rsidR="001357A1" w:rsidRPr="001357A1" w14:paraId="00EF517C" w14:textId="77777777" w:rsidTr="00B42F96">
        <w:trPr>
          <w:trHeight w:val="360"/>
          <w:jc w:val="center"/>
        </w:trPr>
        <w:tc>
          <w:tcPr>
            <w:tcW w:w="10245" w:type="dxa"/>
            <w:gridSpan w:val="3"/>
            <w:tcBorders>
              <w:bottom w:val="single" w:sz="4" w:space="0" w:color="000000"/>
            </w:tcBorders>
          </w:tcPr>
          <w:p w14:paraId="46853FD9" w14:textId="77777777" w:rsidR="005D7B23" w:rsidRPr="001357A1" w:rsidRDefault="005D7B23" w:rsidP="005D7B23">
            <w:pPr>
              <w:spacing w:after="200" w:line="276" w:lineRule="auto"/>
              <w:jc w:val="both"/>
              <w:rPr>
                <w:rFonts w:ascii="Calibri" w:eastAsia="Calibri" w:hAnsi="Calibri" w:cs="Calibri"/>
                <w:sz w:val="18"/>
                <w:szCs w:val="18"/>
                <w:lang w:eastAsia="es-MX"/>
              </w:rPr>
            </w:pPr>
          </w:p>
        </w:tc>
      </w:tr>
      <w:tr w:rsidR="001357A1" w:rsidRPr="001357A1" w14:paraId="74885FD9" w14:textId="77777777" w:rsidTr="00B42F96">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7815B9DE" w14:textId="77777777" w:rsidR="005D7B23" w:rsidRPr="001357A1" w:rsidRDefault="005D7B23" w:rsidP="005D7B23">
            <w:pPr>
              <w:spacing w:after="200" w:line="276" w:lineRule="auto"/>
              <w:jc w:val="both"/>
              <w:rPr>
                <w:rFonts w:ascii="Calibri" w:eastAsia="Calibri" w:hAnsi="Calibri" w:cs="Calibri"/>
                <w:sz w:val="18"/>
                <w:szCs w:val="18"/>
                <w:lang w:eastAsia="es-MX"/>
              </w:rPr>
            </w:pPr>
          </w:p>
        </w:tc>
      </w:tr>
      <w:tr w:rsidR="005D7B23" w:rsidRPr="001357A1" w14:paraId="4AE14F23" w14:textId="77777777" w:rsidTr="00B42F96">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2ED20A49" w14:textId="77777777" w:rsidR="005D7B23" w:rsidRPr="001357A1" w:rsidRDefault="005D7B23" w:rsidP="005D7B23">
            <w:pPr>
              <w:spacing w:after="200" w:line="276" w:lineRule="auto"/>
              <w:jc w:val="both"/>
              <w:rPr>
                <w:rFonts w:ascii="Calibri" w:eastAsia="Calibri" w:hAnsi="Calibri" w:cs="Calibri"/>
                <w:sz w:val="18"/>
                <w:szCs w:val="18"/>
                <w:lang w:eastAsia="es-MX"/>
              </w:rPr>
            </w:pPr>
          </w:p>
        </w:tc>
      </w:tr>
    </w:tbl>
    <w:p w14:paraId="1F557960" w14:textId="6F7F4E40" w:rsidR="00035C52" w:rsidRPr="001357A1" w:rsidRDefault="00035C52">
      <w:pPr>
        <w:rPr>
          <w:rFonts w:ascii="Calibri" w:eastAsia="Calibri" w:hAnsi="Calibri" w:cs="Calibri"/>
          <w:b/>
          <w:smallCaps/>
          <w:sz w:val="18"/>
          <w:szCs w:val="18"/>
          <w:lang w:eastAsia="es-MX"/>
        </w:rPr>
      </w:pPr>
    </w:p>
    <w:p w14:paraId="01E9D6AE" w14:textId="77777777" w:rsidR="0007714B" w:rsidRPr="001357A1" w:rsidRDefault="0007714B">
      <w:pPr>
        <w:rPr>
          <w:rFonts w:ascii="Calibri" w:eastAsia="Calibri" w:hAnsi="Calibri" w:cs="Calibri"/>
          <w:b/>
          <w:smallCaps/>
          <w:sz w:val="18"/>
          <w:szCs w:val="18"/>
          <w:lang w:eastAsia="es-MX"/>
        </w:rPr>
      </w:pPr>
    </w:p>
    <w:p w14:paraId="02CE0A52" w14:textId="5FA02FC5" w:rsidR="005D7B23" w:rsidRPr="001357A1" w:rsidRDefault="005D7B23" w:rsidP="005D7B23">
      <w:pPr>
        <w:spacing w:line="276" w:lineRule="auto"/>
        <w:jc w:val="center"/>
        <w:rPr>
          <w:rFonts w:ascii="Calibri" w:eastAsia="Calibri" w:hAnsi="Calibri" w:cs="Calibri"/>
          <w:b/>
          <w:sz w:val="18"/>
          <w:szCs w:val="18"/>
          <w:lang w:eastAsia="es-MX"/>
        </w:rPr>
      </w:pPr>
      <w:r w:rsidRPr="001357A1">
        <w:rPr>
          <w:rFonts w:ascii="Calibri" w:eastAsia="Calibri" w:hAnsi="Calibri" w:cs="Calibri"/>
          <w:b/>
          <w:smallCaps/>
          <w:sz w:val="18"/>
          <w:szCs w:val="18"/>
          <w:lang w:eastAsia="es-MX"/>
        </w:rPr>
        <w:lastRenderedPageBreak/>
        <w:t>MANIFIESTO DE PERSONALIDAD</w:t>
      </w:r>
    </w:p>
    <w:p w14:paraId="02DD7435" w14:textId="4C4A07E5" w:rsidR="0007714B" w:rsidRPr="001357A1" w:rsidRDefault="0007714B" w:rsidP="0007714B">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 xml:space="preserve">LICITACIÓN PÚBLICA </w:t>
      </w:r>
      <w:r w:rsidR="00F22179" w:rsidRPr="001357A1">
        <w:rPr>
          <w:rFonts w:ascii="Calibri" w:eastAsia="Calibri" w:hAnsi="Calibri" w:cs="Calibri"/>
          <w:b/>
          <w:smallCaps/>
          <w:sz w:val="18"/>
          <w:szCs w:val="18"/>
          <w:lang w:eastAsia="es-MX"/>
        </w:rPr>
        <w:t>LOCAL</w:t>
      </w:r>
      <w:r w:rsidRPr="001357A1">
        <w:rPr>
          <w:rFonts w:ascii="Calibri" w:eastAsia="Calibri" w:hAnsi="Calibri" w:cs="Calibri"/>
          <w:b/>
          <w:smallCaps/>
          <w:sz w:val="18"/>
          <w:szCs w:val="18"/>
          <w:lang w:eastAsia="es-MX"/>
        </w:rPr>
        <w:t xml:space="preserve"> LPLCCC/OFJ/003/2024 </w:t>
      </w:r>
    </w:p>
    <w:p w14:paraId="04BFC211" w14:textId="0C834A13" w:rsidR="0007714B" w:rsidRPr="001357A1" w:rsidRDefault="0007714B" w:rsidP="0007714B">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CON CONCURRENCIA DEL COMITÉ</w:t>
      </w:r>
      <w:r w:rsidR="00F74369" w:rsidRPr="001357A1">
        <w:rPr>
          <w:rFonts w:ascii="Calibri" w:eastAsia="Calibri" w:hAnsi="Calibri" w:cs="Calibri"/>
          <w:b/>
          <w:smallCaps/>
          <w:sz w:val="18"/>
          <w:szCs w:val="18"/>
          <w:lang w:eastAsia="es-MX"/>
        </w:rPr>
        <w:t xml:space="preserve">, </w:t>
      </w:r>
      <w:r w:rsidR="00F74369" w:rsidRPr="001357A1">
        <w:rPr>
          <w:rFonts w:ascii="Calibri" w:eastAsia="Arial" w:hAnsi="Calibri" w:cs="Arial"/>
          <w:b/>
          <w:sz w:val="18"/>
          <w:szCs w:val="18"/>
          <w:lang w:eastAsia="es-MX"/>
        </w:rPr>
        <w:t>A TIEMPOS ACORTADOS,</w:t>
      </w:r>
      <w:r w:rsidR="00F74369" w:rsidRPr="001357A1">
        <w:rPr>
          <w:rFonts w:ascii="Calibri" w:eastAsia="Calibri" w:hAnsi="Calibri" w:cs="Calibri"/>
          <w:b/>
          <w:sz w:val="18"/>
          <w:szCs w:val="18"/>
          <w:lang w:eastAsia="es-MX"/>
        </w:rPr>
        <w:t xml:space="preserve"> </w:t>
      </w:r>
      <w:r w:rsidRPr="001357A1">
        <w:rPr>
          <w:rFonts w:ascii="Calibri" w:eastAsia="Calibri" w:hAnsi="Calibri" w:cs="Calibri"/>
          <w:b/>
          <w:smallCaps/>
          <w:sz w:val="18"/>
          <w:szCs w:val="18"/>
          <w:lang w:eastAsia="es-MX"/>
        </w:rPr>
        <w:t xml:space="preserve"> </w:t>
      </w:r>
    </w:p>
    <w:p w14:paraId="78C2EE05" w14:textId="77777777" w:rsidR="007B3F06" w:rsidRPr="001357A1" w:rsidRDefault="007B3F06" w:rsidP="007B3F06">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“ADQUISICIÓN DE INSTRUMENTOS DE PERCUSIÓN PARA LA ORQUESTA FILARMÓNICA DE JALISCO”</w:t>
      </w:r>
    </w:p>
    <w:p w14:paraId="2D1E256D" w14:textId="77777777" w:rsidR="00035C52" w:rsidRPr="001357A1" w:rsidRDefault="00035C52" w:rsidP="005D7B23">
      <w:pPr>
        <w:spacing w:line="276" w:lineRule="auto"/>
        <w:jc w:val="center"/>
        <w:rPr>
          <w:rFonts w:ascii="Calibri" w:eastAsia="Calibri" w:hAnsi="Calibri" w:cs="Calibri"/>
          <w:b/>
          <w:smallCaps/>
          <w:sz w:val="18"/>
          <w:szCs w:val="18"/>
          <w:lang w:eastAsia="es-MX"/>
        </w:rPr>
      </w:pPr>
    </w:p>
    <w:p w14:paraId="2A2A314F" w14:textId="147B1543" w:rsidR="005D7B23" w:rsidRPr="001357A1" w:rsidRDefault="00BA6F3F" w:rsidP="005D7B23">
      <w:pPr>
        <w:spacing w:after="200" w:line="276" w:lineRule="auto"/>
        <w:jc w:val="right"/>
        <w:rPr>
          <w:rFonts w:ascii="Calibri" w:eastAsia="Calibri" w:hAnsi="Calibri" w:cs="Calibri"/>
          <w:b/>
          <w:sz w:val="18"/>
          <w:szCs w:val="18"/>
          <w:lang w:eastAsia="es-MX"/>
        </w:rPr>
      </w:pPr>
      <w:r w:rsidRPr="001357A1">
        <w:rPr>
          <w:rFonts w:ascii="Calibri" w:eastAsia="Calibri" w:hAnsi="Calibri" w:cs="Calibri"/>
          <w:sz w:val="18"/>
          <w:szCs w:val="18"/>
          <w:lang w:eastAsia="es-MX"/>
        </w:rPr>
        <w:t>Guadalajara</w:t>
      </w:r>
      <w:r w:rsidR="005D7B23" w:rsidRPr="001357A1">
        <w:rPr>
          <w:rFonts w:ascii="Calibri" w:eastAsia="Calibri" w:hAnsi="Calibri" w:cs="Calibri"/>
          <w:sz w:val="18"/>
          <w:szCs w:val="18"/>
          <w:lang w:eastAsia="es-MX"/>
        </w:rPr>
        <w:t xml:space="preserve">, Jalisco, a ___ de ____ del </w:t>
      </w:r>
      <w:r w:rsidR="005D7B23" w:rsidRPr="001357A1">
        <w:rPr>
          <w:rFonts w:ascii="Calibri" w:eastAsia="Arial" w:hAnsi="Calibri" w:cs="Arial"/>
          <w:b/>
          <w:sz w:val="18"/>
          <w:szCs w:val="18"/>
          <w:lang w:eastAsia="es-MX"/>
        </w:rPr>
        <w:t>202</w:t>
      </w:r>
      <w:r w:rsidR="00CE3DA7" w:rsidRPr="001357A1">
        <w:rPr>
          <w:rFonts w:ascii="Calibri" w:eastAsia="Arial" w:hAnsi="Calibri" w:cs="Arial"/>
          <w:b/>
          <w:sz w:val="18"/>
          <w:szCs w:val="18"/>
          <w:lang w:eastAsia="es-MX"/>
        </w:rPr>
        <w:t>4</w:t>
      </w:r>
    </w:p>
    <w:p w14:paraId="2FB25E38" w14:textId="0EE7C673" w:rsidR="005D7B23" w:rsidRPr="001357A1" w:rsidRDefault="002B1326" w:rsidP="005D7B23">
      <w:pPr>
        <w:spacing w:line="276" w:lineRule="auto"/>
        <w:rPr>
          <w:rFonts w:ascii="Calibri" w:eastAsia="Calibri" w:hAnsi="Calibri" w:cs="Calibri"/>
          <w:b/>
          <w:sz w:val="18"/>
          <w:szCs w:val="18"/>
          <w:lang w:eastAsia="es-MX"/>
        </w:rPr>
      </w:pPr>
      <w:r w:rsidRPr="001357A1">
        <w:rPr>
          <w:rFonts w:ascii="Calibri" w:eastAsia="Calibri" w:hAnsi="Calibri" w:cs="Calibri"/>
          <w:b/>
          <w:sz w:val="18"/>
          <w:szCs w:val="18"/>
          <w:lang w:eastAsia="es-MX"/>
        </w:rPr>
        <w:t>Comité de Adquisiciones del</w:t>
      </w:r>
    </w:p>
    <w:p w14:paraId="24AFF773" w14:textId="68E87AC8" w:rsidR="00CE3DA7" w:rsidRPr="001357A1" w:rsidRDefault="00CE3DA7" w:rsidP="005D7B23">
      <w:pPr>
        <w:spacing w:line="276" w:lineRule="auto"/>
        <w:rPr>
          <w:rFonts w:ascii="Calibri" w:eastAsia="Calibri" w:hAnsi="Calibri" w:cs="Calibri"/>
          <w:b/>
          <w:sz w:val="18"/>
          <w:szCs w:val="18"/>
          <w:lang w:eastAsia="es-MX"/>
        </w:rPr>
      </w:pPr>
      <w:r w:rsidRPr="001357A1">
        <w:rPr>
          <w:rFonts w:ascii="Calibri" w:eastAsia="Calibri" w:hAnsi="Calibri" w:cs="Calibri"/>
          <w:b/>
          <w:sz w:val="18"/>
          <w:szCs w:val="18"/>
        </w:rPr>
        <w:t>Fideicomiso Orquesta Filarmónica de Jalisco</w:t>
      </w:r>
    </w:p>
    <w:p w14:paraId="68D55EDC" w14:textId="77777777" w:rsidR="005D7B23" w:rsidRPr="001357A1" w:rsidRDefault="005D7B23" w:rsidP="005D7B23">
      <w:pPr>
        <w:spacing w:line="276" w:lineRule="auto"/>
        <w:rPr>
          <w:rFonts w:ascii="Calibri" w:eastAsia="Calibri" w:hAnsi="Calibri" w:cs="Calibri"/>
          <w:b/>
          <w:sz w:val="18"/>
          <w:szCs w:val="18"/>
          <w:lang w:eastAsia="es-MX"/>
        </w:rPr>
      </w:pPr>
      <w:r w:rsidRPr="001357A1">
        <w:rPr>
          <w:rFonts w:ascii="Calibri" w:eastAsia="Calibri" w:hAnsi="Calibri" w:cs="Calibri"/>
          <w:b/>
          <w:sz w:val="18"/>
          <w:szCs w:val="18"/>
          <w:lang w:eastAsia="es-MX"/>
        </w:rPr>
        <w:t>PRESENTE.</w:t>
      </w:r>
    </w:p>
    <w:p w14:paraId="5CA519ED" w14:textId="77777777" w:rsidR="005D7B23" w:rsidRPr="001357A1" w:rsidRDefault="005D7B23" w:rsidP="005D7B23">
      <w:pPr>
        <w:spacing w:line="276" w:lineRule="auto"/>
        <w:rPr>
          <w:rFonts w:ascii="Calibri" w:eastAsia="Calibri" w:hAnsi="Calibri" w:cs="Calibri"/>
          <w:b/>
          <w:sz w:val="18"/>
          <w:szCs w:val="18"/>
          <w:lang w:eastAsia="es-MX"/>
        </w:rPr>
      </w:pPr>
    </w:p>
    <w:p w14:paraId="409E46DF" w14:textId="44B1B58C" w:rsidR="005D7B23" w:rsidRPr="001357A1" w:rsidRDefault="005D7B23" w:rsidP="005D7B23">
      <w:pPr>
        <w:ind w:left="720" w:right="140" w:hanging="720"/>
        <w:jc w:val="both"/>
        <w:rPr>
          <w:rFonts w:ascii="Calibri" w:eastAsia="Calibri" w:hAnsi="Calibri" w:cs="Calibri"/>
          <w:sz w:val="18"/>
          <w:szCs w:val="18"/>
          <w:lang w:eastAsia="es-MX"/>
        </w:rPr>
      </w:pPr>
      <w:r w:rsidRPr="001357A1">
        <w:rPr>
          <w:rFonts w:ascii="Calibri" w:eastAsia="Calibri" w:hAnsi="Calibri" w:cs="Calibri"/>
          <w:sz w:val="18"/>
          <w:szCs w:val="18"/>
          <w:lang w:eastAsia="es-MX"/>
        </w:rPr>
        <w:t>Declaro bajo protesta de decir verdad, que cuento con las facultades suficientes para intervenir en el Acto de Presentación y Apertura de Proposiciones y presentar la propuesta en sobre cerrado (</w:t>
      </w:r>
      <w:r w:rsidRPr="001357A1">
        <w:rPr>
          <w:rFonts w:ascii="Calibri" w:eastAsia="Calibri" w:hAnsi="Calibri" w:cs="Calibri"/>
          <w:sz w:val="18"/>
          <w:szCs w:val="18"/>
          <w:u w:val="single"/>
          <w:lang w:eastAsia="es-MX"/>
        </w:rPr>
        <w:t>a nombre propio/a nombre de mi representada</w:t>
      </w:r>
      <w:r w:rsidRPr="001357A1">
        <w:rPr>
          <w:rFonts w:ascii="Calibri" w:eastAsia="Calibri" w:hAnsi="Calibri" w:cs="Calibri"/>
          <w:sz w:val="18"/>
          <w:szCs w:val="18"/>
          <w:lang w:eastAsia="es-MX"/>
        </w:rPr>
        <w:t>) en mi carácter de (</w:t>
      </w:r>
      <w:r w:rsidRPr="001357A1">
        <w:rPr>
          <w:rFonts w:ascii="Calibri" w:eastAsia="Calibri" w:hAnsi="Calibri" w:cs="Calibri"/>
          <w:sz w:val="18"/>
          <w:szCs w:val="18"/>
          <w:u w:val="single"/>
          <w:lang w:eastAsia="es-MX"/>
        </w:rPr>
        <w:t>persona física/representante legal/apoderado</w:t>
      </w:r>
      <w:r w:rsidRPr="001357A1">
        <w:rPr>
          <w:rFonts w:ascii="Calibri" w:eastAsia="Calibri" w:hAnsi="Calibri" w:cs="Calibri"/>
          <w:sz w:val="18"/>
          <w:szCs w:val="18"/>
          <w:lang w:eastAsia="es-MX"/>
        </w:rPr>
        <w:t>) asimismo, manifiesto que (</w:t>
      </w:r>
      <w:r w:rsidRPr="001357A1">
        <w:rPr>
          <w:rFonts w:ascii="Calibri" w:eastAsia="Calibri" w:hAnsi="Calibri" w:cs="Calibri"/>
          <w:sz w:val="18"/>
          <w:szCs w:val="18"/>
          <w:u w:val="single"/>
          <w:lang w:eastAsia="es-MX"/>
        </w:rPr>
        <w:t>no me encuentro/mi representada no se encuentra</w:t>
      </w:r>
      <w:r w:rsidRPr="001357A1">
        <w:rPr>
          <w:rFonts w:ascii="Calibri" w:eastAsia="Calibri" w:hAnsi="Calibri" w:cs="Calibri"/>
          <w:sz w:val="18"/>
          <w:szCs w:val="18"/>
          <w:lang w:eastAsia="es-MX"/>
        </w:rPr>
        <w:t>) en ninguno de los supuestos establecidos en el artículo 52 de la Ley de Compras Gubernamentales, Enajenaciones y Contratación de Servicios del Estado de Jalisco y sus Municipios.</w:t>
      </w:r>
    </w:p>
    <w:p w14:paraId="2AA43398" w14:textId="77777777" w:rsidR="005D7B23" w:rsidRPr="001357A1" w:rsidRDefault="005D7B23" w:rsidP="005D7B23">
      <w:pPr>
        <w:ind w:left="720" w:right="140" w:hanging="720"/>
        <w:jc w:val="both"/>
        <w:rPr>
          <w:rFonts w:ascii="Calibri" w:eastAsia="Calibri" w:hAnsi="Calibri" w:cs="Calibri"/>
          <w:sz w:val="18"/>
          <w:szCs w:val="18"/>
          <w:lang w:eastAsia="es-MX"/>
        </w:rPr>
      </w:pPr>
    </w:p>
    <w:p w14:paraId="1311AA2A" w14:textId="77777777" w:rsidR="005D7B23" w:rsidRPr="001357A1" w:rsidRDefault="005D7B23" w:rsidP="005D7B23">
      <w:pPr>
        <w:spacing w:after="200" w:line="276"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t>RELACION DE SOCIOS, ACCIONISTAS Y, PRINCIPALES ÓRGANOS DE DIRECCIÓN (ADMINISTRADOR GENERAL ÚNICO O, CONSEJO DE ADMINSTRACIÓN).</w:t>
      </w:r>
    </w:p>
    <w:tbl>
      <w:tblPr>
        <w:tblW w:w="94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2"/>
        <w:gridCol w:w="2377"/>
        <w:gridCol w:w="2382"/>
        <w:gridCol w:w="2357"/>
      </w:tblGrid>
      <w:tr w:rsidR="001357A1" w:rsidRPr="001357A1" w14:paraId="1FEC4FAE" w14:textId="77777777" w:rsidTr="00B42F96">
        <w:tc>
          <w:tcPr>
            <w:tcW w:w="2372" w:type="dxa"/>
          </w:tcPr>
          <w:p w14:paraId="27B9B5DF" w14:textId="77777777" w:rsidR="005D7B23" w:rsidRPr="001357A1" w:rsidRDefault="005D7B23" w:rsidP="005D7B23">
            <w:pPr>
              <w:spacing w:after="200" w:line="276" w:lineRule="auto"/>
              <w:jc w:val="both"/>
              <w:rPr>
                <w:rFonts w:ascii="Calibri" w:eastAsia="Calibri" w:hAnsi="Calibri" w:cs="Calibri"/>
                <w:sz w:val="18"/>
                <w:szCs w:val="18"/>
                <w:lang w:eastAsia="es-MX"/>
              </w:rPr>
            </w:pPr>
            <w:r w:rsidRPr="001357A1">
              <w:rPr>
                <w:rFonts w:ascii="Calibri" w:eastAsia="Calibri" w:hAnsi="Calibri" w:cs="Calibri"/>
                <w:b/>
                <w:sz w:val="18"/>
                <w:szCs w:val="18"/>
                <w:lang w:eastAsia="es-MX"/>
              </w:rPr>
              <w:t>NOMBRE</w:t>
            </w:r>
          </w:p>
        </w:tc>
        <w:tc>
          <w:tcPr>
            <w:tcW w:w="2377" w:type="dxa"/>
          </w:tcPr>
          <w:p w14:paraId="1A82F0B9" w14:textId="77777777" w:rsidR="005D7B23" w:rsidRPr="001357A1" w:rsidRDefault="005D7B23" w:rsidP="005D7B23">
            <w:pPr>
              <w:spacing w:after="200" w:line="276" w:lineRule="auto"/>
              <w:jc w:val="both"/>
              <w:rPr>
                <w:rFonts w:ascii="Calibri" w:eastAsia="Calibri" w:hAnsi="Calibri" w:cs="Calibri"/>
                <w:sz w:val="18"/>
                <w:szCs w:val="18"/>
                <w:lang w:eastAsia="es-MX"/>
              </w:rPr>
            </w:pPr>
            <w:r w:rsidRPr="001357A1">
              <w:rPr>
                <w:rFonts w:ascii="Calibri" w:eastAsia="Calibri" w:hAnsi="Calibri" w:cs="Calibri"/>
                <w:b/>
                <w:sz w:val="18"/>
                <w:szCs w:val="18"/>
                <w:lang w:eastAsia="es-MX"/>
              </w:rPr>
              <w:t>APELLIDO PATERNO</w:t>
            </w:r>
          </w:p>
        </w:tc>
        <w:tc>
          <w:tcPr>
            <w:tcW w:w="2382" w:type="dxa"/>
          </w:tcPr>
          <w:p w14:paraId="2C59B257" w14:textId="77777777" w:rsidR="005D7B23" w:rsidRPr="001357A1" w:rsidRDefault="005D7B23" w:rsidP="005D7B23">
            <w:pPr>
              <w:spacing w:after="200" w:line="276" w:lineRule="auto"/>
              <w:jc w:val="both"/>
              <w:rPr>
                <w:rFonts w:ascii="Calibri" w:eastAsia="Calibri" w:hAnsi="Calibri" w:cs="Calibri"/>
                <w:sz w:val="18"/>
                <w:szCs w:val="18"/>
                <w:lang w:eastAsia="es-MX"/>
              </w:rPr>
            </w:pPr>
            <w:r w:rsidRPr="001357A1">
              <w:rPr>
                <w:rFonts w:ascii="Calibri" w:eastAsia="Calibri" w:hAnsi="Calibri" w:cs="Calibri"/>
                <w:b/>
                <w:sz w:val="18"/>
                <w:szCs w:val="18"/>
                <w:lang w:eastAsia="es-MX"/>
              </w:rPr>
              <w:t>APELLIDO MATERNO</w:t>
            </w:r>
          </w:p>
        </w:tc>
        <w:tc>
          <w:tcPr>
            <w:tcW w:w="2357" w:type="dxa"/>
          </w:tcPr>
          <w:p w14:paraId="081B71E0" w14:textId="77777777" w:rsidR="005D7B23" w:rsidRPr="001357A1" w:rsidRDefault="005D7B23" w:rsidP="005D7B23">
            <w:pPr>
              <w:spacing w:after="200" w:line="276" w:lineRule="auto"/>
              <w:jc w:val="both"/>
              <w:rPr>
                <w:rFonts w:ascii="Calibri" w:eastAsia="Calibri" w:hAnsi="Calibri" w:cs="Calibri"/>
                <w:sz w:val="18"/>
                <w:szCs w:val="18"/>
                <w:lang w:eastAsia="es-MX"/>
              </w:rPr>
            </w:pPr>
            <w:r w:rsidRPr="001357A1">
              <w:rPr>
                <w:rFonts w:ascii="Calibri" w:eastAsia="Calibri" w:hAnsi="Calibri" w:cs="Calibri"/>
                <w:b/>
                <w:sz w:val="18"/>
                <w:szCs w:val="18"/>
                <w:lang w:eastAsia="es-MX"/>
              </w:rPr>
              <w:t>CARGO</w:t>
            </w:r>
          </w:p>
        </w:tc>
      </w:tr>
      <w:tr w:rsidR="001357A1" w:rsidRPr="001357A1" w14:paraId="3FD63F8A" w14:textId="77777777" w:rsidTr="00B42F96">
        <w:tc>
          <w:tcPr>
            <w:tcW w:w="2372" w:type="dxa"/>
          </w:tcPr>
          <w:p w14:paraId="47B98D9E" w14:textId="77777777" w:rsidR="005D7B23" w:rsidRPr="001357A1" w:rsidRDefault="005D7B23" w:rsidP="005D7B23">
            <w:pPr>
              <w:spacing w:after="200" w:line="276" w:lineRule="auto"/>
              <w:jc w:val="both"/>
              <w:rPr>
                <w:rFonts w:ascii="Calibri" w:eastAsia="Calibri" w:hAnsi="Calibri" w:cs="Calibri"/>
                <w:sz w:val="18"/>
                <w:szCs w:val="18"/>
                <w:lang w:eastAsia="es-MX"/>
              </w:rPr>
            </w:pPr>
          </w:p>
        </w:tc>
        <w:tc>
          <w:tcPr>
            <w:tcW w:w="2377" w:type="dxa"/>
          </w:tcPr>
          <w:p w14:paraId="347AC436" w14:textId="77777777" w:rsidR="005D7B23" w:rsidRPr="001357A1" w:rsidRDefault="005D7B23" w:rsidP="005D7B23">
            <w:pPr>
              <w:spacing w:after="200" w:line="276" w:lineRule="auto"/>
              <w:jc w:val="both"/>
              <w:rPr>
                <w:rFonts w:ascii="Calibri" w:eastAsia="Calibri" w:hAnsi="Calibri" w:cs="Calibri"/>
                <w:b/>
                <w:sz w:val="18"/>
                <w:szCs w:val="18"/>
                <w:lang w:eastAsia="es-MX"/>
              </w:rPr>
            </w:pPr>
          </w:p>
        </w:tc>
        <w:tc>
          <w:tcPr>
            <w:tcW w:w="2382" w:type="dxa"/>
          </w:tcPr>
          <w:p w14:paraId="64C60EFA" w14:textId="77777777" w:rsidR="005D7B23" w:rsidRPr="001357A1" w:rsidRDefault="005D7B23" w:rsidP="005D7B23">
            <w:pPr>
              <w:spacing w:after="200" w:line="276" w:lineRule="auto"/>
              <w:jc w:val="both"/>
              <w:rPr>
                <w:rFonts w:ascii="Calibri" w:eastAsia="Calibri" w:hAnsi="Calibri" w:cs="Calibri"/>
                <w:b/>
                <w:sz w:val="18"/>
                <w:szCs w:val="18"/>
                <w:lang w:eastAsia="es-MX"/>
              </w:rPr>
            </w:pPr>
          </w:p>
        </w:tc>
        <w:tc>
          <w:tcPr>
            <w:tcW w:w="2357" w:type="dxa"/>
          </w:tcPr>
          <w:p w14:paraId="1D3971FA" w14:textId="77777777" w:rsidR="005D7B23" w:rsidRPr="001357A1" w:rsidRDefault="005D7B23" w:rsidP="005D7B23">
            <w:pPr>
              <w:spacing w:after="200" w:line="276" w:lineRule="auto"/>
              <w:jc w:val="both"/>
              <w:rPr>
                <w:rFonts w:ascii="Calibri" w:eastAsia="Calibri" w:hAnsi="Calibri" w:cs="Calibri"/>
                <w:b/>
                <w:sz w:val="18"/>
                <w:szCs w:val="18"/>
                <w:lang w:eastAsia="es-MX"/>
              </w:rPr>
            </w:pPr>
          </w:p>
        </w:tc>
      </w:tr>
      <w:tr w:rsidR="001357A1" w:rsidRPr="001357A1" w14:paraId="44E1B626" w14:textId="77777777" w:rsidTr="00B42F96">
        <w:tc>
          <w:tcPr>
            <w:tcW w:w="2372" w:type="dxa"/>
          </w:tcPr>
          <w:p w14:paraId="1950620F" w14:textId="77777777" w:rsidR="005D7B23" w:rsidRPr="001357A1" w:rsidRDefault="005D7B23" w:rsidP="005D7B23">
            <w:pPr>
              <w:spacing w:after="200" w:line="276" w:lineRule="auto"/>
              <w:jc w:val="both"/>
              <w:rPr>
                <w:rFonts w:ascii="Calibri" w:eastAsia="Calibri" w:hAnsi="Calibri" w:cs="Calibri"/>
                <w:sz w:val="18"/>
                <w:szCs w:val="18"/>
                <w:lang w:eastAsia="es-MX"/>
              </w:rPr>
            </w:pPr>
          </w:p>
        </w:tc>
        <w:tc>
          <w:tcPr>
            <w:tcW w:w="2377" w:type="dxa"/>
          </w:tcPr>
          <w:p w14:paraId="3BCE9385" w14:textId="77777777" w:rsidR="005D7B23" w:rsidRPr="001357A1" w:rsidRDefault="005D7B23" w:rsidP="005D7B23">
            <w:pPr>
              <w:spacing w:after="200" w:line="276" w:lineRule="auto"/>
              <w:jc w:val="both"/>
              <w:rPr>
                <w:rFonts w:ascii="Calibri" w:eastAsia="Calibri" w:hAnsi="Calibri" w:cs="Calibri"/>
                <w:b/>
                <w:sz w:val="18"/>
                <w:szCs w:val="18"/>
                <w:lang w:eastAsia="es-MX"/>
              </w:rPr>
            </w:pPr>
          </w:p>
        </w:tc>
        <w:tc>
          <w:tcPr>
            <w:tcW w:w="2382" w:type="dxa"/>
          </w:tcPr>
          <w:p w14:paraId="7EFE2663" w14:textId="77777777" w:rsidR="005D7B23" w:rsidRPr="001357A1" w:rsidRDefault="005D7B23" w:rsidP="005D7B23">
            <w:pPr>
              <w:spacing w:after="200" w:line="276" w:lineRule="auto"/>
              <w:jc w:val="both"/>
              <w:rPr>
                <w:rFonts w:ascii="Calibri" w:eastAsia="Calibri" w:hAnsi="Calibri" w:cs="Calibri"/>
                <w:b/>
                <w:sz w:val="18"/>
                <w:szCs w:val="18"/>
                <w:lang w:eastAsia="es-MX"/>
              </w:rPr>
            </w:pPr>
          </w:p>
        </w:tc>
        <w:tc>
          <w:tcPr>
            <w:tcW w:w="2357" w:type="dxa"/>
          </w:tcPr>
          <w:p w14:paraId="77139255" w14:textId="77777777" w:rsidR="005D7B23" w:rsidRPr="001357A1" w:rsidRDefault="005D7B23" w:rsidP="005D7B23">
            <w:pPr>
              <w:spacing w:after="200" w:line="276" w:lineRule="auto"/>
              <w:jc w:val="both"/>
              <w:rPr>
                <w:rFonts w:ascii="Calibri" w:eastAsia="Calibri" w:hAnsi="Calibri" w:cs="Calibri"/>
                <w:b/>
                <w:sz w:val="18"/>
                <w:szCs w:val="18"/>
                <w:lang w:eastAsia="es-MX"/>
              </w:rPr>
            </w:pPr>
          </w:p>
        </w:tc>
      </w:tr>
    </w:tbl>
    <w:p w14:paraId="524BBA31" w14:textId="77777777" w:rsidR="00FF6AA2" w:rsidRPr="001357A1" w:rsidRDefault="00FF6AA2" w:rsidP="005D7B23">
      <w:pPr>
        <w:spacing w:after="200" w:line="276" w:lineRule="auto"/>
        <w:jc w:val="both"/>
        <w:rPr>
          <w:rFonts w:ascii="Calibri" w:eastAsia="Calibri" w:hAnsi="Calibri" w:cs="Calibri"/>
          <w:b/>
          <w:i/>
          <w:sz w:val="18"/>
          <w:szCs w:val="18"/>
          <w:lang w:eastAsia="es-MX"/>
        </w:rPr>
      </w:pPr>
    </w:p>
    <w:p w14:paraId="4BA314A9" w14:textId="77777777" w:rsidR="005D7B23" w:rsidRPr="001357A1" w:rsidRDefault="005D7B23" w:rsidP="005D7B23">
      <w:pPr>
        <w:spacing w:after="200" w:line="276" w:lineRule="auto"/>
        <w:jc w:val="both"/>
        <w:rPr>
          <w:rFonts w:ascii="Calibri" w:eastAsia="Calibri" w:hAnsi="Calibri" w:cs="Calibri"/>
          <w:b/>
          <w:i/>
          <w:sz w:val="18"/>
          <w:szCs w:val="18"/>
          <w:lang w:eastAsia="es-MX"/>
        </w:rPr>
      </w:pPr>
      <w:r w:rsidRPr="001357A1">
        <w:rPr>
          <w:rFonts w:ascii="Calibri" w:eastAsia="Calibri" w:hAnsi="Calibri" w:cs="Calibri"/>
          <w:b/>
          <w:i/>
          <w:sz w:val="18"/>
          <w:szCs w:val="18"/>
          <w:lang w:eastAsia="es-MX"/>
        </w:rPr>
        <w:t xml:space="preserve">LA PRESENTACIÓN DE ESTE DOCUMENTO ES DE CARÁCTER OBLIGATORIO. SIN ÉL NO SE PODRÁ PARTICIPAR NI ENTREGAR PROPUESTA ALGUNA ANTE LA UNIDAD CENTRALIZADA DE COMPRAS, de conformidad con el artículo 59, numeral 1 fracciones VI y VIII de la Ley.  </w:t>
      </w:r>
    </w:p>
    <w:p w14:paraId="4A5C7F3F" w14:textId="77777777" w:rsidR="005D7B23" w:rsidRPr="001357A1" w:rsidRDefault="005D7B23" w:rsidP="005D7B23">
      <w:pPr>
        <w:spacing w:after="200" w:line="276" w:lineRule="auto"/>
        <w:jc w:val="both"/>
        <w:rPr>
          <w:rFonts w:ascii="Calibri" w:eastAsia="Calibri" w:hAnsi="Calibri" w:cs="Calibri"/>
          <w:i/>
          <w:sz w:val="18"/>
          <w:szCs w:val="18"/>
          <w:lang w:eastAsia="es-MX"/>
        </w:rPr>
      </w:pPr>
      <w:bookmarkStart w:id="6" w:name="_heading=h.2et92p0" w:colFirst="0" w:colLast="0"/>
      <w:bookmarkEnd w:id="6"/>
      <w:r w:rsidRPr="001357A1">
        <w:rPr>
          <w:rFonts w:ascii="Calibri" w:eastAsia="Calibri" w:hAnsi="Calibri" w:cs="Calibri"/>
          <w:b/>
          <w:sz w:val="18"/>
          <w:szCs w:val="18"/>
          <w:lang w:eastAsia="es-MX"/>
        </w:rPr>
        <w:t xml:space="preserve">Nota: </w:t>
      </w:r>
      <w:r w:rsidRPr="001357A1">
        <w:rPr>
          <w:rFonts w:ascii="Calibri" w:eastAsia="Calibri" w:hAnsi="Calibri" w:cs="Calibri"/>
          <w:i/>
          <w:sz w:val="18"/>
          <w:szCs w:val="18"/>
          <w:lang w:eastAsia="es-MX"/>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14:paraId="598A6449" w14:textId="77777777" w:rsidR="005D7B23" w:rsidRPr="001357A1" w:rsidRDefault="005D7B23" w:rsidP="005D7B23">
      <w:pPr>
        <w:spacing w:after="200" w:line="276"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t>ATENTAMENTE</w:t>
      </w:r>
    </w:p>
    <w:p w14:paraId="2D361A8A" w14:textId="77777777" w:rsidR="005D7B23" w:rsidRPr="001357A1" w:rsidRDefault="005D7B23" w:rsidP="005D7B23">
      <w:pPr>
        <w:spacing w:line="276" w:lineRule="auto"/>
        <w:jc w:val="center"/>
        <w:rPr>
          <w:rFonts w:ascii="Calibri" w:eastAsia="Calibri" w:hAnsi="Calibri" w:cs="Calibri"/>
          <w:sz w:val="18"/>
          <w:szCs w:val="18"/>
          <w:lang w:eastAsia="es-MX"/>
        </w:rPr>
      </w:pPr>
      <w:r w:rsidRPr="001357A1">
        <w:rPr>
          <w:rFonts w:ascii="Calibri" w:eastAsia="Calibri" w:hAnsi="Calibri" w:cs="Calibri"/>
          <w:sz w:val="18"/>
          <w:szCs w:val="18"/>
          <w:lang w:eastAsia="es-MX"/>
        </w:rPr>
        <w:t>________________________________</w:t>
      </w:r>
    </w:p>
    <w:p w14:paraId="0FA4E7B1" w14:textId="77777777" w:rsidR="005D7B23" w:rsidRPr="001357A1" w:rsidRDefault="005D7B23" w:rsidP="005D7B23">
      <w:pPr>
        <w:spacing w:line="276" w:lineRule="auto"/>
        <w:jc w:val="center"/>
        <w:rPr>
          <w:rFonts w:ascii="Calibri" w:eastAsia="Calibri" w:hAnsi="Calibri" w:cs="Calibri"/>
          <w:sz w:val="18"/>
          <w:szCs w:val="18"/>
          <w:lang w:eastAsia="es-MX"/>
        </w:rPr>
      </w:pPr>
      <w:r w:rsidRPr="001357A1">
        <w:rPr>
          <w:rFonts w:ascii="Calibri" w:eastAsia="Calibri" w:hAnsi="Calibri" w:cs="Calibri"/>
          <w:sz w:val="18"/>
          <w:szCs w:val="18"/>
          <w:lang w:eastAsia="es-MX"/>
        </w:rPr>
        <w:t>Nombre y firma del Participante o Representante Legal</w:t>
      </w:r>
    </w:p>
    <w:p w14:paraId="2D93B90F" w14:textId="0298AF56" w:rsidR="005D7B23" w:rsidRPr="001357A1" w:rsidRDefault="005D7B23" w:rsidP="00056A4B">
      <w:pPr>
        <w:spacing w:line="276" w:lineRule="auto"/>
        <w:jc w:val="center"/>
        <w:rPr>
          <w:rFonts w:ascii="Calibri" w:eastAsia="Calibri" w:hAnsi="Calibri" w:cs="Calibri"/>
          <w:sz w:val="18"/>
          <w:szCs w:val="18"/>
          <w:lang w:eastAsia="es-MX"/>
        </w:rPr>
      </w:pPr>
      <w:r w:rsidRPr="001357A1">
        <w:rPr>
          <w:rFonts w:ascii="Calibri" w:eastAsia="Calibri" w:hAnsi="Calibri" w:cs="Calibri"/>
          <w:sz w:val="18"/>
          <w:szCs w:val="18"/>
          <w:lang w:eastAsia="es-MX"/>
        </w:rPr>
        <w:t>y (</w:t>
      </w:r>
      <w:r w:rsidRPr="001357A1">
        <w:rPr>
          <w:rFonts w:ascii="Calibri" w:eastAsia="Calibri" w:hAnsi="Calibri" w:cs="Calibri"/>
          <w:i/>
          <w:sz w:val="18"/>
          <w:szCs w:val="18"/>
          <w:lang w:eastAsia="es-MX"/>
        </w:rPr>
        <w:t>nombre de la empresa</w:t>
      </w:r>
      <w:r w:rsidRPr="001357A1">
        <w:rPr>
          <w:rFonts w:ascii="Calibri" w:eastAsia="Calibri" w:hAnsi="Calibri" w:cs="Calibri"/>
          <w:sz w:val="18"/>
          <w:szCs w:val="18"/>
          <w:lang w:eastAsia="es-MX"/>
        </w:rPr>
        <w:t>)</w:t>
      </w:r>
    </w:p>
    <w:p w14:paraId="16645725" w14:textId="77777777" w:rsidR="00056A4B" w:rsidRPr="001357A1" w:rsidRDefault="00056A4B" w:rsidP="00056A4B">
      <w:pPr>
        <w:spacing w:line="276" w:lineRule="auto"/>
        <w:jc w:val="center"/>
        <w:rPr>
          <w:rFonts w:ascii="Calibri" w:eastAsia="Calibri" w:hAnsi="Calibri" w:cs="Calibri"/>
          <w:sz w:val="18"/>
          <w:szCs w:val="18"/>
          <w:lang w:eastAsia="es-MX"/>
        </w:rPr>
      </w:pPr>
    </w:p>
    <w:p w14:paraId="172F33FE" w14:textId="77777777" w:rsidR="005D7B23" w:rsidRPr="001357A1" w:rsidRDefault="005D7B23" w:rsidP="005D7B23">
      <w:pPr>
        <w:spacing w:after="200" w:line="276"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t>ATENTAMENTE</w:t>
      </w:r>
    </w:p>
    <w:p w14:paraId="08EA4BF4" w14:textId="77777777" w:rsidR="005D7B23" w:rsidRPr="001357A1" w:rsidRDefault="005D7B23" w:rsidP="005D7B23">
      <w:pPr>
        <w:spacing w:after="200" w:line="276" w:lineRule="auto"/>
        <w:jc w:val="center"/>
        <w:rPr>
          <w:rFonts w:ascii="Calibri" w:eastAsia="Calibri" w:hAnsi="Calibri" w:cs="Calibri"/>
          <w:sz w:val="18"/>
          <w:szCs w:val="18"/>
          <w:lang w:eastAsia="es-MX"/>
        </w:rPr>
      </w:pPr>
      <w:r w:rsidRPr="001357A1">
        <w:rPr>
          <w:rFonts w:ascii="Calibri" w:eastAsia="Calibri" w:hAnsi="Calibri" w:cs="Calibri"/>
          <w:sz w:val="18"/>
          <w:szCs w:val="18"/>
          <w:lang w:eastAsia="es-MX"/>
        </w:rPr>
        <w:t>___________________________________</w:t>
      </w:r>
    </w:p>
    <w:p w14:paraId="1F70775B" w14:textId="77777777" w:rsidR="005D7B23" w:rsidRPr="001357A1" w:rsidRDefault="005D7B23" w:rsidP="005D7B23">
      <w:pPr>
        <w:spacing w:after="200" w:line="276" w:lineRule="auto"/>
        <w:jc w:val="center"/>
        <w:rPr>
          <w:rFonts w:ascii="Calibri" w:eastAsia="Calibri" w:hAnsi="Calibri" w:cs="Calibri"/>
          <w:sz w:val="18"/>
          <w:szCs w:val="18"/>
          <w:lang w:eastAsia="es-MX"/>
        </w:rPr>
      </w:pPr>
      <w:r w:rsidRPr="001357A1">
        <w:rPr>
          <w:rFonts w:ascii="Calibri" w:eastAsia="Calibri" w:hAnsi="Calibri" w:cs="Calibri"/>
          <w:sz w:val="18"/>
          <w:szCs w:val="18"/>
          <w:lang w:eastAsia="es-MX"/>
        </w:rPr>
        <w:t>Nombre y firma de quien recibe el poder.</w:t>
      </w:r>
    </w:p>
    <w:p w14:paraId="6E3EC9FC" w14:textId="01FBF5C7" w:rsidR="00035C52" w:rsidRPr="001357A1" w:rsidRDefault="005D7B23" w:rsidP="00D71AAE">
      <w:pPr>
        <w:spacing w:after="200" w:line="276" w:lineRule="auto"/>
        <w:rPr>
          <w:rFonts w:ascii="Calibri" w:eastAsia="Calibri" w:hAnsi="Calibri" w:cs="Calibri"/>
          <w:b/>
          <w:sz w:val="18"/>
          <w:szCs w:val="18"/>
          <w:lang w:eastAsia="es-MX"/>
        </w:rPr>
      </w:pPr>
      <w:r w:rsidRPr="001357A1">
        <w:rPr>
          <w:rFonts w:ascii="Calibri" w:eastAsia="Calibri" w:hAnsi="Calibri" w:cs="Calibri"/>
          <w:b/>
          <w:sz w:val="18"/>
          <w:szCs w:val="18"/>
          <w:lang w:eastAsia="es-MX"/>
        </w:rPr>
        <w:lastRenderedPageBreak/>
        <w:t>El presente manifiesto deberá ser engrapado por fuera del sobre de la propuesta presentada.</w:t>
      </w:r>
      <w:r w:rsidR="00D71AAE" w:rsidRPr="001357A1">
        <w:rPr>
          <w:rFonts w:ascii="Calibri" w:eastAsia="Calibri" w:hAnsi="Calibri" w:cs="Calibri"/>
          <w:b/>
          <w:sz w:val="18"/>
          <w:szCs w:val="18"/>
          <w:lang w:eastAsia="es-MX"/>
        </w:rPr>
        <w:t xml:space="preserve">                           </w:t>
      </w:r>
    </w:p>
    <w:p w14:paraId="40E2336A" w14:textId="1CF7ECA9" w:rsidR="00E022C8" w:rsidRPr="001357A1" w:rsidRDefault="00E022C8" w:rsidP="00035C52">
      <w:pPr>
        <w:spacing w:after="200" w:line="276" w:lineRule="auto"/>
        <w:jc w:val="center"/>
        <w:rPr>
          <w:rFonts w:ascii="Calibri" w:eastAsia="Calibri" w:hAnsi="Calibri" w:cs="Calibri"/>
          <w:b/>
          <w:sz w:val="18"/>
          <w:szCs w:val="18"/>
          <w:lang w:eastAsia="es-MX"/>
        </w:rPr>
      </w:pPr>
      <w:r w:rsidRPr="001357A1">
        <w:rPr>
          <w:rFonts w:ascii="Calibri" w:eastAsia="Calibri" w:hAnsi="Calibri" w:cs="Calibri"/>
          <w:b/>
          <w:sz w:val="18"/>
          <w:szCs w:val="18"/>
        </w:rPr>
        <w:t>ANEXO 1 (ANEXO TÉCNICO)</w:t>
      </w:r>
    </w:p>
    <w:p w14:paraId="3F17B0BC" w14:textId="44E53FA9" w:rsidR="0007714B" w:rsidRPr="001357A1" w:rsidRDefault="0007714B" w:rsidP="0007714B">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 xml:space="preserve">LICITACIÓN PÚBLICA </w:t>
      </w:r>
      <w:r w:rsidR="00F22179" w:rsidRPr="001357A1">
        <w:rPr>
          <w:rFonts w:ascii="Calibri" w:eastAsia="Calibri" w:hAnsi="Calibri" w:cs="Calibri"/>
          <w:b/>
          <w:smallCaps/>
          <w:sz w:val="18"/>
          <w:szCs w:val="18"/>
          <w:lang w:eastAsia="es-MX"/>
        </w:rPr>
        <w:t>LOCAL</w:t>
      </w:r>
      <w:r w:rsidRPr="001357A1">
        <w:rPr>
          <w:rFonts w:ascii="Calibri" w:eastAsia="Calibri" w:hAnsi="Calibri" w:cs="Calibri"/>
          <w:b/>
          <w:smallCaps/>
          <w:sz w:val="18"/>
          <w:szCs w:val="18"/>
          <w:lang w:eastAsia="es-MX"/>
        </w:rPr>
        <w:t xml:space="preserve"> LPLCCC/OFJ/003/2024 </w:t>
      </w:r>
    </w:p>
    <w:p w14:paraId="0AE3F2FE" w14:textId="23BD6610" w:rsidR="0007714B" w:rsidRPr="001357A1" w:rsidRDefault="0007714B" w:rsidP="0007714B">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CON CONCURRENCIA DEL COMITÉ</w:t>
      </w:r>
      <w:r w:rsidR="00F74369" w:rsidRPr="001357A1">
        <w:rPr>
          <w:rFonts w:ascii="Calibri" w:eastAsia="Calibri" w:hAnsi="Calibri" w:cs="Calibri"/>
          <w:b/>
          <w:smallCaps/>
          <w:sz w:val="18"/>
          <w:szCs w:val="18"/>
          <w:lang w:eastAsia="es-MX"/>
        </w:rPr>
        <w:t xml:space="preserve">, </w:t>
      </w:r>
      <w:r w:rsidR="00F74369" w:rsidRPr="001357A1">
        <w:rPr>
          <w:rFonts w:ascii="Calibri" w:eastAsia="Arial" w:hAnsi="Calibri" w:cs="Arial"/>
          <w:b/>
          <w:sz w:val="18"/>
          <w:szCs w:val="18"/>
          <w:lang w:eastAsia="es-MX"/>
        </w:rPr>
        <w:t>A TIEMPOS ACORTADOS,</w:t>
      </w:r>
      <w:r w:rsidR="00F74369" w:rsidRPr="001357A1">
        <w:rPr>
          <w:rFonts w:ascii="Calibri" w:eastAsia="Calibri" w:hAnsi="Calibri" w:cs="Calibri"/>
          <w:b/>
          <w:sz w:val="18"/>
          <w:szCs w:val="18"/>
          <w:lang w:eastAsia="es-MX"/>
        </w:rPr>
        <w:t xml:space="preserve"> </w:t>
      </w:r>
      <w:r w:rsidRPr="001357A1">
        <w:rPr>
          <w:rFonts w:ascii="Calibri" w:eastAsia="Calibri" w:hAnsi="Calibri" w:cs="Calibri"/>
          <w:b/>
          <w:smallCaps/>
          <w:sz w:val="18"/>
          <w:szCs w:val="18"/>
          <w:lang w:eastAsia="es-MX"/>
        </w:rPr>
        <w:t xml:space="preserve"> </w:t>
      </w:r>
    </w:p>
    <w:p w14:paraId="6932411B" w14:textId="77777777" w:rsidR="007B3F06" w:rsidRPr="001357A1" w:rsidRDefault="007B3F06" w:rsidP="007B3F06">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“ADQUISICIÓN DE INSTRUMENTOS DE PERCUSIÓN PARA LA ORQUESTA FILARMÓNICA DE JALISCO”</w:t>
      </w:r>
    </w:p>
    <w:p w14:paraId="1D725D3A" w14:textId="77777777" w:rsidR="00E022C8" w:rsidRPr="001357A1" w:rsidRDefault="00E022C8" w:rsidP="00E022C8">
      <w:pPr>
        <w:rPr>
          <w:rFonts w:ascii="Calibri" w:eastAsia="Calibri" w:hAnsi="Calibri" w:cs="Calibri"/>
          <w:b/>
          <w:sz w:val="18"/>
          <w:szCs w:val="18"/>
        </w:rPr>
      </w:pPr>
    </w:p>
    <w:p w14:paraId="476F314B" w14:textId="77777777" w:rsidR="00E022C8" w:rsidRPr="001357A1" w:rsidRDefault="00E022C8" w:rsidP="00E022C8">
      <w:pPr>
        <w:outlineLvl w:val="0"/>
        <w:rPr>
          <w:rFonts w:ascii="Calibri" w:eastAsia="Calibri" w:hAnsi="Calibri" w:cs="Calibri"/>
          <w:b/>
          <w:sz w:val="18"/>
          <w:szCs w:val="18"/>
        </w:rPr>
      </w:pPr>
      <w:r w:rsidRPr="001357A1">
        <w:rPr>
          <w:rFonts w:ascii="Calibri" w:eastAsia="Calibri" w:hAnsi="Calibri" w:cs="Calibri"/>
          <w:b/>
          <w:sz w:val="18"/>
          <w:szCs w:val="18"/>
        </w:rPr>
        <w:t>ESPECIFICACIONES:</w:t>
      </w:r>
    </w:p>
    <w:p w14:paraId="6B1845F2" w14:textId="77777777" w:rsidR="0007714B" w:rsidRPr="001357A1" w:rsidRDefault="0007714B" w:rsidP="00E022C8">
      <w:pPr>
        <w:outlineLvl w:val="0"/>
        <w:rPr>
          <w:rFonts w:ascii="Calibri" w:eastAsia="Calibri" w:hAnsi="Calibri" w:cs="Calibri"/>
          <w:b/>
          <w:sz w:val="18"/>
          <w:szCs w:val="18"/>
        </w:rPr>
      </w:pPr>
    </w:p>
    <w:p w14:paraId="3E32D10D" w14:textId="5F5AAB9B" w:rsidR="00FF6AA2" w:rsidRPr="001357A1" w:rsidRDefault="00901DB5" w:rsidP="00E022C8">
      <w:pPr>
        <w:rPr>
          <w:rFonts w:ascii="Calibri" w:eastAsia="Calibri" w:hAnsi="Calibri" w:cs="Calibri"/>
          <w:b/>
          <w:sz w:val="18"/>
          <w:szCs w:val="18"/>
        </w:rPr>
      </w:pPr>
      <w:r w:rsidRPr="001357A1">
        <w:rPr>
          <w:rFonts w:ascii="Calibri" w:eastAsia="Calibri" w:hAnsi="Calibri" w:cs="Calibri"/>
          <w:b/>
          <w:noProof/>
          <w:sz w:val="18"/>
          <w:szCs w:val="18"/>
          <w:lang w:eastAsia="es-MX"/>
        </w:rPr>
        <w:drawing>
          <wp:inline distT="0" distB="0" distL="0" distR="0" wp14:anchorId="6ED52EA0" wp14:editId="0E86583B">
            <wp:extent cx="5607170" cy="3157268"/>
            <wp:effectExtent l="0" t="0" r="0" b="5080"/>
            <wp:docPr id="1" name="Imagen 1" descr="C:\Users\Pili\Downloads\WhatsApp Image 2024-09-04 at 2.35.5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li\Downloads\WhatsApp Image 2024-09-04 at 2.35.57 PM.jpeg"/>
                    <pic:cNvPicPr>
                      <a:picLocks noChangeAspect="1" noChangeArrowheads="1"/>
                    </pic:cNvPicPr>
                  </pic:nvPicPr>
                  <pic:blipFill rotWithShape="1">
                    <a:blip r:embed="rId14">
                      <a:extLst>
                        <a:ext uri="{28A0092B-C50C-407E-A947-70E740481C1C}">
                          <a14:useLocalDpi xmlns:a14="http://schemas.microsoft.com/office/drawing/2010/main" val="0"/>
                        </a:ext>
                      </a:extLst>
                    </a:blip>
                    <a:srcRect b="9079"/>
                    <a:stretch/>
                  </pic:blipFill>
                  <pic:spPr bwMode="auto">
                    <a:xfrm>
                      <a:off x="0" y="0"/>
                      <a:ext cx="5612130" cy="3160061"/>
                    </a:xfrm>
                    <a:prstGeom prst="rect">
                      <a:avLst/>
                    </a:prstGeom>
                    <a:noFill/>
                    <a:ln>
                      <a:noFill/>
                    </a:ln>
                    <a:extLst>
                      <a:ext uri="{53640926-AAD7-44D8-BBD7-CCE9431645EC}">
                        <a14:shadowObscured xmlns:a14="http://schemas.microsoft.com/office/drawing/2010/main"/>
                      </a:ext>
                    </a:extLst>
                  </pic:spPr>
                </pic:pic>
              </a:graphicData>
            </a:graphic>
          </wp:inline>
        </w:drawing>
      </w:r>
    </w:p>
    <w:p w14:paraId="3E8AC51A" w14:textId="77777777" w:rsidR="00FF6AA2" w:rsidRPr="001357A1" w:rsidRDefault="00FF6AA2" w:rsidP="00E022C8">
      <w:pPr>
        <w:rPr>
          <w:rFonts w:ascii="Calibri" w:eastAsia="Calibri" w:hAnsi="Calibri" w:cs="Calibri"/>
          <w:b/>
          <w:sz w:val="18"/>
          <w:szCs w:val="18"/>
        </w:rPr>
      </w:pPr>
    </w:p>
    <w:p w14:paraId="7D0F2383" w14:textId="54DA34FA" w:rsidR="00787D5F" w:rsidRPr="00787D5F" w:rsidRDefault="00787D5F" w:rsidP="00E022C8">
      <w:pPr>
        <w:jc w:val="both"/>
        <w:rPr>
          <w:rFonts w:ascii="Calibri" w:eastAsia="Calibri" w:hAnsi="Calibri" w:cs="Calibri"/>
          <w:b/>
          <w:color w:val="FF0000"/>
          <w:sz w:val="18"/>
          <w:szCs w:val="18"/>
        </w:rPr>
      </w:pPr>
      <w:r w:rsidRPr="00787D5F">
        <w:rPr>
          <w:rFonts w:ascii="Calibri" w:eastAsia="Calibri" w:hAnsi="Calibri" w:cs="Calibri"/>
          <w:b/>
          <w:color w:val="FF0000"/>
          <w:sz w:val="18"/>
          <w:szCs w:val="18"/>
        </w:rPr>
        <w:t>Todos los bienes deberán ser nuevos, y así deberán señalarlo en su propuesta.</w:t>
      </w:r>
    </w:p>
    <w:p w14:paraId="48D24888" w14:textId="77777777" w:rsidR="00787D5F" w:rsidRDefault="00787D5F" w:rsidP="00E022C8">
      <w:pPr>
        <w:jc w:val="both"/>
        <w:rPr>
          <w:rFonts w:ascii="Calibri" w:eastAsia="Calibri" w:hAnsi="Calibri" w:cs="Calibri"/>
          <w:b/>
          <w:sz w:val="18"/>
          <w:szCs w:val="18"/>
        </w:rPr>
      </w:pPr>
    </w:p>
    <w:p w14:paraId="1C549C6D" w14:textId="77777777" w:rsidR="00E022C8" w:rsidRPr="001357A1" w:rsidRDefault="00E022C8" w:rsidP="00E022C8">
      <w:pPr>
        <w:jc w:val="both"/>
        <w:rPr>
          <w:rFonts w:ascii="Calibri" w:eastAsia="Calibri" w:hAnsi="Calibri" w:cs="Calibri"/>
          <w:b/>
          <w:sz w:val="18"/>
          <w:szCs w:val="18"/>
        </w:rPr>
      </w:pPr>
      <w:r w:rsidRPr="001357A1">
        <w:rPr>
          <w:rFonts w:ascii="Calibri" w:eastAsia="Calibri" w:hAnsi="Calibri" w:cs="Calibri"/>
          <w:b/>
          <w:sz w:val="18"/>
          <w:szCs w:val="18"/>
        </w:rPr>
        <w:t>Todas las Especificaciones Señaladas en este Anexo son Mínimas, por lo que el Licitante Podrá Ofertar bienes con Especificaciones y Características Superiores, si así lo Consideran Conveniente.</w:t>
      </w:r>
    </w:p>
    <w:p w14:paraId="7501D238" w14:textId="77777777" w:rsidR="00E022C8" w:rsidRPr="001357A1" w:rsidRDefault="00E022C8" w:rsidP="00E022C8">
      <w:pPr>
        <w:jc w:val="both"/>
        <w:rPr>
          <w:rFonts w:ascii="Calibri" w:eastAsia="Calibri" w:hAnsi="Calibri" w:cs="Calibri"/>
          <w:b/>
          <w:sz w:val="18"/>
          <w:szCs w:val="18"/>
        </w:rPr>
      </w:pPr>
      <w:r w:rsidRPr="001357A1">
        <w:rPr>
          <w:rFonts w:ascii="Calibri" w:eastAsia="Calibri" w:hAnsi="Calibri" w:cs="Calibri"/>
          <w:b/>
          <w:sz w:val="18"/>
          <w:szCs w:val="18"/>
        </w:rPr>
        <w:t xml:space="preserve">Se podrá adjudicar por número progresivo a diferentes proveedores de acuerdo a sus características técnicas, precios y calidad de bienes.  </w:t>
      </w:r>
    </w:p>
    <w:p w14:paraId="61EA9944" w14:textId="77777777" w:rsidR="00E022C8" w:rsidRPr="001357A1" w:rsidRDefault="00E022C8" w:rsidP="00E022C8">
      <w:pPr>
        <w:jc w:val="both"/>
        <w:outlineLvl w:val="0"/>
        <w:rPr>
          <w:rFonts w:ascii="Calibri" w:eastAsia="Calibri" w:hAnsi="Calibri" w:cs="Calibri"/>
          <w:b/>
          <w:sz w:val="18"/>
          <w:szCs w:val="18"/>
        </w:rPr>
      </w:pPr>
      <w:r w:rsidRPr="001357A1">
        <w:rPr>
          <w:rFonts w:ascii="Calibri" w:eastAsia="Calibri" w:hAnsi="Calibri" w:cs="Calibri"/>
          <w:b/>
          <w:sz w:val="18"/>
          <w:szCs w:val="18"/>
        </w:rPr>
        <w:t>Nota Importante:</w:t>
      </w:r>
    </w:p>
    <w:p w14:paraId="0006A757" w14:textId="77777777" w:rsidR="00E022C8" w:rsidRPr="001357A1" w:rsidRDefault="00E022C8" w:rsidP="00E022C8">
      <w:pPr>
        <w:jc w:val="both"/>
        <w:rPr>
          <w:rFonts w:ascii="Calibri" w:eastAsia="Calibri" w:hAnsi="Calibri" w:cs="Calibri"/>
          <w:b/>
          <w:sz w:val="18"/>
          <w:szCs w:val="18"/>
        </w:rPr>
      </w:pPr>
      <w:r w:rsidRPr="001357A1">
        <w:rPr>
          <w:rFonts w:ascii="Calibri" w:eastAsia="Calibri" w:hAnsi="Calibri" w:cs="Calibri"/>
          <w:b/>
          <w:sz w:val="18"/>
          <w:szCs w:val="18"/>
        </w:rPr>
        <w:t xml:space="preserve">A continuación, se adjuntan Anexos con Especificaciones y Características Técnicas Requeridas que se deberán de desarrollar en </w:t>
      </w:r>
      <w:r w:rsidRPr="001357A1">
        <w:rPr>
          <w:rFonts w:ascii="Calibri" w:eastAsia="Calibri" w:hAnsi="Calibri" w:cs="Calibri"/>
          <w:b/>
          <w:sz w:val="18"/>
          <w:szCs w:val="18"/>
          <w:u w:val="single"/>
        </w:rPr>
        <w:t>FORMATO LIBRE</w:t>
      </w:r>
      <w:r w:rsidRPr="001357A1">
        <w:rPr>
          <w:rFonts w:ascii="Calibri" w:eastAsia="Calibri" w:hAnsi="Calibri" w:cs="Calibri"/>
          <w:b/>
          <w:sz w:val="18"/>
          <w:szCs w:val="18"/>
        </w:rPr>
        <w:t xml:space="preserve"> en el Anexo 2 (propuesta Técnica).</w:t>
      </w:r>
    </w:p>
    <w:p w14:paraId="1A4E5BB8" w14:textId="77777777" w:rsidR="00E022C8" w:rsidRPr="001357A1" w:rsidRDefault="00E022C8" w:rsidP="00E022C8">
      <w:pPr>
        <w:jc w:val="both"/>
        <w:rPr>
          <w:rFonts w:ascii="Calibri" w:eastAsia="Calibri" w:hAnsi="Calibri" w:cs="Calibri"/>
          <w:b/>
          <w:sz w:val="18"/>
          <w:szCs w:val="18"/>
        </w:rPr>
      </w:pPr>
    </w:p>
    <w:p w14:paraId="4B2174A4" w14:textId="77777777" w:rsidR="00E022C8" w:rsidRPr="001357A1" w:rsidRDefault="00E022C8" w:rsidP="00E022C8">
      <w:pPr>
        <w:jc w:val="both"/>
        <w:rPr>
          <w:rFonts w:ascii="Calibri" w:eastAsia="Calibri" w:hAnsi="Calibri" w:cs="Calibri"/>
          <w:b/>
          <w:sz w:val="18"/>
          <w:szCs w:val="18"/>
        </w:rPr>
      </w:pPr>
      <w:r w:rsidRPr="001357A1">
        <w:rPr>
          <w:rFonts w:ascii="Calibri" w:eastAsia="Calibri" w:hAnsi="Calibri" w:cs="Calibri"/>
          <w:b/>
          <w:sz w:val="18"/>
          <w:szCs w:val="18"/>
        </w:rPr>
        <w:t>NOTA: TODOS LOS ANEXOS DEBERÁN SER IMPRESOS EN HOJA MEMBRETADA DE LA EMPRESA Y FIRMADAS POR EL REPRESENTANTE LEGAL, DE LO CONTRARIO NO SERÁ CONSIDERADA SU PROPUESTA.</w:t>
      </w:r>
    </w:p>
    <w:p w14:paraId="5D84940F" w14:textId="77777777" w:rsidR="00E022C8" w:rsidRPr="001357A1" w:rsidRDefault="00E022C8" w:rsidP="00E022C8">
      <w:pPr>
        <w:rPr>
          <w:rFonts w:ascii="Calibri" w:hAnsi="Calibri" w:cs="Calibri"/>
          <w:b/>
          <w:bCs/>
          <w:sz w:val="18"/>
          <w:szCs w:val="18"/>
          <w:shd w:val="clear" w:color="auto" w:fill="FFFFFF"/>
        </w:rPr>
      </w:pPr>
    </w:p>
    <w:p w14:paraId="4230DAF7" w14:textId="77777777" w:rsidR="00E022C8" w:rsidRPr="001357A1" w:rsidRDefault="00E022C8" w:rsidP="00E022C8">
      <w:pPr>
        <w:jc w:val="center"/>
        <w:rPr>
          <w:rFonts w:ascii="Calibri" w:hAnsi="Calibri" w:cs="Calibri"/>
          <w:b/>
          <w:bCs/>
          <w:sz w:val="18"/>
          <w:szCs w:val="18"/>
          <w:shd w:val="clear" w:color="auto" w:fill="FFFFFF"/>
        </w:rPr>
      </w:pPr>
      <w:r w:rsidRPr="001357A1">
        <w:rPr>
          <w:rFonts w:ascii="Calibri" w:hAnsi="Calibri" w:cs="Calibri"/>
          <w:b/>
          <w:bCs/>
          <w:sz w:val="18"/>
          <w:szCs w:val="18"/>
          <w:shd w:val="clear" w:color="auto" w:fill="FFFFFF"/>
        </w:rPr>
        <w:t>***FIN DEL ANEXO 1 ***</w:t>
      </w:r>
    </w:p>
    <w:p w14:paraId="7EE5C3D5" w14:textId="77777777" w:rsidR="005D7B23" w:rsidRPr="001357A1" w:rsidRDefault="005D7B23" w:rsidP="005D7B23">
      <w:pPr>
        <w:spacing w:after="200" w:line="276" w:lineRule="auto"/>
        <w:rPr>
          <w:rFonts w:ascii="Calibri" w:eastAsia="Calibri" w:hAnsi="Calibri" w:cs="Calibri"/>
          <w:b/>
          <w:sz w:val="18"/>
          <w:szCs w:val="18"/>
          <w:lang w:eastAsia="es-MX"/>
        </w:rPr>
      </w:pPr>
      <w:r w:rsidRPr="001357A1">
        <w:rPr>
          <w:rFonts w:ascii="Calibri" w:eastAsia="Calibri" w:hAnsi="Calibri" w:cs="Calibri"/>
          <w:b/>
          <w:sz w:val="18"/>
          <w:szCs w:val="18"/>
          <w:lang w:eastAsia="es-MX"/>
        </w:rPr>
        <w:br w:type="page"/>
      </w:r>
    </w:p>
    <w:p w14:paraId="4F96B5EB" w14:textId="77777777" w:rsidR="005D7B23" w:rsidRPr="001357A1" w:rsidRDefault="005D7B23" w:rsidP="005D7B23">
      <w:pPr>
        <w:spacing w:line="276"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lastRenderedPageBreak/>
        <w:t>ANEXO 2</w:t>
      </w:r>
    </w:p>
    <w:p w14:paraId="1E380652" w14:textId="7B0CA080" w:rsidR="00FF6AA2" w:rsidRPr="001357A1" w:rsidRDefault="00FF6AA2" w:rsidP="00FF6AA2">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 xml:space="preserve">LICITACIÓN PÚBLICA </w:t>
      </w:r>
      <w:r w:rsidR="00F22179" w:rsidRPr="001357A1">
        <w:rPr>
          <w:rFonts w:ascii="Calibri" w:eastAsia="Calibri" w:hAnsi="Calibri" w:cs="Calibri"/>
          <w:b/>
          <w:smallCaps/>
          <w:sz w:val="18"/>
          <w:szCs w:val="18"/>
          <w:lang w:eastAsia="es-MX"/>
        </w:rPr>
        <w:t>LOCAL</w:t>
      </w:r>
      <w:r w:rsidRPr="001357A1">
        <w:rPr>
          <w:rFonts w:ascii="Calibri" w:eastAsia="Calibri" w:hAnsi="Calibri" w:cs="Calibri"/>
          <w:b/>
          <w:smallCaps/>
          <w:sz w:val="18"/>
          <w:szCs w:val="18"/>
          <w:lang w:eastAsia="es-MX"/>
        </w:rPr>
        <w:t xml:space="preserve"> LPLCCC/OFJ/003/2024 </w:t>
      </w:r>
    </w:p>
    <w:p w14:paraId="66574736" w14:textId="34013F44" w:rsidR="00FF6AA2" w:rsidRPr="001357A1" w:rsidRDefault="00FF6AA2" w:rsidP="00FF6AA2">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CON CONCURRENCIA DEL COMITÉ</w:t>
      </w:r>
      <w:r w:rsidR="00F74369" w:rsidRPr="001357A1">
        <w:rPr>
          <w:rFonts w:ascii="Calibri" w:eastAsia="Calibri" w:hAnsi="Calibri" w:cs="Calibri"/>
          <w:b/>
          <w:smallCaps/>
          <w:sz w:val="18"/>
          <w:szCs w:val="18"/>
          <w:lang w:eastAsia="es-MX"/>
        </w:rPr>
        <w:t xml:space="preserve">, </w:t>
      </w:r>
      <w:r w:rsidR="00F74369" w:rsidRPr="001357A1">
        <w:rPr>
          <w:rFonts w:ascii="Calibri" w:eastAsia="Arial" w:hAnsi="Calibri" w:cs="Arial"/>
          <w:b/>
          <w:sz w:val="18"/>
          <w:szCs w:val="18"/>
          <w:lang w:eastAsia="es-MX"/>
        </w:rPr>
        <w:t>A TIEMPOS ACORTADOS,</w:t>
      </w:r>
      <w:r w:rsidR="00F74369" w:rsidRPr="001357A1">
        <w:rPr>
          <w:rFonts w:ascii="Calibri" w:eastAsia="Calibri" w:hAnsi="Calibri" w:cs="Calibri"/>
          <w:b/>
          <w:sz w:val="18"/>
          <w:szCs w:val="18"/>
          <w:lang w:eastAsia="es-MX"/>
        </w:rPr>
        <w:t xml:space="preserve"> </w:t>
      </w:r>
      <w:r w:rsidRPr="001357A1">
        <w:rPr>
          <w:rFonts w:ascii="Calibri" w:eastAsia="Calibri" w:hAnsi="Calibri" w:cs="Calibri"/>
          <w:b/>
          <w:smallCaps/>
          <w:sz w:val="18"/>
          <w:szCs w:val="18"/>
          <w:lang w:eastAsia="es-MX"/>
        </w:rPr>
        <w:t xml:space="preserve"> </w:t>
      </w:r>
    </w:p>
    <w:p w14:paraId="47F89C6C" w14:textId="77777777" w:rsidR="007B3F06" w:rsidRPr="001357A1" w:rsidRDefault="007B3F06" w:rsidP="007B3F06">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“ADQUISICIÓN DE INSTRUMENTOS DE PERCUSIÓN PARA LA ORQUESTA FILARMÓNICA DE JALISCO”</w:t>
      </w:r>
    </w:p>
    <w:p w14:paraId="3FD7F39B" w14:textId="77777777" w:rsidR="00035C52" w:rsidRPr="001357A1" w:rsidRDefault="00035C52" w:rsidP="00035C52">
      <w:pPr>
        <w:spacing w:line="276" w:lineRule="auto"/>
        <w:jc w:val="center"/>
        <w:rPr>
          <w:rFonts w:ascii="Calibri" w:eastAsia="Calibri" w:hAnsi="Calibri" w:cs="Calibri"/>
          <w:b/>
          <w:smallCaps/>
          <w:sz w:val="18"/>
          <w:szCs w:val="18"/>
          <w:lang w:eastAsia="es-MX"/>
        </w:rPr>
      </w:pPr>
    </w:p>
    <w:p w14:paraId="7E3D9062" w14:textId="35BCF70C" w:rsidR="005D7B23" w:rsidRPr="001357A1" w:rsidRDefault="00BA6F3F" w:rsidP="005D7B23">
      <w:pPr>
        <w:spacing w:after="200" w:line="276" w:lineRule="auto"/>
        <w:jc w:val="right"/>
        <w:rPr>
          <w:rFonts w:ascii="Calibri" w:eastAsia="Calibri" w:hAnsi="Calibri" w:cs="Calibri"/>
          <w:sz w:val="18"/>
          <w:szCs w:val="18"/>
          <w:lang w:eastAsia="es-MX"/>
        </w:rPr>
      </w:pPr>
      <w:r w:rsidRPr="001357A1">
        <w:rPr>
          <w:rFonts w:ascii="Calibri" w:eastAsia="Calibri" w:hAnsi="Calibri" w:cs="Calibri"/>
          <w:sz w:val="18"/>
          <w:szCs w:val="18"/>
          <w:lang w:eastAsia="es-MX"/>
        </w:rPr>
        <w:t>Guadalajara</w:t>
      </w:r>
      <w:r w:rsidR="005D7B23" w:rsidRPr="001357A1">
        <w:rPr>
          <w:rFonts w:ascii="Calibri" w:eastAsia="Calibri" w:hAnsi="Calibri" w:cs="Calibri"/>
          <w:sz w:val="18"/>
          <w:szCs w:val="18"/>
          <w:lang w:eastAsia="es-MX"/>
        </w:rPr>
        <w:t xml:space="preserve">, Jalisco, a ___ </w:t>
      </w:r>
      <w:proofErr w:type="spellStart"/>
      <w:r w:rsidR="005D7B23" w:rsidRPr="001357A1">
        <w:rPr>
          <w:rFonts w:ascii="Calibri" w:eastAsia="Calibri" w:hAnsi="Calibri" w:cs="Calibri"/>
          <w:sz w:val="18"/>
          <w:szCs w:val="18"/>
          <w:lang w:eastAsia="es-MX"/>
        </w:rPr>
        <w:t>de</w:t>
      </w:r>
      <w:proofErr w:type="spellEnd"/>
      <w:r w:rsidR="005D7B23" w:rsidRPr="001357A1">
        <w:rPr>
          <w:rFonts w:ascii="Calibri" w:eastAsia="Calibri" w:hAnsi="Calibri" w:cs="Calibri"/>
          <w:sz w:val="18"/>
          <w:szCs w:val="18"/>
          <w:lang w:eastAsia="es-MX"/>
        </w:rPr>
        <w:t xml:space="preserve"> ____ </w:t>
      </w:r>
      <w:proofErr w:type="spellStart"/>
      <w:r w:rsidR="005D7B23" w:rsidRPr="001357A1">
        <w:rPr>
          <w:rFonts w:ascii="Calibri" w:eastAsia="Calibri" w:hAnsi="Calibri" w:cs="Calibri"/>
          <w:sz w:val="18"/>
          <w:szCs w:val="18"/>
          <w:lang w:eastAsia="es-MX"/>
        </w:rPr>
        <w:t>de</w:t>
      </w:r>
      <w:proofErr w:type="spellEnd"/>
      <w:r w:rsidR="005D7B23" w:rsidRPr="001357A1">
        <w:rPr>
          <w:rFonts w:ascii="Calibri" w:eastAsia="Calibri" w:hAnsi="Calibri" w:cs="Calibri"/>
          <w:sz w:val="18"/>
          <w:szCs w:val="18"/>
          <w:lang w:eastAsia="es-MX"/>
        </w:rPr>
        <w:t xml:space="preserve"> </w:t>
      </w:r>
      <w:r w:rsidR="005D7B23" w:rsidRPr="001357A1">
        <w:rPr>
          <w:rFonts w:ascii="Calibri" w:eastAsia="Arial" w:hAnsi="Calibri" w:cs="Arial"/>
          <w:b/>
          <w:sz w:val="18"/>
          <w:szCs w:val="18"/>
          <w:lang w:eastAsia="es-MX"/>
        </w:rPr>
        <w:t>202</w:t>
      </w:r>
      <w:r w:rsidR="00CE3DA7" w:rsidRPr="001357A1">
        <w:rPr>
          <w:rFonts w:ascii="Calibri" w:eastAsia="Arial" w:hAnsi="Calibri" w:cs="Arial"/>
          <w:b/>
          <w:sz w:val="18"/>
          <w:szCs w:val="18"/>
          <w:lang w:eastAsia="es-MX"/>
        </w:rPr>
        <w:t>4</w:t>
      </w:r>
    </w:p>
    <w:p w14:paraId="1AD90880" w14:textId="68648130" w:rsidR="005D7B23" w:rsidRPr="001357A1" w:rsidRDefault="002B1326" w:rsidP="005D7B23">
      <w:pPr>
        <w:spacing w:line="276" w:lineRule="auto"/>
        <w:rPr>
          <w:rFonts w:ascii="Calibri" w:eastAsia="Calibri" w:hAnsi="Calibri" w:cs="Calibri"/>
          <w:b/>
          <w:sz w:val="18"/>
          <w:szCs w:val="18"/>
          <w:lang w:eastAsia="es-MX"/>
        </w:rPr>
      </w:pPr>
      <w:r w:rsidRPr="001357A1">
        <w:rPr>
          <w:rFonts w:ascii="Calibri" w:eastAsia="Calibri" w:hAnsi="Calibri" w:cs="Calibri"/>
          <w:b/>
          <w:sz w:val="18"/>
          <w:szCs w:val="18"/>
          <w:lang w:eastAsia="es-MX"/>
        </w:rPr>
        <w:t>Comité de Adquisiciones del</w:t>
      </w:r>
    </w:p>
    <w:p w14:paraId="3583D03D" w14:textId="37628EFD" w:rsidR="00CE3DA7" w:rsidRPr="001357A1" w:rsidRDefault="00CE3DA7" w:rsidP="005D7B23">
      <w:pPr>
        <w:spacing w:line="276" w:lineRule="auto"/>
        <w:rPr>
          <w:rFonts w:ascii="Calibri" w:eastAsia="Calibri" w:hAnsi="Calibri" w:cs="Calibri"/>
          <w:b/>
          <w:sz w:val="18"/>
          <w:szCs w:val="18"/>
          <w:lang w:eastAsia="es-MX"/>
        </w:rPr>
      </w:pPr>
      <w:r w:rsidRPr="001357A1">
        <w:rPr>
          <w:rFonts w:ascii="Calibri" w:eastAsia="Calibri" w:hAnsi="Calibri" w:cs="Calibri"/>
          <w:b/>
          <w:sz w:val="18"/>
          <w:szCs w:val="18"/>
        </w:rPr>
        <w:t>Fideicomiso Orquesta Filarmónica de Jalisco</w:t>
      </w:r>
    </w:p>
    <w:p w14:paraId="1327C495" w14:textId="77777777" w:rsidR="005D7B23" w:rsidRPr="001357A1" w:rsidRDefault="005D7B23" w:rsidP="005D7B23">
      <w:pPr>
        <w:spacing w:line="276" w:lineRule="auto"/>
        <w:rPr>
          <w:rFonts w:ascii="Calibri" w:eastAsia="Calibri" w:hAnsi="Calibri" w:cs="Calibri"/>
          <w:b/>
          <w:sz w:val="18"/>
          <w:szCs w:val="18"/>
          <w:lang w:eastAsia="es-MX"/>
        </w:rPr>
      </w:pPr>
      <w:r w:rsidRPr="001357A1">
        <w:rPr>
          <w:rFonts w:ascii="Calibri" w:eastAsia="Calibri" w:hAnsi="Calibri" w:cs="Calibri"/>
          <w:b/>
          <w:sz w:val="18"/>
          <w:szCs w:val="18"/>
          <w:lang w:eastAsia="es-MX"/>
        </w:rPr>
        <w:t>PRESENTES.</w:t>
      </w:r>
    </w:p>
    <w:p w14:paraId="77AD56CD" w14:textId="77777777" w:rsidR="005D7B23" w:rsidRPr="001357A1" w:rsidRDefault="005D7B23" w:rsidP="005D7B23">
      <w:pPr>
        <w:spacing w:after="200"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(PROPUESTA TÉCNICA)</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2382"/>
        <w:gridCol w:w="1560"/>
        <w:gridCol w:w="1843"/>
        <w:gridCol w:w="1843"/>
      </w:tblGrid>
      <w:tr w:rsidR="001357A1" w:rsidRPr="001357A1" w14:paraId="52027EBF" w14:textId="77777777" w:rsidTr="002D5516">
        <w:trPr>
          <w:trHeight w:val="440"/>
        </w:trPr>
        <w:tc>
          <w:tcPr>
            <w:tcW w:w="1269" w:type="dxa"/>
            <w:shd w:val="clear" w:color="auto" w:fill="EFEFEF"/>
          </w:tcPr>
          <w:p w14:paraId="4FE7EC09" w14:textId="7A41B529" w:rsidR="002D5516" w:rsidRPr="001357A1" w:rsidRDefault="002D5516" w:rsidP="005D7B23">
            <w:pPr>
              <w:spacing w:after="200" w:line="276"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t>PARTIDA</w:t>
            </w:r>
          </w:p>
        </w:tc>
        <w:tc>
          <w:tcPr>
            <w:tcW w:w="2382" w:type="dxa"/>
            <w:shd w:val="clear" w:color="auto" w:fill="EFEFEF"/>
          </w:tcPr>
          <w:p w14:paraId="0F56EEF6" w14:textId="1CDA9B7E" w:rsidR="002D5516" w:rsidRPr="001357A1" w:rsidRDefault="002D5516" w:rsidP="005D7B23">
            <w:pPr>
              <w:spacing w:after="200" w:line="276"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t>DESCRIPCIÓN</w:t>
            </w:r>
          </w:p>
        </w:tc>
        <w:tc>
          <w:tcPr>
            <w:tcW w:w="1560" w:type="dxa"/>
            <w:shd w:val="clear" w:color="auto" w:fill="EFEFEF"/>
          </w:tcPr>
          <w:p w14:paraId="151A171B" w14:textId="5DBBF967" w:rsidR="002D5516" w:rsidRPr="001357A1" w:rsidRDefault="002D5516" w:rsidP="005D7B23">
            <w:pPr>
              <w:spacing w:after="200" w:line="276"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t>CANTIDAD</w:t>
            </w:r>
          </w:p>
        </w:tc>
        <w:tc>
          <w:tcPr>
            <w:tcW w:w="1843" w:type="dxa"/>
            <w:shd w:val="clear" w:color="auto" w:fill="EFEFEF"/>
          </w:tcPr>
          <w:p w14:paraId="7E6BE76C" w14:textId="4AFBD5EB" w:rsidR="002D5516" w:rsidRPr="001357A1" w:rsidRDefault="002D5516" w:rsidP="00FF6AA2">
            <w:pPr>
              <w:spacing w:after="200" w:line="276"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t>MARCA Y MODELO</w:t>
            </w:r>
          </w:p>
        </w:tc>
        <w:tc>
          <w:tcPr>
            <w:tcW w:w="1843" w:type="dxa"/>
            <w:shd w:val="clear" w:color="auto" w:fill="EFEFEF"/>
          </w:tcPr>
          <w:p w14:paraId="60FC818A" w14:textId="7AE6AC46" w:rsidR="002D5516" w:rsidRPr="001357A1" w:rsidRDefault="002D5516" w:rsidP="00FF6AA2">
            <w:pPr>
              <w:spacing w:after="200" w:line="276"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t>UNIDAD DE MEDIDA</w:t>
            </w:r>
          </w:p>
        </w:tc>
      </w:tr>
      <w:tr w:rsidR="001357A1" w:rsidRPr="001357A1" w14:paraId="0524277B" w14:textId="77777777" w:rsidTr="002D5516">
        <w:trPr>
          <w:trHeight w:val="339"/>
        </w:trPr>
        <w:tc>
          <w:tcPr>
            <w:tcW w:w="1269" w:type="dxa"/>
            <w:vAlign w:val="center"/>
          </w:tcPr>
          <w:p w14:paraId="44C549A4" w14:textId="77777777" w:rsidR="002D5516" w:rsidRPr="001357A1" w:rsidRDefault="002D5516" w:rsidP="005D7B23">
            <w:pPr>
              <w:spacing w:after="200" w:line="276" w:lineRule="auto"/>
              <w:jc w:val="center"/>
              <w:rPr>
                <w:rFonts w:ascii="Calibri" w:eastAsia="Calibri" w:hAnsi="Calibri" w:cs="Calibri"/>
                <w:b/>
                <w:sz w:val="18"/>
                <w:szCs w:val="18"/>
                <w:lang w:eastAsia="es-MX"/>
              </w:rPr>
            </w:pPr>
          </w:p>
        </w:tc>
        <w:tc>
          <w:tcPr>
            <w:tcW w:w="2382" w:type="dxa"/>
            <w:vAlign w:val="center"/>
          </w:tcPr>
          <w:p w14:paraId="5FA6F3C4" w14:textId="77777777" w:rsidR="002D5516" w:rsidRPr="001357A1" w:rsidRDefault="002D5516" w:rsidP="005D7B23">
            <w:pPr>
              <w:spacing w:after="200" w:line="276" w:lineRule="auto"/>
              <w:jc w:val="center"/>
              <w:rPr>
                <w:rFonts w:ascii="Calibri" w:eastAsia="Calibri" w:hAnsi="Calibri" w:cs="Calibri"/>
                <w:b/>
                <w:sz w:val="18"/>
                <w:szCs w:val="18"/>
                <w:lang w:eastAsia="es-MX"/>
              </w:rPr>
            </w:pPr>
          </w:p>
        </w:tc>
        <w:tc>
          <w:tcPr>
            <w:tcW w:w="1560" w:type="dxa"/>
            <w:vAlign w:val="center"/>
          </w:tcPr>
          <w:p w14:paraId="22E28238" w14:textId="77777777" w:rsidR="002D5516" w:rsidRPr="001357A1" w:rsidRDefault="002D5516" w:rsidP="005D7B23">
            <w:pPr>
              <w:spacing w:after="200" w:line="276" w:lineRule="auto"/>
              <w:jc w:val="center"/>
              <w:rPr>
                <w:rFonts w:ascii="Calibri" w:eastAsia="Calibri" w:hAnsi="Calibri" w:cs="Calibri"/>
                <w:b/>
                <w:sz w:val="18"/>
                <w:szCs w:val="18"/>
                <w:lang w:eastAsia="es-MX"/>
              </w:rPr>
            </w:pPr>
          </w:p>
        </w:tc>
        <w:tc>
          <w:tcPr>
            <w:tcW w:w="1843" w:type="dxa"/>
          </w:tcPr>
          <w:p w14:paraId="0CEFA3B7" w14:textId="77777777" w:rsidR="002D5516" w:rsidRPr="001357A1" w:rsidRDefault="002D5516" w:rsidP="005D7B23">
            <w:pPr>
              <w:spacing w:after="200" w:line="276" w:lineRule="auto"/>
              <w:rPr>
                <w:rFonts w:ascii="Calibri" w:eastAsia="Calibri" w:hAnsi="Calibri" w:cs="Calibri"/>
                <w:b/>
                <w:sz w:val="18"/>
                <w:szCs w:val="18"/>
                <w:lang w:eastAsia="es-MX"/>
              </w:rPr>
            </w:pPr>
          </w:p>
        </w:tc>
        <w:tc>
          <w:tcPr>
            <w:tcW w:w="1843" w:type="dxa"/>
          </w:tcPr>
          <w:p w14:paraId="0BDBAA62" w14:textId="0C9A0CF4" w:rsidR="002D5516" w:rsidRPr="001357A1" w:rsidRDefault="002D5516" w:rsidP="005D7B23">
            <w:pPr>
              <w:spacing w:after="200" w:line="276" w:lineRule="auto"/>
              <w:rPr>
                <w:rFonts w:ascii="Calibri" w:eastAsia="Calibri" w:hAnsi="Calibri" w:cs="Calibri"/>
                <w:b/>
                <w:sz w:val="18"/>
                <w:szCs w:val="18"/>
                <w:lang w:eastAsia="es-MX"/>
              </w:rPr>
            </w:pPr>
          </w:p>
        </w:tc>
      </w:tr>
      <w:tr w:rsidR="002D5516" w:rsidRPr="001357A1" w14:paraId="04A28F68" w14:textId="77777777" w:rsidTr="002D5516">
        <w:trPr>
          <w:trHeight w:val="236"/>
        </w:trPr>
        <w:tc>
          <w:tcPr>
            <w:tcW w:w="1269" w:type="dxa"/>
            <w:vAlign w:val="center"/>
          </w:tcPr>
          <w:p w14:paraId="570B3DCC" w14:textId="77777777" w:rsidR="002D5516" w:rsidRPr="001357A1" w:rsidRDefault="002D5516" w:rsidP="005D7B23">
            <w:pPr>
              <w:spacing w:after="200" w:line="276" w:lineRule="auto"/>
              <w:jc w:val="center"/>
              <w:rPr>
                <w:rFonts w:ascii="Calibri" w:eastAsia="Calibri" w:hAnsi="Calibri" w:cs="Calibri"/>
                <w:b/>
                <w:sz w:val="18"/>
                <w:szCs w:val="18"/>
                <w:lang w:eastAsia="es-MX"/>
              </w:rPr>
            </w:pPr>
          </w:p>
        </w:tc>
        <w:tc>
          <w:tcPr>
            <w:tcW w:w="2382" w:type="dxa"/>
            <w:vAlign w:val="center"/>
          </w:tcPr>
          <w:p w14:paraId="654EAA14" w14:textId="77777777" w:rsidR="002D5516" w:rsidRPr="001357A1" w:rsidRDefault="002D5516" w:rsidP="005D7B23">
            <w:pPr>
              <w:spacing w:after="200" w:line="276" w:lineRule="auto"/>
              <w:jc w:val="center"/>
              <w:rPr>
                <w:rFonts w:ascii="Calibri" w:eastAsia="Calibri" w:hAnsi="Calibri" w:cs="Calibri"/>
                <w:b/>
                <w:sz w:val="18"/>
                <w:szCs w:val="18"/>
                <w:lang w:eastAsia="es-MX"/>
              </w:rPr>
            </w:pPr>
          </w:p>
        </w:tc>
        <w:tc>
          <w:tcPr>
            <w:tcW w:w="1560" w:type="dxa"/>
            <w:vAlign w:val="center"/>
          </w:tcPr>
          <w:p w14:paraId="15DF9B7B" w14:textId="77777777" w:rsidR="002D5516" w:rsidRPr="001357A1" w:rsidRDefault="002D5516" w:rsidP="005D7B23">
            <w:pPr>
              <w:spacing w:after="200" w:line="276" w:lineRule="auto"/>
              <w:jc w:val="center"/>
              <w:rPr>
                <w:rFonts w:ascii="Calibri" w:eastAsia="Calibri" w:hAnsi="Calibri" w:cs="Calibri"/>
                <w:b/>
                <w:sz w:val="18"/>
                <w:szCs w:val="18"/>
                <w:lang w:eastAsia="es-MX"/>
              </w:rPr>
            </w:pPr>
          </w:p>
        </w:tc>
        <w:tc>
          <w:tcPr>
            <w:tcW w:w="1843" w:type="dxa"/>
          </w:tcPr>
          <w:p w14:paraId="20C5452F" w14:textId="77777777" w:rsidR="002D5516" w:rsidRPr="001357A1" w:rsidRDefault="002D5516" w:rsidP="005D7B23">
            <w:pPr>
              <w:spacing w:after="200" w:line="276" w:lineRule="auto"/>
              <w:rPr>
                <w:rFonts w:ascii="Calibri" w:eastAsia="Calibri" w:hAnsi="Calibri" w:cs="Calibri"/>
                <w:b/>
                <w:sz w:val="18"/>
                <w:szCs w:val="18"/>
                <w:lang w:eastAsia="es-MX"/>
              </w:rPr>
            </w:pPr>
          </w:p>
        </w:tc>
        <w:tc>
          <w:tcPr>
            <w:tcW w:w="1843" w:type="dxa"/>
          </w:tcPr>
          <w:p w14:paraId="0D4E01AA" w14:textId="60686A5C" w:rsidR="002D5516" w:rsidRPr="001357A1" w:rsidRDefault="002D5516" w:rsidP="005D7B23">
            <w:pPr>
              <w:spacing w:after="200" w:line="276" w:lineRule="auto"/>
              <w:rPr>
                <w:rFonts w:ascii="Calibri" w:eastAsia="Calibri" w:hAnsi="Calibri" w:cs="Calibri"/>
                <w:b/>
                <w:sz w:val="18"/>
                <w:szCs w:val="18"/>
                <w:lang w:eastAsia="es-MX"/>
              </w:rPr>
            </w:pPr>
          </w:p>
        </w:tc>
      </w:tr>
    </w:tbl>
    <w:p w14:paraId="51406C09" w14:textId="77777777" w:rsidR="00FF6AA2" w:rsidRPr="001357A1" w:rsidRDefault="00FF6AA2" w:rsidP="005D7B23">
      <w:pPr>
        <w:spacing w:after="200" w:line="276" w:lineRule="auto"/>
        <w:jc w:val="both"/>
        <w:rPr>
          <w:rFonts w:ascii="Calibri" w:eastAsia="Calibri" w:hAnsi="Calibri" w:cs="Calibri"/>
          <w:b/>
          <w:sz w:val="18"/>
          <w:szCs w:val="18"/>
          <w:lang w:eastAsia="es-MX"/>
        </w:rPr>
      </w:pPr>
    </w:p>
    <w:p w14:paraId="3A14BFC5" w14:textId="2DEDF837" w:rsidR="00787D5F" w:rsidRDefault="00787D5F" w:rsidP="00787D5F">
      <w:pPr>
        <w:ind w:right="140"/>
        <w:jc w:val="both"/>
        <w:rPr>
          <w:rFonts w:ascii="Calibri" w:eastAsia="Calibri" w:hAnsi="Calibri" w:cs="Calibri"/>
          <w:b/>
          <w:color w:val="FF0000"/>
          <w:sz w:val="18"/>
          <w:szCs w:val="18"/>
          <w:lang w:eastAsia="es-MX"/>
        </w:rPr>
      </w:pPr>
      <w:r w:rsidRPr="00787D5F">
        <w:rPr>
          <w:rFonts w:ascii="Calibri" w:eastAsia="Calibri" w:hAnsi="Calibri" w:cs="Calibri"/>
          <w:b/>
          <w:color w:val="FF0000"/>
          <w:sz w:val="18"/>
          <w:szCs w:val="18"/>
          <w:lang w:eastAsia="es-MX"/>
        </w:rPr>
        <w:t xml:space="preserve">Manifiesto que todos los bienes cotizados son nuevos. </w:t>
      </w:r>
    </w:p>
    <w:p w14:paraId="1D582BC7" w14:textId="77777777" w:rsidR="00787D5F" w:rsidRPr="00787D5F" w:rsidRDefault="00787D5F" w:rsidP="00787D5F">
      <w:pPr>
        <w:ind w:right="140"/>
        <w:jc w:val="both"/>
        <w:rPr>
          <w:rFonts w:ascii="Calibri" w:eastAsia="Calibri" w:hAnsi="Calibri" w:cs="Calibri"/>
          <w:b/>
          <w:color w:val="FF0000"/>
          <w:sz w:val="18"/>
          <w:szCs w:val="18"/>
          <w:lang w:eastAsia="es-MX"/>
        </w:rPr>
      </w:pPr>
    </w:p>
    <w:p w14:paraId="013FEC71" w14:textId="77777777" w:rsidR="005D7B23" w:rsidRPr="001357A1" w:rsidRDefault="005D7B23" w:rsidP="005D7B23">
      <w:pPr>
        <w:spacing w:after="200" w:line="276" w:lineRule="auto"/>
        <w:jc w:val="both"/>
        <w:rPr>
          <w:rFonts w:ascii="Calibri" w:eastAsia="Calibri" w:hAnsi="Calibri" w:cs="Calibri"/>
          <w:b/>
          <w:sz w:val="18"/>
          <w:szCs w:val="18"/>
          <w:lang w:eastAsia="es-MX"/>
        </w:rPr>
      </w:pPr>
      <w:r w:rsidRPr="001357A1">
        <w:rPr>
          <w:rFonts w:ascii="Calibri" w:eastAsia="Calibri" w:hAnsi="Calibri" w:cs="Calibri"/>
          <w:b/>
          <w:sz w:val="18"/>
          <w:szCs w:val="18"/>
          <w:lang w:eastAsia="es-MX"/>
        </w:rPr>
        <w:t xml:space="preserve">NOTA: Se deberá realizar el desglose a </w:t>
      </w:r>
      <w:r w:rsidRPr="001357A1">
        <w:rPr>
          <w:rFonts w:ascii="Calibri" w:eastAsia="Calibri" w:hAnsi="Calibri" w:cs="Calibri"/>
          <w:b/>
          <w:sz w:val="18"/>
          <w:szCs w:val="18"/>
          <w:u w:val="single"/>
          <w:lang w:eastAsia="es-MX"/>
        </w:rPr>
        <w:t>detalle</w:t>
      </w:r>
      <w:r w:rsidRPr="001357A1">
        <w:rPr>
          <w:rFonts w:ascii="Calibri" w:eastAsia="Calibri" w:hAnsi="Calibri" w:cs="Calibri"/>
          <w:b/>
          <w:sz w:val="18"/>
          <w:szCs w:val="18"/>
          <w:lang w:eastAsia="es-MX"/>
        </w:rPr>
        <w:t xml:space="preserve"> del anexo técnico (Especificaciones) cumpliendo con lo requerido en el mismo en </w:t>
      </w:r>
      <w:r w:rsidRPr="001357A1">
        <w:rPr>
          <w:rFonts w:ascii="Calibri" w:eastAsia="Calibri" w:hAnsi="Calibri" w:cs="Calibri"/>
          <w:b/>
          <w:sz w:val="18"/>
          <w:szCs w:val="18"/>
          <w:u w:val="single"/>
          <w:lang w:eastAsia="es-MX"/>
        </w:rPr>
        <w:t xml:space="preserve">formato libre, </w:t>
      </w:r>
      <w:r w:rsidRPr="001357A1">
        <w:rPr>
          <w:rFonts w:ascii="Calibri" w:eastAsia="Calibri" w:hAnsi="Calibri" w:cs="Calibri"/>
          <w:b/>
          <w:sz w:val="18"/>
          <w:szCs w:val="18"/>
          <w:lang w:eastAsia="es-MX"/>
        </w:rPr>
        <w:t>señalando marca y garantía de lo ofertado.</w:t>
      </w:r>
    </w:p>
    <w:p w14:paraId="0C5E6CEB" w14:textId="77777777" w:rsidR="005D7B23" w:rsidRPr="001357A1" w:rsidRDefault="005D7B23" w:rsidP="005D7B23">
      <w:pPr>
        <w:spacing w:after="200" w:line="276" w:lineRule="auto"/>
        <w:rPr>
          <w:rFonts w:ascii="Calibri" w:eastAsia="Calibri" w:hAnsi="Calibri" w:cs="Calibri"/>
          <w:b/>
          <w:sz w:val="18"/>
          <w:szCs w:val="18"/>
          <w:lang w:eastAsia="es-MX"/>
        </w:rPr>
      </w:pPr>
      <w:r w:rsidRPr="001357A1">
        <w:rPr>
          <w:rFonts w:ascii="Calibri" w:eastAsia="Calibri" w:hAnsi="Calibri" w:cs="Calibri"/>
          <w:b/>
          <w:sz w:val="18"/>
          <w:szCs w:val="18"/>
          <w:lang w:eastAsia="es-MX"/>
        </w:rPr>
        <w:t xml:space="preserve">TIEMPO DE ENTREGA:  </w:t>
      </w:r>
    </w:p>
    <w:p w14:paraId="1D8519E3" w14:textId="77777777" w:rsidR="005D7B23" w:rsidRPr="001357A1" w:rsidRDefault="005D7B23" w:rsidP="005D7B23">
      <w:pPr>
        <w:spacing w:after="200" w:line="276" w:lineRule="auto"/>
        <w:rPr>
          <w:rFonts w:ascii="Calibri" w:eastAsia="Calibri" w:hAnsi="Calibri" w:cs="Calibri"/>
          <w:b/>
          <w:sz w:val="18"/>
          <w:szCs w:val="18"/>
          <w:u w:val="single"/>
          <w:lang w:eastAsia="es-MX"/>
        </w:rPr>
      </w:pPr>
      <w:r w:rsidRPr="001357A1">
        <w:rPr>
          <w:rFonts w:ascii="Calibri" w:eastAsia="Calibri" w:hAnsi="Calibri" w:cs="Calibri"/>
          <w:b/>
          <w:sz w:val="18"/>
          <w:szCs w:val="18"/>
          <w:lang w:eastAsia="es-MX"/>
        </w:rPr>
        <w:t>(Deberá especificar si son días hábiles y naturales, considerando los tiempos reales de entrega y fechas específicas).</w:t>
      </w:r>
    </w:p>
    <w:p w14:paraId="163EE662" w14:textId="3C77E098" w:rsidR="005D7B23" w:rsidRPr="001357A1" w:rsidRDefault="005D7B23" w:rsidP="005D7B23">
      <w:pPr>
        <w:spacing w:after="200" w:line="276" w:lineRule="auto"/>
        <w:jc w:val="both"/>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En caso de ser adjudicado proporcionaré </w:t>
      </w:r>
      <w:r w:rsidRPr="001357A1">
        <w:rPr>
          <w:rFonts w:ascii="Calibri" w:eastAsia="Arial" w:hAnsi="Calibri" w:cs="Arial"/>
          <w:sz w:val="18"/>
          <w:szCs w:val="18"/>
          <w:lang w:eastAsia="es-MX"/>
        </w:rPr>
        <w:t>bienes</w:t>
      </w:r>
      <w:r w:rsidRPr="001357A1">
        <w:rPr>
          <w:rFonts w:ascii="Calibri" w:eastAsia="Calibri" w:hAnsi="Calibri" w:cs="Calibri"/>
          <w:sz w:val="18"/>
          <w:szCs w:val="18"/>
          <w:lang w:eastAsia="es-MX"/>
        </w:rPr>
        <w:t xml:space="preserve"> en los términos y condiciones del presente anexo, la orden de compra y/o contrato, la convocatoria y las modificaciones que se deriven de las aclaraciones del presente procedimiento. </w:t>
      </w:r>
    </w:p>
    <w:p w14:paraId="731234F1" w14:textId="1C85F3E5" w:rsidR="00FF6AA2" w:rsidRPr="001357A1" w:rsidRDefault="005D7B23" w:rsidP="00FF6AA2">
      <w:pPr>
        <w:spacing w:after="200" w:line="276" w:lineRule="auto"/>
        <w:jc w:val="both"/>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Seré responsable por los defectos, vicios ocultos o falta de calidad en general de los </w:t>
      </w:r>
      <w:r w:rsidRPr="001357A1">
        <w:rPr>
          <w:rFonts w:ascii="Calibri" w:eastAsia="Arial" w:hAnsi="Calibri" w:cs="Arial"/>
          <w:sz w:val="18"/>
          <w:szCs w:val="18"/>
          <w:lang w:eastAsia="es-MX"/>
        </w:rPr>
        <w:t>bienes</w:t>
      </w:r>
      <w:r w:rsidRPr="001357A1">
        <w:rPr>
          <w:rFonts w:ascii="Calibri" w:eastAsia="Calibri" w:hAnsi="Calibri" w:cs="Calibri"/>
          <w:sz w:val="18"/>
          <w:szCs w:val="18"/>
          <w:lang w:eastAsia="es-MX"/>
        </w:rPr>
        <w:t xml:space="preserve"> por cualquier otro incumplimiento en que puedan incurrir en los términos de la orden de compra y/o contrato. La garantía de los insumos será mínimo por </w:t>
      </w:r>
      <w:r w:rsidR="00FF6AA2" w:rsidRPr="001357A1">
        <w:rPr>
          <w:rFonts w:ascii="Calibri" w:eastAsia="Calibri" w:hAnsi="Calibri" w:cs="Calibri"/>
          <w:sz w:val="18"/>
          <w:szCs w:val="18"/>
          <w:lang w:eastAsia="es-MX"/>
        </w:rPr>
        <w:t>12</w:t>
      </w:r>
      <w:r w:rsidR="00035C52" w:rsidRPr="001357A1">
        <w:rPr>
          <w:rFonts w:ascii="Calibri" w:eastAsia="Calibri" w:hAnsi="Calibri" w:cs="Calibri"/>
          <w:sz w:val="18"/>
          <w:szCs w:val="18"/>
          <w:lang w:eastAsia="es-MX"/>
        </w:rPr>
        <w:t xml:space="preserve">                                                                                                                                                                                                        </w:t>
      </w:r>
      <w:r w:rsidRPr="001357A1">
        <w:rPr>
          <w:rFonts w:ascii="Calibri" w:eastAsia="Calibri" w:hAnsi="Calibri" w:cs="Calibri"/>
          <w:sz w:val="18"/>
          <w:szCs w:val="18"/>
          <w:lang w:eastAsia="es-MX"/>
        </w:rPr>
        <w:t xml:space="preserve"> meses.</w:t>
      </w:r>
    </w:p>
    <w:p w14:paraId="05A1D0FB" w14:textId="59EA52DC" w:rsidR="005D7B23" w:rsidRPr="001357A1" w:rsidRDefault="005D7B23" w:rsidP="005D7B23">
      <w:pPr>
        <w:spacing w:after="200" w:line="276" w:lineRule="auto"/>
        <w:jc w:val="both"/>
        <w:rPr>
          <w:rFonts w:ascii="Calibri" w:eastAsia="Calibri" w:hAnsi="Calibri" w:cs="Calibri"/>
          <w:sz w:val="18"/>
          <w:szCs w:val="18"/>
          <w:lang w:eastAsia="es-MX"/>
        </w:rPr>
      </w:pPr>
      <w:r w:rsidRPr="001357A1">
        <w:rPr>
          <w:rFonts w:ascii="Calibri" w:eastAsia="Calibri" w:hAnsi="Calibri" w:cs="Calibri"/>
          <w:sz w:val="18"/>
          <w:szCs w:val="18"/>
          <w:lang w:eastAsia="es-MX"/>
        </w:rPr>
        <w:t>Todas las Especificaciones Señaladas en este Anexo son Mínimas, por lo que el Licitante Podrá Ofertar Bienes con Especificaciones y Características Superiores, si así lo considera Conveniente.</w:t>
      </w:r>
    </w:p>
    <w:p w14:paraId="2BDAE126" w14:textId="77777777" w:rsidR="005D7B23" w:rsidRPr="001357A1" w:rsidRDefault="005D7B23" w:rsidP="005D7B23">
      <w:pPr>
        <w:spacing w:after="200" w:line="276" w:lineRule="auto"/>
        <w:jc w:val="both"/>
        <w:rPr>
          <w:rFonts w:ascii="Calibri" w:eastAsia="Calibri" w:hAnsi="Calibri" w:cs="Calibri"/>
          <w:sz w:val="18"/>
          <w:szCs w:val="18"/>
          <w:lang w:eastAsia="es-MX"/>
        </w:rPr>
      </w:pPr>
      <w:r w:rsidRPr="001357A1">
        <w:rPr>
          <w:rFonts w:ascii="Calibri" w:eastAsia="Calibri" w:hAnsi="Calibri" w:cs="Calibri"/>
          <w:sz w:val="18"/>
          <w:szCs w:val="18"/>
          <w:lang w:eastAsia="es-MX"/>
        </w:rPr>
        <w:t>Los participantes deberán presentar la totalidad de su propuesta debidamente foliada a efecto de facilitar la revisión.</w:t>
      </w:r>
    </w:p>
    <w:p w14:paraId="146C66DC" w14:textId="1394208B" w:rsidR="005D7B23" w:rsidRPr="001357A1" w:rsidRDefault="005D7B23" w:rsidP="00035C52">
      <w:pPr>
        <w:spacing w:after="200" w:line="276"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t>ATENTAMENTE</w:t>
      </w:r>
    </w:p>
    <w:p w14:paraId="1DB2B039" w14:textId="77777777" w:rsidR="005D7B23" w:rsidRPr="001357A1" w:rsidRDefault="005D7B23" w:rsidP="005D7B23">
      <w:pPr>
        <w:spacing w:after="200" w:line="276" w:lineRule="auto"/>
        <w:jc w:val="center"/>
        <w:rPr>
          <w:rFonts w:ascii="Calibri" w:eastAsia="Calibri" w:hAnsi="Calibri" w:cs="Calibri"/>
          <w:sz w:val="18"/>
          <w:szCs w:val="18"/>
          <w:lang w:eastAsia="es-MX"/>
        </w:rPr>
      </w:pPr>
      <w:r w:rsidRPr="001357A1">
        <w:rPr>
          <w:rFonts w:ascii="Calibri" w:eastAsia="Calibri" w:hAnsi="Calibri" w:cs="Calibri"/>
          <w:sz w:val="18"/>
          <w:szCs w:val="18"/>
          <w:lang w:eastAsia="es-MX"/>
        </w:rPr>
        <w:t>____________________________________________________</w:t>
      </w:r>
    </w:p>
    <w:p w14:paraId="75514C8D" w14:textId="77777777" w:rsidR="00035C52" w:rsidRPr="001357A1" w:rsidRDefault="005D7B23" w:rsidP="00035C52">
      <w:pPr>
        <w:spacing w:after="200" w:line="276" w:lineRule="auto"/>
        <w:jc w:val="center"/>
        <w:rPr>
          <w:rFonts w:ascii="Calibri" w:eastAsia="Calibri" w:hAnsi="Calibri" w:cs="Calibri"/>
          <w:sz w:val="18"/>
          <w:szCs w:val="18"/>
          <w:lang w:eastAsia="es-MX"/>
        </w:rPr>
      </w:pPr>
      <w:r w:rsidRPr="001357A1">
        <w:rPr>
          <w:rFonts w:ascii="Calibri" w:eastAsia="Calibri" w:hAnsi="Calibri" w:cs="Calibri"/>
          <w:sz w:val="18"/>
          <w:szCs w:val="18"/>
          <w:lang w:eastAsia="es-MX"/>
        </w:rPr>
        <w:t>Nombre y firma del Participante o Representante Legal del mismo.</w:t>
      </w:r>
    </w:p>
    <w:p w14:paraId="774B2592" w14:textId="77777777" w:rsidR="00035C52" w:rsidRPr="001357A1" w:rsidRDefault="00035C52">
      <w:pPr>
        <w:rPr>
          <w:rFonts w:ascii="Calibri" w:eastAsia="Calibri" w:hAnsi="Calibri" w:cs="Calibri"/>
          <w:sz w:val="18"/>
          <w:szCs w:val="18"/>
          <w:lang w:eastAsia="es-MX"/>
        </w:rPr>
      </w:pPr>
      <w:r w:rsidRPr="001357A1">
        <w:rPr>
          <w:rFonts w:ascii="Calibri" w:eastAsia="Calibri" w:hAnsi="Calibri" w:cs="Calibri"/>
          <w:sz w:val="18"/>
          <w:szCs w:val="18"/>
          <w:lang w:eastAsia="es-MX"/>
        </w:rPr>
        <w:br w:type="page"/>
      </w:r>
    </w:p>
    <w:p w14:paraId="4E9029DE" w14:textId="0978B883" w:rsidR="005D7B23" w:rsidRPr="001357A1" w:rsidRDefault="005D7B23" w:rsidP="00035C52">
      <w:pPr>
        <w:jc w:val="center"/>
        <w:rPr>
          <w:rFonts w:ascii="Calibri" w:eastAsia="Calibri" w:hAnsi="Calibri" w:cs="Calibri"/>
          <w:sz w:val="18"/>
          <w:szCs w:val="18"/>
          <w:lang w:eastAsia="es-MX"/>
        </w:rPr>
      </w:pPr>
      <w:r w:rsidRPr="001357A1">
        <w:rPr>
          <w:rFonts w:ascii="Calibri" w:eastAsia="Calibri" w:hAnsi="Calibri" w:cs="Calibri"/>
          <w:b/>
          <w:sz w:val="18"/>
          <w:szCs w:val="18"/>
          <w:lang w:eastAsia="es-MX"/>
        </w:rPr>
        <w:lastRenderedPageBreak/>
        <w:t>ANEXO 3</w:t>
      </w:r>
    </w:p>
    <w:p w14:paraId="38787CD0" w14:textId="0AD5EB3A" w:rsidR="00FF6AA2" w:rsidRPr="001357A1" w:rsidRDefault="00FF6AA2" w:rsidP="00FF6AA2">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 xml:space="preserve">LICITACIÓN PÚBLICA </w:t>
      </w:r>
      <w:r w:rsidR="00F22179" w:rsidRPr="001357A1">
        <w:rPr>
          <w:rFonts w:ascii="Calibri" w:eastAsia="Calibri" w:hAnsi="Calibri" w:cs="Calibri"/>
          <w:b/>
          <w:smallCaps/>
          <w:sz w:val="18"/>
          <w:szCs w:val="18"/>
          <w:lang w:eastAsia="es-MX"/>
        </w:rPr>
        <w:t>LOCAL</w:t>
      </w:r>
      <w:r w:rsidRPr="001357A1">
        <w:rPr>
          <w:rFonts w:ascii="Calibri" w:eastAsia="Calibri" w:hAnsi="Calibri" w:cs="Calibri"/>
          <w:b/>
          <w:smallCaps/>
          <w:sz w:val="18"/>
          <w:szCs w:val="18"/>
          <w:lang w:eastAsia="es-MX"/>
        </w:rPr>
        <w:t xml:space="preserve"> LPLCCC/OFJ/003/2024 </w:t>
      </w:r>
    </w:p>
    <w:p w14:paraId="01590591" w14:textId="2EE4EA2C" w:rsidR="00FF6AA2" w:rsidRPr="001357A1" w:rsidRDefault="00FF6AA2" w:rsidP="00FF6AA2">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CON CONCURRENCIA DEL COMITÉ</w:t>
      </w:r>
      <w:r w:rsidR="00F74369" w:rsidRPr="001357A1">
        <w:rPr>
          <w:rFonts w:ascii="Calibri" w:eastAsia="Calibri" w:hAnsi="Calibri" w:cs="Calibri"/>
          <w:b/>
          <w:smallCaps/>
          <w:sz w:val="18"/>
          <w:szCs w:val="18"/>
          <w:lang w:eastAsia="es-MX"/>
        </w:rPr>
        <w:t xml:space="preserve">, </w:t>
      </w:r>
      <w:r w:rsidR="00F74369" w:rsidRPr="001357A1">
        <w:rPr>
          <w:rFonts w:ascii="Calibri" w:eastAsia="Arial" w:hAnsi="Calibri" w:cs="Arial"/>
          <w:b/>
          <w:sz w:val="18"/>
          <w:szCs w:val="18"/>
          <w:lang w:eastAsia="es-MX"/>
        </w:rPr>
        <w:t>A TIEMPOS ACORTADOS,</w:t>
      </w:r>
      <w:r w:rsidR="00F74369" w:rsidRPr="001357A1">
        <w:rPr>
          <w:rFonts w:ascii="Calibri" w:eastAsia="Calibri" w:hAnsi="Calibri" w:cs="Calibri"/>
          <w:b/>
          <w:sz w:val="18"/>
          <w:szCs w:val="18"/>
          <w:lang w:eastAsia="es-MX"/>
        </w:rPr>
        <w:t xml:space="preserve"> </w:t>
      </w:r>
      <w:r w:rsidRPr="001357A1">
        <w:rPr>
          <w:rFonts w:ascii="Calibri" w:eastAsia="Calibri" w:hAnsi="Calibri" w:cs="Calibri"/>
          <w:b/>
          <w:smallCaps/>
          <w:sz w:val="18"/>
          <w:szCs w:val="18"/>
          <w:lang w:eastAsia="es-MX"/>
        </w:rPr>
        <w:t xml:space="preserve"> </w:t>
      </w:r>
    </w:p>
    <w:p w14:paraId="2795BF7E" w14:textId="77777777" w:rsidR="007B3F06" w:rsidRPr="001357A1" w:rsidRDefault="007B3F06" w:rsidP="007B3F06">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“ADQUISICIÓN DE INSTRUMENTOS DE PERCUSIÓN PARA LA ORQUESTA FILARMÓNICA DE JALISCO”</w:t>
      </w:r>
    </w:p>
    <w:p w14:paraId="18ED43C8" w14:textId="77777777" w:rsidR="00035C52" w:rsidRPr="001357A1" w:rsidRDefault="00035C52" w:rsidP="005D7B23">
      <w:pPr>
        <w:spacing w:line="276" w:lineRule="auto"/>
        <w:jc w:val="center"/>
        <w:rPr>
          <w:rFonts w:ascii="Calibri" w:eastAsia="Calibri" w:hAnsi="Calibri" w:cs="Calibri"/>
          <w:b/>
          <w:smallCaps/>
          <w:sz w:val="18"/>
          <w:szCs w:val="18"/>
          <w:lang w:eastAsia="es-MX"/>
        </w:rPr>
      </w:pPr>
    </w:p>
    <w:p w14:paraId="58C0E0BF" w14:textId="1822BA72" w:rsidR="005D7B23" w:rsidRPr="001357A1" w:rsidRDefault="00BA6F3F" w:rsidP="005D7B23">
      <w:pPr>
        <w:spacing w:after="200" w:line="276" w:lineRule="auto"/>
        <w:jc w:val="right"/>
        <w:rPr>
          <w:rFonts w:ascii="Calibri" w:eastAsia="Calibri" w:hAnsi="Calibri" w:cs="Calibri"/>
          <w:sz w:val="18"/>
          <w:szCs w:val="18"/>
          <w:lang w:eastAsia="es-MX"/>
        </w:rPr>
      </w:pPr>
      <w:r w:rsidRPr="001357A1">
        <w:rPr>
          <w:rFonts w:ascii="Calibri" w:eastAsia="Calibri" w:hAnsi="Calibri" w:cs="Calibri"/>
          <w:sz w:val="18"/>
          <w:szCs w:val="18"/>
          <w:lang w:eastAsia="es-MX"/>
        </w:rPr>
        <w:t>Guadalajara</w:t>
      </w:r>
      <w:r w:rsidR="005D7B23" w:rsidRPr="001357A1">
        <w:rPr>
          <w:rFonts w:ascii="Calibri" w:eastAsia="Calibri" w:hAnsi="Calibri" w:cs="Calibri"/>
          <w:sz w:val="18"/>
          <w:szCs w:val="18"/>
          <w:lang w:eastAsia="es-MX"/>
        </w:rPr>
        <w:t xml:space="preserve">, Jalisco, a ___ de ____ del </w:t>
      </w:r>
      <w:r w:rsidR="005D7B23" w:rsidRPr="001357A1">
        <w:rPr>
          <w:rFonts w:ascii="Calibri" w:eastAsia="Arial" w:hAnsi="Calibri" w:cs="Arial"/>
          <w:b/>
          <w:sz w:val="18"/>
          <w:szCs w:val="18"/>
          <w:lang w:eastAsia="es-MX"/>
        </w:rPr>
        <w:t>202</w:t>
      </w:r>
      <w:r w:rsidR="00CE3DA7" w:rsidRPr="001357A1">
        <w:rPr>
          <w:rFonts w:ascii="Calibri" w:eastAsia="Arial" w:hAnsi="Calibri" w:cs="Arial"/>
          <w:b/>
          <w:sz w:val="18"/>
          <w:szCs w:val="18"/>
          <w:lang w:eastAsia="es-MX"/>
        </w:rPr>
        <w:t>4</w:t>
      </w:r>
    </w:p>
    <w:p w14:paraId="7A7ADBB2" w14:textId="6DE4F017" w:rsidR="005D7B23" w:rsidRPr="001357A1" w:rsidRDefault="002B1326" w:rsidP="005D7B23">
      <w:pPr>
        <w:spacing w:line="276" w:lineRule="auto"/>
        <w:rPr>
          <w:rFonts w:ascii="Calibri" w:eastAsia="Calibri" w:hAnsi="Calibri" w:cs="Calibri"/>
          <w:b/>
          <w:sz w:val="18"/>
          <w:szCs w:val="18"/>
          <w:lang w:eastAsia="es-MX"/>
        </w:rPr>
      </w:pPr>
      <w:r w:rsidRPr="001357A1">
        <w:rPr>
          <w:rFonts w:ascii="Calibri" w:eastAsia="Calibri" w:hAnsi="Calibri" w:cs="Calibri"/>
          <w:b/>
          <w:sz w:val="18"/>
          <w:szCs w:val="18"/>
          <w:lang w:eastAsia="es-MX"/>
        </w:rPr>
        <w:t>Comité de Adquisiciones del</w:t>
      </w:r>
    </w:p>
    <w:p w14:paraId="34F6300B" w14:textId="3C713D24" w:rsidR="00CE3DA7" w:rsidRPr="001357A1" w:rsidRDefault="00CE3DA7" w:rsidP="005D7B23">
      <w:pPr>
        <w:spacing w:line="276" w:lineRule="auto"/>
        <w:rPr>
          <w:rFonts w:ascii="Calibri" w:eastAsia="Calibri" w:hAnsi="Calibri" w:cs="Calibri"/>
          <w:b/>
          <w:sz w:val="18"/>
          <w:szCs w:val="18"/>
          <w:lang w:eastAsia="es-MX"/>
        </w:rPr>
      </w:pPr>
      <w:r w:rsidRPr="001357A1">
        <w:rPr>
          <w:rFonts w:ascii="Calibri" w:eastAsia="Calibri" w:hAnsi="Calibri" w:cs="Calibri"/>
          <w:b/>
          <w:sz w:val="18"/>
          <w:szCs w:val="18"/>
        </w:rPr>
        <w:t>Fideicomiso Orquesta Filarmónica de Jalisco</w:t>
      </w:r>
    </w:p>
    <w:p w14:paraId="564B3379" w14:textId="77777777" w:rsidR="005D7B23" w:rsidRPr="001357A1" w:rsidRDefault="005D7B23" w:rsidP="005D7B23">
      <w:pPr>
        <w:spacing w:line="276" w:lineRule="auto"/>
        <w:rPr>
          <w:rFonts w:ascii="Calibri" w:eastAsia="Calibri" w:hAnsi="Calibri" w:cs="Calibri"/>
          <w:b/>
          <w:sz w:val="18"/>
          <w:szCs w:val="18"/>
          <w:lang w:eastAsia="es-MX"/>
        </w:rPr>
      </w:pPr>
      <w:r w:rsidRPr="001357A1">
        <w:rPr>
          <w:rFonts w:ascii="Calibri" w:eastAsia="Calibri" w:hAnsi="Calibri" w:cs="Calibri"/>
          <w:b/>
          <w:sz w:val="18"/>
          <w:szCs w:val="18"/>
          <w:lang w:eastAsia="es-MX"/>
        </w:rPr>
        <w:t>PRESENTE.</w:t>
      </w:r>
    </w:p>
    <w:p w14:paraId="1E0293E2" w14:textId="77777777" w:rsidR="005D7B23" w:rsidRPr="001357A1" w:rsidRDefault="005D7B23" w:rsidP="005D7B23">
      <w:pPr>
        <w:spacing w:after="200"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PROPUESTA ECONÓMICA</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1701"/>
        <w:gridCol w:w="1560"/>
        <w:gridCol w:w="1134"/>
        <w:gridCol w:w="1275"/>
        <w:gridCol w:w="1418"/>
        <w:gridCol w:w="1134"/>
      </w:tblGrid>
      <w:tr w:rsidR="001357A1" w:rsidRPr="001357A1" w14:paraId="74ADF0E9" w14:textId="77777777" w:rsidTr="002D5516">
        <w:trPr>
          <w:trHeight w:val="240"/>
        </w:trPr>
        <w:tc>
          <w:tcPr>
            <w:tcW w:w="1242" w:type="dxa"/>
            <w:shd w:val="clear" w:color="auto" w:fill="EFEFEF"/>
          </w:tcPr>
          <w:p w14:paraId="63F0004B" w14:textId="1DEE4497" w:rsidR="002D5516" w:rsidRPr="001357A1" w:rsidRDefault="002D5516" w:rsidP="00795B4D">
            <w:pPr>
              <w:spacing w:after="200" w:line="276"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t>PARTIDA</w:t>
            </w:r>
          </w:p>
        </w:tc>
        <w:tc>
          <w:tcPr>
            <w:tcW w:w="1701" w:type="dxa"/>
            <w:shd w:val="clear" w:color="auto" w:fill="EFEFEF"/>
          </w:tcPr>
          <w:p w14:paraId="09482A1F" w14:textId="59B9F608" w:rsidR="002D5516" w:rsidRPr="001357A1" w:rsidRDefault="002D5516" w:rsidP="00795B4D">
            <w:pPr>
              <w:spacing w:after="200" w:line="276"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t>DESCRIPCIÓN</w:t>
            </w:r>
          </w:p>
        </w:tc>
        <w:tc>
          <w:tcPr>
            <w:tcW w:w="1560" w:type="dxa"/>
            <w:shd w:val="clear" w:color="auto" w:fill="EFEFEF"/>
          </w:tcPr>
          <w:p w14:paraId="308497D1" w14:textId="4FE20E12" w:rsidR="002D5516" w:rsidRPr="001357A1" w:rsidRDefault="002D5516" w:rsidP="00795B4D">
            <w:pPr>
              <w:spacing w:after="200" w:line="276"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t>CANTIDAD</w:t>
            </w:r>
          </w:p>
        </w:tc>
        <w:tc>
          <w:tcPr>
            <w:tcW w:w="1134" w:type="dxa"/>
            <w:shd w:val="clear" w:color="auto" w:fill="EFEFEF"/>
          </w:tcPr>
          <w:p w14:paraId="69C0FB60" w14:textId="4EE32352" w:rsidR="002D5516" w:rsidRPr="001357A1" w:rsidRDefault="002D5516" w:rsidP="00795B4D">
            <w:pPr>
              <w:spacing w:after="200" w:line="276"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t>UNIDAD DE MEDIDA</w:t>
            </w:r>
          </w:p>
        </w:tc>
        <w:tc>
          <w:tcPr>
            <w:tcW w:w="1275" w:type="dxa"/>
            <w:shd w:val="clear" w:color="auto" w:fill="EFEFEF"/>
          </w:tcPr>
          <w:p w14:paraId="301848EF" w14:textId="7298EE4F" w:rsidR="002D5516" w:rsidRPr="001357A1" w:rsidRDefault="002D5516" w:rsidP="00795B4D">
            <w:pPr>
              <w:spacing w:after="200" w:line="276"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t>MARCA Y MODELO</w:t>
            </w:r>
          </w:p>
        </w:tc>
        <w:tc>
          <w:tcPr>
            <w:tcW w:w="1418" w:type="dxa"/>
            <w:shd w:val="clear" w:color="auto" w:fill="EFEFEF"/>
          </w:tcPr>
          <w:p w14:paraId="0277DE9D" w14:textId="5F6490EA" w:rsidR="002D5516" w:rsidRPr="001357A1" w:rsidRDefault="002D5516" w:rsidP="00795B4D">
            <w:pPr>
              <w:spacing w:after="200" w:line="276"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t>PRECIO UNITARIO</w:t>
            </w:r>
          </w:p>
        </w:tc>
        <w:tc>
          <w:tcPr>
            <w:tcW w:w="1134" w:type="dxa"/>
            <w:shd w:val="clear" w:color="auto" w:fill="EFEFEF"/>
          </w:tcPr>
          <w:p w14:paraId="4BA3D0A0" w14:textId="26B25FB8" w:rsidR="002D5516" w:rsidRPr="001357A1" w:rsidRDefault="002D5516" w:rsidP="00795B4D">
            <w:pPr>
              <w:spacing w:after="200" w:line="276"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t>IMPORTE</w:t>
            </w:r>
          </w:p>
        </w:tc>
      </w:tr>
      <w:tr w:rsidR="001357A1" w:rsidRPr="001357A1" w14:paraId="4DAAFA1A" w14:textId="77777777" w:rsidTr="002D5516">
        <w:trPr>
          <w:trHeight w:val="320"/>
        </w:trPr>
        <w:tc>
          <w:tcPr>
            <w:tcW w:w="1242" w:type="dxa"/>
            <w:vAlign w:val="center"/>
          </w:tcPr>
          <w:p w14:paraId="50000378" w14:textId="77777777" w:rsidR="002D5516" w:rsidRPr="001357A1" w:rsidRDefault="002D5516" w:rsidP="005D7B23">
            <w:pPr>
              <w:spacing w:after="200" w:line="276" w:lineRule="auto"/>
              <w:jc w:val="center"/>
              <w:rPr>
                <w:rFonts w:ascii="Calibri" w:eastAsia="Calibri" w:hAnsi="Calibri" w:cs="Calibri"/>
                <w:b/>
                <w:sz w:val="18"/>
                <w:szCs w:val="18"/>
                <w:lang w:eastAsia="es-MX"/>
              </w:rPr>
            </w:pPr>
          </w:p>
        </w:tc>
        <w:tc>
          <w:tcPr>
            <w:tcW w:w="1701" w:type="dxa"/>
            <w:vAlign w:val="center"/>
          </w:tcPr>
          <w:p w14:paraId="2B91F0EE" w14:textId="77777777" w:rsidR="002D5516" w:rsidRPr="001357A1" w:rsidRDefault="002D5516" w:rsidP="005D7B23">
            <w:pPr>
              <w:spacing w:after="200" w:line="276" w:lineRule="auto"/>
              <w:jc w:val="center"/>
              <w:rPr>
                <w:rFonts w:ascii="Calibri" w:eastAsia="Calibri" w:hAnsi="Calibri" w:cs="Calibri"/>
                <w:b/>
                <w:sz w:val="18"/>
                <w:szCs w:val="18"/>
                <w:lang w:eastAsia="es-MX"/>
              </w:rPr>
            </w:pPr>
          </w:p>
        </w:tc>
        <w:tc>
          <w:tcPr>
            <w:tcW w:w="1560" w:type="dxa"/>
            <w:vAlign w:val="center"/>
          </w:tcPr>
          <w:p w14:paraId="18D4A83D" w14:textId="77777777" w:rsidR="002D5516" w:rsidRPr="001357A1" w:rsidRDefault="002D5516" w:rsidP="005D7B23">
            <w:pPr>
              <w:spacing w:after="200" w:line="276" w:lineRule="auto"/>
              <w:jc w:val="center"/>
              <w:rPr>
                <w:rFonts w:ascii="Calibri" w:eastAsia="Calibri" w:hAnsi="Calibri" w:cs="Calibri"/>
                <w:b/>
                <w:sz w:val="18"/>
                <w:szCs w:val="18"/>
                <w:lang w:eastAsia="es-MX"/>
              </w:rPr>
            </w:pPr>
          </w:p>
        </w:tc>
        <w:tc>
          <w:tcPr>
            <w:tcW w:w="1134" w:type="dxa"/>
          </w:tcPr>
          <w:p w14:paraId="3146F478" w14:textId="77777777" w:rsidR="002D5516" w:rsidRPr="001357A1" w:rsidRDefault="002D5516" w:rsidP="005D7B23">
            <w:pPr>
              <w:spacing w:after="200" w:line="276" w:lineRule="auto"/>
              <w:rPr>
                <w:rFonts w:ascii="Calibri" w:eastAsia="Calibri" w:hAnsi="Calibri" w:cs="Calibri"/>
                <w:b/>
                <w:sz w:val="18"/>
                <w:szCs w:val="18"/>
                <w:lang w:eastAsia="es-MX"/>
              </w:rPr>
            </w:pPr>
          </w:p>
        </w:tc>
        <w:tc>
          <w:tcPr>
            <w:tcW w:w="1275" w:type="dxa"/>
          </w:tcPr>
          <w:p w14:paraId="1CE9B9B3" w14:textId="77777777" w:rsidR="002D5516" w:rsidRPr="001357A1" w:rsidRDefault="002D5516" w:rsidP="005D7B23">
            <w:pPr>
              <w:spacing w:after="200" w:line="276" w:lineRule="auto"/>
              <w:rPr>
                <w:rFonts w:ascii="Calibri" w:eastAsia="Calibri" w:hAnsi="Calibri" w:cs="Calibri"/>
                <w:b/>
                <w:sz w:val="18"/>
                <w:szCs w:val="18"/>
                <w:lang w:eastAsia="es-MX"/>
              </w:rPr>
            </w:pPr>
          </w:p>
        </w:tc>
        <w:tc>
          <w:tcPr>
            <w:tcW w:w="1418" w:type="dxa"/>
          </w:tcPr>
          <w:p w14:paraId="377F0A27" w14:textId="2EB2D031" w:rsidR="002D5516" w:rsidRPr="001357A1" w:rsidRDefault="002D5516" w:rsidP="005D7B23">
            <w:pPr>
              <w:spacing w:after="200" w:line="276" w:lineRule="auto"/>
              <w:rPr>
                <w:rFonts w:ascii="Calibri" w:eastAsia="Calibri" w:hAnsi="Calibri" w:cs="Calibri"/>
                <w:b/>
                <w:sz w:val="18"/>
                <w:szCs w:val="18"/>
                <w:lang w:eastAsia="es-MX"/>
              </w:rPr>
            </w:pPr>
          </w:p>
        </w:tc>
        <w:tc>
          <w:tcPr>
            <w:tcW w:w="1134" w:type="dxa"/>
          </w:tcPr>
          <w:p w14:paraId="1FB5585B" w14:textId="77777777" w:rsidR="002D5516" w:rsidRPr="001357A1" w:rsidRDefault="002D5516" w:rsidP="005D7B23">
            <w:pPr>
              <w:spacing w:after="200" w:line="276" w:lineRule="auto"/>
              <w:rPr>
                <w:rFonts w:ascii="Calibri" w:eastAsia="Calibri" w:hAnsi="Calibri" w:cs="Calibri"/>
                <w:b/>
                <w:sz w:val="18"/>
                <w:szCs w:val="18"/>
                <w:lang w:eastAsia="es-MX"/>
              </w:rPr>
            </w:pPr>
          </w:p>
        </w:tc>
      </w:tr>
      <w:tr w:rsidR="001357A1" w:rsidRPr="001357A1" w14:paraId="46198881" w14:textId="77777777" w:rsidTr="002D5516">
        <w:trPr>
          <w:trHeight w:val="320"/>
        </w:trPr>
        <w:tc>
          <w:tcPr>
            <w:tcW w:w="1242" w:type="dxa"/>
            <w:vAlign w:val="center"/>
          </w:tcPr>
          <w:p w14:paraId="33499B67" w14:textId="77777777" w:rsidR="002D5516" w:rsidRPr="001357A1" w:rsidRDefault="002D5516" w:rsidP="005D7B23">
            <w:pPr>
              <w:spacing w:after="200" w:line="276" w:lineRule="auto"/>
              <w:jc w:val="center"/>
              <w:rPr>
                <w:rFonts w:ascii="Calibri" w:eastAsia="Calibri" w:hAnsi="Calibri" w:cs="Calibri"/>
                <w:b/>
                <w:sz w:val="18"/>
                <w:szCs w:val="18"/>
                <w:lang w:eastAsia="es-MX"/>
              </w:rPr>
            </w:pPr>
          </w:p>
        </w:tc>
        <w:tc>
          <w:tcPr>
            <w:tcW w:w="1701" w:type="dxa"/>
            <w:vAlign w:val="center"/>
          </w:tcPr>
          <w:p w14:paraId="29DB7DBC" w14:textId="77777777" w:rsidR="002D5516" w:rsidRPr="001357A1" w:rsidRDefault="002D5516" w:rsidP="005D7B23">
            <w:pPr>
              <w:spacing w:after="200" w:line="276" w:lineRule="auto"/>
              <w:jc w:val="center"/>
              <w:rPr>
                <w:rFonts w:ascii="Calibri" w:eastAsia="Calibri" w:hAnsi="Calibri" w:cs="Calibri"/>
                <w:b/>
                <w:sz w:val="18"/>
                <w:szCs w:val="18"/>
                <w:lang w:eastAsia="es-MX"/>
              </w:rPr>
            </w:pPr>
          </w:p>
        </w:tc>
        <w:tc>
          <w:tcPr>
            <w:tcW w:w="1560" w:type="dxa"/>
            <w:vAlign w:val="center"/>
          </w:tcPr>
          <w:p w14:paraId="64735B6E" w14:textId="77777777" w:rsidR="002D5516" w:rsidRPr="001357A1" w:rsidRDefault="002D5516" w:rsidP="005D7B23">
            <w:pPr>
              <w:spacing w:after="200" w:line="276" w:lineRule="auto"/>
              <w:jc w:val="center"/>
              <w:rPr>
                <w:rFonts w:ascii="Calibri" w:eastAsia="Calibri" w:hAnsi="Calibri" w:cs="Calibri"/>
                <w:b/>
                <w:sz w:val="18"/>
                <w:szCs w:val="18"/>
                <w:lang w:eastAsia="es-MX"/>
              </w:rPr>
            </w:pPr>
          </w:p>
        </w:tc>
        <w:tc>
          <w:tcPr>
            <w:tcW w:w="1134" w:type="dxa"/>
          </w:tcPr>
          <w:p w14:paraId="38876566" w14:textId="77777777" w:rsidR="002D5516" w:rsidRPr="001357A1" w:rsidRDefault="002D5516" w:rsidP="005D7B23">
            <w:pPr>
              <w:spacing w:after="200" w:line="276" w:lineRule="auto"/>
              <w:rPr>
                <w:rFonts w:ascii="Calibri" w:eastAsia="Calibri" w:hAnsi="Calibri" w:cs="Calibri"/>
                <w:b/>
                <w:sz w:val="18"/>
                <w:szCs w:val="18"/>
                <w:lang w:eastAsia="es-MX"/>
              </w:rPr>
            </w:pPr>
          </w:p>
        </w:tc>
        <w:tc>
          <w:tcPr>
            <w:tcW w:w="1275" w:type="dxa"/>
          </w:tcPr>
          <w:p w14:paraId="2187D23B" w14:textId="77777777" w:rsidR="002D5516" w:rsidRPr="001357A1" w:rsidRDefault="002D5516" w:rsidP="005D7B23">
            <w:pPr>
              <w:spacing w:after="200" w:line="276" w:lineRule="auto"/>
              <w:rPr>
                <w:rFonts w:ascii="Calibri" w:eastAsia="Calibri" w:hAnsi="Calibri" w:cs="Calibri"/>
                <w:b/>
                <w:sz w:val="18"/>
                <w:szCs w:val="18"/>
                <w:lang w:eastAsia="es-MX"/>
              </w:rPr>
            </w:pPr>
          </w:p>
        </w:tc>
        <w:tc>
          <w:tcPr>
            <w:tcW w:w="1418" w:type="dxa"/>
          </w:tcPr>
          <w:p w14:paraId="02EBDD3B" w14:textId="4D85CFF5" w:rsidR="002D5516" w:rsidRPr="001357A1" w:rsidRDefault="002D5516" w:rsidP="005D7B23">
            <w:pPr>
              <w:spacing w:after="200" w:line="276" w:lineRule="auto"/>
              <w:rPr>
                <w:rFonts w:ascii="Calibri" w:eastAsia="Calibri" w:hAnsi="Calibri" w:cs="Calibri"/>
                <w:b/>
                <w:sz w:val="18"/>
                <w:szCs w:val="18"/>
                <w:lang w:eastAsia="es-MX"/>
              </w:rPr>
            </w:pPr>
          </w:p>
        </w:tc>
        <w:tc>
          <w:tcPr>
            <w:tcW w:w="1134" w:type="dxa"/>
          </w:tcPr>
          <w:p w14:paraId="2D92D004" w14:textId="77777777" w:rsidR="002D5516" w:rsidRPr="001357A1" w:rsidRDefault="002D5516" w:rsidP="005D7B23">
            <w:pPr>
              <w:spacing w:after="200" w:line="276" w:lineRule="auto"/>
              <w:rPr>
                <w:rFonts w:ascii="Calibri" w:eastAsia="Calibri" w:hAnsi="Calibri" w:cs="Calibri"/>
                <w:b/>
                <w:sz w:val="18"/>
                <w:szCs w:val="18"/>
                <w:lang w:eastAsia="es-MX"/>
              </w:rPr>
            </w:pPr>
          </w:p>
        </w:tc>
      </w:tr>
    </w:tbl>
    <w:tbl>
      <w:tblPr>
        <w:tblpPr w:leftFromText="141" w:rightFromText="141" w:vertAnchor="text" w:horzAnchor="page" w:tblpX="6676" w:tblpY="9"/>
        <w:tblW w:w="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1134"/>
      </w:tblGrid>
      <w:tr w:rsidR="001357A1" w:rsidRPr="001357A1" w14:paraId="2D1D8911" w14:textId="77777777" w:rsidTr="002D5516">
        <w:trPr>
          <w:trHeight w:val="262"/>
        </w:trPr>
        <w:tc>
          <w:tcPr>
            <w:tcW w:w="3369" w:type="dxa"/>
          </w:tcPr>
          <w:p w14:paraId="1EAF8F84" w14:textId="77777777" w:rsidR="005D7B23" w:rsidRPr="001357A1" w:rsidRDefault="005D7B23" w:rsidP="005D7B23">
            <w:pPr>
              <w:spacing w:after="200"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Subtotal</w:t>
            </w:r>
          </w:p>
        </w:tc>
        <w:tc>
          <w:tcPr>
            <w:tcW w:w="1134" w:type="dxa"/>
          </w:tcPr>
          <w:p w14:paraId="50216B48" w14:textId="77777777" w:rsidR="005D7B23" w:rsidRPr="001357A1" w:rsidRDefault="005D7B23" w:rsidP="005D7B23">
            <w:pPr>
              <w:spacing w:after="200" w:line="276" w:lineRule="auto"/>
              <w:jc w:val="center"/>
              <w:rPr>
                <w:rFonts w:ascii="Calibri" w:eastAsia="Calibri" w:hAnsi="Calibri" w:cs="Calibri"/>
                <w:b/>
                <w:smallCaps/>
                <w:sz w:val="18"/>
                <w:szCs w:val="18"/>
                <w:lang w:eastAsia="es-MX"/>
              </w:rPr>
            </w:pPr>
          </w:p>
        </w:tc>
      </w:tr>
      <w:tr w:rsidR="001357A1" w:rsidRPr="001357A1" w14:paraId="3D6A6301" w14:textId="77777777" w:rsidTr="002D5516">
        <w:trPr>
          <w:trHeight w:val="274"/>
        </w:trPr>
        <w:tc>
          <w:tcPr>
            <w:tcW w:w="3369" w:type="dxa"/>
          </w:tcPr>
          <w:p w14:paraId="612017D5" w14:textId="77777777" w:rsidR="005D7B23" w:rsidRPr="001357A1" w:rsidRDefault="005D7B23" w:rsidP="005D7B23">
            <w:pPr>
              <w:spacing w:after="200"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IVA</w:t>
            </w:r>
          </w:p>
        </w:tc>
        <w:tc>
          <w:tcPr>
            <w:tcW w:w="1134" w:type="dxa"/>
          </w:tcPr>
          <w:p w14:paraId="273F2B3C" w14:textId="77777777" w:rsidR="005D7B23" w:rsidRPr="001357A1" w:rsidRDefault="005D7B23" w:rsidP="005D7B23">
            <w:pPr>
              <w:spacing w:after="200" w:line="276" w:lineRule="auto"/>
              <w:jc w:val="center"/>
              <w:rPr>
                <w:rFonts w:ascii="Calibri" w:eastAsia="Calibri" w:hAnsi="Calibri" w:cs="Calibri"/>
                <w:b/>
                <w:smallCaps/>
                <w:sz w:val="18"/>
                <w:szCs w:val="18"/>
                <w:lang w:eastAsia="es-MX"/>
              </w:rPr>
            </w:pPr>
          </w:p>
        </w:tc>
      </w:tr>
      <w:tr w:rsidR="001357A1" w:rsidRPr="001357A1" w14:paraId="422FCFA9" w14:textId="77777777" w:rsidTr="002D5516">
        <w:trPr>
          <w:trHeight w:val="238"/>
        </w:trPr>
        <w:tc>
          <w:tcPr>
            <w:tcW w:w="3369" w:type="dxa"/>
          </w:tcPr>
          <w:p w14:paraId="3564FEC5" w14:textId="77777777" w:rsidR="005D7B23" w:rsidRPr="001357A1" w:rsidRDefault="005D7B23" w:rsidP="005D7B23">
            <w:pPr>
              <w:spacing w:after="200"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total</w:t>
            </w:r>
          </w:p>
        </w:tc>
        <w:tc>
          <w:tcPr>
            <w:tcW w:w="1134" w:type="dxa"/>
          </w:tcPr>
          <w:p w14:paraId="7E8EAA7F" w14:textId="77777777" w:rsidR="005D7B23" w:rsidRPr="001357A1" w:rsidRDefault="005D7B23" w:rsidP="005D7B23">
            <w:pPr>
              <w:spacing w:after="200" w:line="276" w:lineRule="auto"/>
              <w:jc w:val="center"/>
              <w:rPr>
                <w:rFonts w:ascii="Calibri" w:eastAsia="Calibri" w:hAnsi="Calibri" w:cs="Calibri"/>
                <w:b/>
                <w:smallCaps/>
                <w:sz w:val="18"/>
                <w:szCs w:val="18"/>
                <w:lang w:eastAsia="es-MX"/>
              </w:rPr>
            </w:pPr>
          </w:p>
        </w:tc>
      </w:tr>
    </w:tbl>
    <w:p w14:paraId="5C9694E7" w14:textId="2DC2CCBE" w:rsidR="005D7B23" w:rsidRPr="001357A1" w:rsidRDefault="005D7B23" w:rsidP="005D7B23">
      <w:pPr>
        <w:tabs>
          <w:tab w:val="left" w:pos="5370"/>
        </w:tabs>
        <w:spacing w:after="200" w:line="276" w:lineRule="auto"/>
        <w:rPr>
          <w:rFonts w:ascii="Calibri" w:eastAsia="Calibri" w:hAnsi="Calibri" w:cs="Calibri"/>
          <w:b/>
          <w:smallCaps/>
          <w:sz w:val="18"/>
          <w:szCs w:val="18"/>
          <w:lang w:eastAsia="es-MX"/>
        </w:rPr>
      </w:pPr>
    </w:p>
    <w:p w14:paraId="41839E84" w14:textId="77777777" w:rsidR="005D7B23" w:rsidRPr="001357A1" w:rsidRDefault="005D7B23" w:rsidP="005D7B23">
      <w:pPr>
        <w:ind w:right="140"/>
        <w:jc w:val="both"/>
        <w:rPr>
          <w:rFonts w:ascii="Calibri" w:eastAsia="Calibri" w:hAnsi="Calibri" w:cs="Calibri"/>
          <w:b/>
          <w:sz w:val="18"/>
          <w:szCs w:val="18"/>
          <w:lang w:eastAsia="es-MX"/>
        </w:rPr>
      </w:pPr>
    </w:p>
    <w:p w14:paraId="5532C429" w14:textId="77777777" w:rsidR="005D7B23" w:rsidRPr="001357A1" w:rsidRDefault="005D7B23" w:rsidP="005D7B23">
      <w:pPr>
        <w:ind w:right="140"/>
        <w:jc w:val="both"/>
        <w:rPr>
          <w:rFonts w:ascii="Calibri" w:eastAsia="Calibri" w:hAnsi="Calibri" w:cs="Calibri"/>
          <w:b/>
          <w:sz w:val="18"/>
          <w:szCs w:val="18"/>
          <w:lang w:eastAsia="es-MX"/>
        </w:rPr>
      </w:pPr>
    </w:p>
    <w:p w14:paraId="5F55DC54" w14:textId="77777777" w:rsidR="005D7B23" w:rsidRPr="001357A1" w:rsidRDefault="005D7B23" w:rsidP="005D7B23">
      <w:pPr>
        <w:ind w:right="140"/>
        <w:jc w:val="both"/>
        <w:rPr>
          <w:rFonts w:ascii="Calibri" w:eastAsia="Calibri" w:hAnsi="Calibri" w:cs="Calibri"/>
          <w:b/>
          <w:sz w:val="18"/>
          <w:szCs w:val="18"/>
          <w:lang w:eastAsia="es-MX"/>
        </w:rPr>
      </w:pPr>
    </w:p>
    <w:p w14:paraId="1DA54B86" w14:textId="77777777" w:rsidR="005D7B23" w:rsidRPr="001357A1" w:rsidRDefault="005D7B23" w:rsidP="005D7B23">
      <w:pPr>
        <w:ind w:right="140"/>
        <w:jc w:val="both"/>
        <w:rPr>
          <w:rFonts w:ascii="Calibri" w:eastAsia="Calibri" w:hAnsi="Calibri" w:cs="Calibri"/>
          <w:b/>
          <w:sz w:val="18"/>
          <w:szCs w:val="18"/>
          <w:lang w:eastAsia="es-MX"/>
        </w:rPr>
      </w:pPr>
    </w:p>
    <w:p w14:paraId="183373D0" w14:textId="77777777" w:rsidR="00787D5F" w:rsidRDefault="00787D5F" w:rsidP="005D7B23">
      <w:pPr>
        <w:ind w:right="140"/>
        <w:jc w:val="both"/>
        <w:rPr>
          <w:rFonts w:ascii="Calibri" w:eastAsia="Calibri" w:hAnsi="Calibri" w:cs="Calibri"/>
          <w:b/>
          <w:sz w:val="18"/>
          <w:szCs w:val="18"/>
          <w:lang w:eastAsia="es-MX"/>
        </w:rPr>
      </w:pPr>
    </w:p>
    <w:p w14:paraId="522F485D" w14:textId="47EB8DB7" w:rsidR="00787D5F" w:rsidRPr="00787D5F" w:rsidRDefault="00787D5F" w:rsidP="005D7B23">
      <w:pPr>
        <w:ind w:right="140"/>
        <w:jc w:val="both"/>
        <w:rPr>
          <w:rFonts w:ascii="Calibri" w:eastAsia="Calibri" w:hAnsi="Calibri" w:cs="Calibri"/>
          <w:b/>
          <w:color w:val="FF0000"/>
          <w:sz w:val="18"/>
          <w:szCs w:val="18"/>
          <w:lang w:eastAsia="es-MX"/>
        </w:rPr>
      </w:pPr>
      <w:r w:rsidRPr="00787D5F">
        <w:rPr>
          <w:rFonts w:ascii="Calibri" w:eastAsia="Calibri" w:hAnsi="Calibri" w:cs="Calibri"/>
          <w:b/>
          <w:color w:val="FF0000"/>
          <w:sz w:val="18"/>
          <w:szCs w:val="18"/>
          <w:lang w:eastAsia="es-MX"/>
        </w:rPr>
        <w:t xml:space="preserve">Manifiesto que todos los bienes cotizados son nuevos. </w:t>
      </w:r>
    </w:p>
    <w:p w14:paraId="08EEB03B" w14:textId="77777777" w:rsidR="00787D5F" w:rsidRDefault="00787D5F" w:rsidP="005D7B23">
      <w:pPr>
        <w:ind w:right="140"/>
        <w:jc w:val="both"/>
        <w:rPr>
          <w:rFonts w:ascii="Calibri" w:eastAsia="Calibri" w:hAnsi="Calibri" w:cs="Calibri"/>
          <w:b/>
          <w:sz w:val="18"/>
          <w:szCs w:val="18"/>
          <w:lang w:eastAsia="es-MX"/>
        </w:rPr>
      </w:pPr>
    </w:p>
    <w:p w14:paraId="716517C0" w14:textId="7BF268A4" w:rsidR="005D7B23" w:rsidRPr="001357A1" w:rsidRDefault="005D7B23" w:rsidP="005D7B23">
      <w:pPr>
        <w:ind w:right="140"/>
        <w:jc w:val="both"/>
        <w:rPr>
          <w:rFonts w:ascii="Calibri" w:eastAsia="Calibri" w:hAnsi="Calibri" w:cs="Calibri"/>
          <w:b/>
          <w:sz w:val="18"/>
          <w:szCs w:val="18"/>
          <w:lang w:eastAsia="es-MX"/>
        </w:rPr>
      </w:pPr>
      <w:r w:rsidRPr="001357A1">
        <w:rPr>
          <w:rFonts w:ascii="Calibri" w:eastAsia="Calibri" w:hAnsi="Calibri" w:cs="Calibri"/>
          <w:b/>
          <w:sz w:val="18"/>
          <w:szCs w:val="18"/>
          <w:lang w:eastAsia="es-MX"/>
        </w:rPr>
        <w:t>CANTIDAD CON LETRA:</w:t>
      </w:r>
    </w:p>
    <w:p w14:paraId="4E4D0CDF" w14:textId="77777777" w:rsidR="005D7B23" w:rsidRPr="001357A1" w:rsidRDefault="005D7B23" w:rsidP="005D7B23">
      <w:pPr>
        <w:ind w:right="140"/>
        <w:jc w:val="both"/>
        <w:rPr>
          <w:rFonts w:ascii="Calibri" w:eastAsia="Calibri" w:hAnsi="Calibri" w:cs="Calibri"/>
          <w:sz w:val="10"/>
          <w:szCs w:val="18"/>
          <w:lang w:eastAsia="es-MX"/>
        </w:rPr>
      </w:pPr>
    </w:p>
    <w:p w14:paraId="7CF3A50B" w14:textId="77777777" w:rsidR="005D7B23" w:rsidRPr="001357A1" w:rsidRDefault="005D7B23" w:rsidP="005D7B23">
      <w:pPr>
        <w:ind w:right="140"/>
        <w:jc w:val="both"/>
        <w:rPr>
          <w:rFonts w:ascii="Calibri" w:eastAsia="Calibri" w:hAnsi="Calibri" w:cs="Calibri"/>
          <w:b/>
          <w:sz w:val="18"/>
          <w:szCs w:val="18"/>
          <w:lang w:eastAsia="es-MX"/>
        </w:rPr>
      </w:pPr>
      <w:r w:rsidRPr="001357A1">
        <w:rPr>
          <w:rFonts w:ascii="Calibri" w:eastAsia="Calibri" w:hAnsi="Calibri" w:cs="Calibri"/>
          <w:b/>
          <w:sz w:val="18"/>
          <w:szCs w:val="18"/>
          <w:lang w:eastAsia="es-MX"/>
        </w:rPr>
        <w:t>TIEMPO DE ENTREGA: (De no señalar fecha específica, el Licitante deberá señalar si el número de días son naturales, tomando en cuenta que estos se contarán a partir de la suscripción del contrato en caso de resultar adjudicado)</w:t>
      </w:r>
    </w:p>
    <w:p w14:paraId="2A0F95A0" w14:textId="77777777" w:rsidR="005D7B23" w:rsidRPr="001357A1" w:rsidRDefault="005D7B23" w:rsidP="005D7B23">
      <w:pPr>
        <w:ind w:right="140"/>
        <w:jc w:val="both"/>
        <w:rPr>
          <w:rFonts w:ascii="Calibri" w:eastAsia="Calibri" w:hAnsi="Calibri" w:cs="Calibri"/>
          <w:b/>
          <w:sz w:val="10"/>
          <w:szCs w:val="18"/>
          <w:lang w:eastAsia="es-MX"/>
        </w:rPr>
      </w:pPr>
    </w:p>
    <w:p w14:paraId="67047B34" w14:textId="77777777" w:rsidR="00CE3DA7" w:rsidRPr="001357A1" w:rsidRDefault="00CE3DA7" w:rsidP="00CE3DA7">
      <w:pPr>
        <w:jc w:val="both"/>
        <w:outlineLvl w:val="0"/>
        <w:rPr>
          <w:rFonts w:ascii="Calibri" w:eastAsia="Calibri" w:hAnsi="Calibri" w:cs="Calibri"/>
          <w:b/>
          <w:sz w:val="18"/>
          <w:szCs w:val="18"/>
        </w:rPr>
      </w:pPr>
      <w:r w:rsidRPr="001357A1">
        <w:rPr>
          <w:rFonts w:ascii="Calibri" w:eastAsia="Calibri" w:hAnsi="Calibri" w:cs="Calibri"/>
          <w:b/>
          <w:sz w:val="18"/>
          <w:szCs w:val="18"/>
        </w:rPr>
        <w:t>CONDICIONES DE PAGO:</w:t>
      </w:r>
    </w:p>
    <w:p w14:paraId="20FEFAF5" w14:textId="31F75827" w:rsidR="005D7B23" w:rsidRPr="001357A1" w:rsidRDefault="00CE3DA7" w:rsidP="00CE3DA7">
      <w:pPr>
        <w:ind w:right="140"/>
        <w:rPr>
          <w:rFonts w:ascii="Calibri" w:eastAsia="Calibri" w:hAnsi="Calibri" w:cs="Calibri"/>
          <w:b/>
          <w:sz w:val="18"/>
          <w:szCs w:val="18"/>
          <w:lang w:eastAsia="es-MX"/>
        </w:rPr>
      </w:pPr>
      <w:r w:rsidRPr="001357A1">
        <w:rPr>
          <w:rFonts w:ascii="Calibri" w:eastAsia="Calibri" w:hAnsi="Calibri" w:cs="Calibri"/>
          <w:b/>
          <w:sz w:val="18"/>
          <w:szCs w:val="18"/>
        </w:rPr>
        <w:t xml:space="preserve">(De solicitar pagos parciales, deberá especificar el monto de cada parcialidad contra entrega y entera satisfacción </w:t>
      </w:r>
      <w:r w:rsidRPr="001357A1">
        <w:rPr>
          <w:rFonts w:ascii="Calibri" w:eastAsia="Calibri" w:hAnsi="Calibri" w:cs="Calibri"/>
          <w:b/>
          <w:bCs/>
          <w:sz w:val="18"/>
          <w:szCs w:val="18"/>
        </w:rPr>
        <w:t xml:space="preserve">del </w:t>
      </w:r>
      <w:r w:rsidRPr="001357A1">
        <w:rPr>
          <w:rFonts w:ascii="Calibri" w:eastAsia="Calibri" w:hAnsi="Calibri" w:cs="Calibri"/>
          <w:b/>
          <w:sz w:val="18"/>
          <w:szCs w:val="18"/>
        </w:rPr>
        <w:t>FIDEICOMISO ORQUESTA FILARMÓNICA DE JALISCO.</w:t>
      </w:r>
    </w:p>
    <w:p w14:paraId="70EE471E" w14:textId="77777777" w:rsidR="005D7B23" w:rsidRPr="001357A1" w:rsidRDefault="005D7B23" w:rsidP="005D7B23">
      <w:pPr>
        <w:ind w:right="140"/>
        <w:rPr>
          <w:rFonts w:ascii="Calibri" w:eastAsia="Calibri" w:hAnsi="Calibri" w:cs="Calibri"/>
          <w:b/>
          <w:sz w:val="10"/>
          <w:szCs w:val="18"/>
          <w:lang w:eastAsia="es-MX"/>
        </w:rPr>
      </w:pPr>
    </w:p>
    <w:p w14:paraId="002B39FF" w14:textId="78C6FB55" w:rsidR="005D7B23" w:rsidRPr="001357A1" w:rsidRDefault="005D7B23" w:rsidP="005D7B23">
      <w:pPr>
        <w:spacing w:after="200" w:line="276" w:lineRule="auto"/>
        <w:jc w:val="both"/>
        <w:rPr>
          <w:rFonts w:ascii="Calibri" w:eastAsia="Calibri" w:hAnsi="Calibri" w:cs="Calibri"/>
          <w:b/>
          <w:sz w:val="18"/>
          <w:szCs w:val="18"/>
          <w:lang w:eastAsia="es-MX"/>
        </w:rPr>
      </w:pPr>
      <w:r w:rsidRPr="001357A1">
        <w:rPr>
          <w:rFonts w:ascii="Calibri" w:eastAsia="Calibri" w:hAnsi="Calibri" w:cs="Calibri"/>
          <w:b/>
          <w:sz w:val="18"/>
          <w:szCs w:val="18"/>
          <w:lang w:eastAsia="es-MX"/>
        </w:rPr>
        <w:t>NOTA. - En caso de considerar que alguna sub-partida, concepto, bien</w:t>
      </w:r>
      <w:r w:rsidR="00FF6AA2" w:rsidRPr="001357A1">
        <w:rPr>
          <w:rFonts w:ascii="Calibri" w:eastAsia="Calibri" w:hAnsi="Calibri" w:cs="Calibri"/>
          <w:b/>
          <w:sz w:val="18"/>
          <w:szCs w:val="18"/>
          <w:lang w:eastAsia="es-MX"/>
        </w:rPr>
        <w:t>es</w:t>
      </w:r>
      <w:r w:rsidRPr="001357A1">
        <w:rPr>
          <w:rFonts w:ascii="Calibri" w:eastAsia="Calibri" w:hAnsi="Calibri" w:cs="Calibri"/>
          <w:b/>
          <w:sz w:val="18"/>
          <w:szCs w:val="18"/>
          <w:lang w:eastAsia="es-MX"/>
        </w:rPr>
        <w:t xml:space="preserve"> ofertado no tendrá costo alguno, deberá precisar en el renglón correspondiente: S/C, N/A o en su defecto plasmar el número “0”.  </w:t>
      </w:r>
    </w:p>
    <w:p w14:paraId="3B48AD48" w14:textId="5630184D" w:rsidR="00CE3DA7" w:rsidRPr="001357A1" w:rsidRDefault="00CE3DA7" w:rsidP="00CE3DA7">
      <w:pPr>
        <w:jc w:val="both"/>
        <w:rPr>
          <w:rFonts w:ascii="Calibri" w:eastAsia="Calibri" w:hAnsi="Calibri" w:cs="Calibri"/>
          <w:sz w:val="18"/>
          <w:szCs w:val="18"/>
        </w:rPr>
      </w:pPr>
      <w:r w:rsidRPr="001357A1">
        <w:rPr>
          <w:rFonts w:ascii="Calibri" w:eastAsia="Calibri" w:hAnsi="Calibri" w:cs="Calibri"/>
          <w:sz w:val="18"/>
          <w:szCs w:val="18"/>
        </w:rPr>
        <w:t>Declaro bajo protesta de decir verdad que los precios cotizados son bajo la condición de precios fijos hasta la total prestación de los servicios o entrega de los bienes.</w:t>
      </w:r>
      <w:r w:rsidR="00035C52" w:rsidRPr="001357A1">
        <w:rPr>
          <w:rFonts w:ascii="Calibri" w:eastAsia="Calibri" w:hAnsi="Calibri" w:cs="Calibri"/>
          <w:sz w:val="18"/>
          <w:szCs w:val="18"/>
        </w:rPr>
        <w:t xml:space="preserve"> </w:t>
      </w:r>
      <w:r w:rsidRPr="001357A1">
        <w:rPr>
          <w:rFonts w:ascii="Calibri" w:eastAsia="Calibri" w:hAnsi="Calibri" w:cs="Calibri"/>
          <w:sz w:val="18"/>
          <w:szCs w:val="18"/>
        </w:rPr>
        <w:t>Manifiesto que los precios cotizados en la presente propuesta, serán los mismos en caso de que la Dirección Administrativa opte por realizar ajustes al momento de adjudicar de forma parcial los bienes objeto de este “proceso de adquisición”.</w:t>
      </w:r>
    </w:p>
    <w:p w14:paraId="5FCE92CF" w14:textId="77777777" w:rsidR="005D7B23" w:rsidRPr="001357A1" w:rsidRDefault="005D7B23" w:rsidP="005D7B23">
      <w:pPr>
        <w:ind w:right="140"/>
        <w:jc w:val="both"/>
        <w:rPr>
          <w:rFonts w:ascii="Calibri" w:eastAsia="Calibri" w:hAnsi="Calibri" w:cs="Calibri"/>
          <w:b/>
          <w:sz w:val="18"/>
          <w:szCs w:val="18"/>
          <w:lang w:eastAsia="es-MX"/>
        </w:rPr>
      </w:pPr>
    </w:p>
    <w:p w14:paraId="12E2FEB2" w14:textId="77777777" w:rsidR="005D7B23" w:rsidRPr="001357A1" w:rsidRDefault="005D7B23" w:rsidP="005D7B23">
      <w:pPr>
        <w:spacing w:after="200" w:line="276"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t>ATENTAMENTE</w:t>
      </w:r>
    </w:p>
    <w:p w14:paraId="2951B0EE" w14:textId="77777777" w:rsidR="005D7B23" w:rsidRPr="001357A1" w:rsidRDefault="005D7B23" w:rsidP="005D7B23">
      <w:pPr>
        <w:spacing w:after="200" w:line="276" w:lineRule="auto"/>
        <w:jc w:val="center"/>
        <w:rPr>
          <w:rFonts w:ascii="Calibri" w:eastAsia="Calibri" w:hAnsi="Calibri" w:cs="Calibri"/>
          <w:sz w:val="18"/>
          <w:szCs w:val="18"/>
          <w:lang w:eastAsia="es-MX"/>
        </w:rPr>
      </w:pPr>
      <w:r w:rsidRPr="001357A1">
        <w:rPr>
          <w:rFonts w:ascii="Calibri" w:eastAsia="Calibri" w:hAnsi="Calibri" w:cs="Calibri"/>
          <w:sz w:val="18"/>
          <w:szCs w:val="18"/>
          <w:lang w:eastAsia="es-MX"/>
        </w:rPr>
        <w:t>___________________________</w:t>
      </w:r>
    </w:p>
    <w:p w14:paraId="7002F0CA" w14:textId="1DC7FCC6" w:rsidR="00035C52" w:rsidRPr="001357A1" w:rsidRDefault="005D7B23" w:rsidP="00035C52">
      <w:pPr>
        <w:spacing w:after="200"/>
        <w:jc w:val="center"/>
        <w:rPr>
          <w:rFonts w:ascii="Calibri" w:eastAsia="Calibri" w:hAnsi="Calibri" w:cs="Calibri"/>
          <w:sz w:val="18"/>
          <w:szCs w:val="18"/>
          <w:lang w:eastAsia="es-MX"/>
        </w:rPr>
      </w:pPr>
      <w:r w:rsidRPr="001357A1">
        <w:rPr>
          <w:rFonts w:ascii="Calibri" w:eastAsia="Calibri" w:hAnsi="Calibri" w:cs="Calibri"/>
          <w:sz w:val="18"/>
          <w:szCs w:val="18"/>
          <w:lang w:eastAsia="es-MX"/>
        </w:rPr>
        <w:t>Nombre y firma del Participante</w:t>
      </w:r>
      <w:r w:rsidR="00035C52" w:rsidRPr="001357A1">
        <w:rPr>
          <w:rFonts w:ascii="Calibri" w:eastAsia="Calibri" w:hAnsi="Calibri" w:cs="Calibri"/>
          <w:sz w:val="18"/>
          <w:szCs w:val="18"/>
          <w:lang w:eastAsia="es-MX"/>
        </w:rPr>
        <w:t xml:space="preserve"> </w:t>
      </w:r>
      <w:r w:rsidRPr="001357A1">
        <w:rPr>
          <w:rFonts w:ascii="Calibri" w:eastAsia="Calibri" w:hAnsi="Calibri" w:cs="Calibri"/>
          <w:sz w:val="18"/>
          <w:szCs w:val="18"/>
          <w:lang w:eastAsia="es-MX"/>
        </w:rPr>
        <w:t>o Representante Legal del mismo.</w:t>
      </w:r>
    </w:p>
    <w:p w14:paraId="7D1D7F9D" w14:textId="77777777" w:rsidR="00035C52" w:rsidRPr="001357A1" w:rsidRDefault="00035C52">
      <w:pPr>
        <w:rPr>
          <w:rFonts w:ascii="Calibri" w:eastAsia="Calibri" w:hAnsi="Calibri" w:cs="Calibri"/>
          <w:sz w:val="18"/>
          <w:szCs w:val="18"/>
          <w:lang w:eastAsia="es-MX"/>
        </w:rPr>
      </w:pPr>
      <w:r w:rsidRPr="001357A1">
        <w:rPr>
          <w:rFonts w:ascii="Calibri" w:eastAsia="Calibri" w:hAnsi="Calibri" w:cs="Calibri"/>
          <w:sz w:val="18"/>
          <w:szCs w:val="18"/>
          <w:lang w:eastAsia="es-MX"/>
        </w:rPr>
        <w:br w:type="page"/>
      </w:r>
    </w:p>
    <w:p w14:paraId="26CE933A" w14:textId="0138DA5B" w:rsidR="005D7B23" w:rsidRPr="001357A1" w:rsidRDefault="005D7B23" w:rsidP="00035C52">
      <w:pPr>
        <w:jc w:val="center"/>
        <w:rPr>
          <w:rFonts w:ascii="Calibri" w:eastAsia="Calibri" w:hAnsi="Calibri" w:cs="Calibri"/>
          <w:sz w:val="18"/>
          <w:szCs w:val="18"/>
          <w:lang w:eastAsia="es-MX"/>
        </w:rPr>
      </w:pPr>
      <w:r w:rsidRPr="001357A1">
        <w:rPr>
          <w:rFonts w:ascii="Calibri" w:eastAsia="Calibri" w:hAnsi="Calibri" w:cs="Calibri"/>
          <w:b/>
          <w:sz w:val="18"/>
          <w:szCs w:val="18"/>
          <w:lang w:eastAsia="es-MX"/>
        </w:rPr>
        <w:lastRenderedPageBreak/>
        <w:t>ANEXO 4</w:t>
      </w:r>
    </w:p>
    <w:p w14:paraId="3338A9D4" w14:textId="675B5F30" w:rsidR="00FF6AA2" w:rsidRPr="001357A1" w:rsidRDefault="00FF6AA2" w:rsidP="00FF6AA2">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 xml:space="preserve">LICITACIÓN PÚBLICA </w:t>
      </w:r>
      <w:r w:rsidR="00F22179" w:rsidRPr="001357A1">
        <w:rPr>
          <w:rFonts w:ascii="Calibri" w:eastAsia="Calibri" w:hAnsi="Calibri" w:cs="Calibri"/>
          <w:b/>
          <w:smallCaps/>
          <w:sz w:val="18"/>
          <w:szCs w:val="18"/>
          <w:lang w:eastAsia="es-MX"/>
        </w:rPr>
        <w:t>LOCAL</w:t>
      </w:r>
      <w:r w:rsidRPr="001357A1">
        <w:rPr>
          <w:rFonts w:ascii="Calibri" w:eastAsia="Calibri" w:hAnsi="Calibri" w:cs="Calibri"/>
          <w:b/>
          <w:smallCaps/>
          <w:sz w:val="18"/>
          <w:szCs w:val="18"/>
          <w:lang w:eastAsia="es-MX"/>
        </w:rPr>
        <w:t xml:space="preserve"> LPLCCC/OFJ/003/2024 </w:t>
      </w:r>
    </w:p>
    <w:p w14:paraId="1FD7F672" w14:textId="1EF864FD" w:rsidR="00FF6AA2" w:rsidRPr="001357A1" w:rsidRDefault="00FF6AA2" w:rsidP="00FF6AA2">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CON CONCURRENCIA DEL COMITÉ</w:t>
      </w:r>
      <w:r w:rsidR="00F74369" w:rsidRPr="001357A1">
        <w:rPr>
          <w:rFonts w:ascii="Calibri" w:eastAsia="Calibri" w:hAnsi="Calibri" w:cs="Calibri"/>
          <w:b/>
          <w:smallCaps/>
          <w:sz w:val="18"/>
          <w:szCs w:val="18"/>
          <w:lang w:eastAsia="es-MX"/>
        </w:rPr>
        <w:t xml:space="preserve">, </w:t>
      </w:r>
      <w:r w:rsidR="00F74369" w:rsidRPr="001357A1">
        <w:rPr>
          <w:rFonts w:ascii="Calibri" w:eastAsia="Arial" w:hAnsi="Calibri" w:cs="Arial"/>
          <w:b/>
          <w:sz w:val="18"/>
          <w:szCs w:val="18"/>
          <w:lang w:eastAsia="es-MX"/>
        </w:rPr>
        <w:t>A TIEMPOS ACORTADOS,</w:t>
      </w:r>
      <w:r w:rsidR="00F74369" w:rsidRPr="001357A1">
        <w:rPr>
          <w:rFonts w:ascii="Calibri" w:eastAsia="Calibri" w:hAnsi="Calibri" w:cs="Calibri"/>
          <w:b/>
          <w:sz w:val="18"/>
          <w:szCs w:val="18"/>
          <w:lang w:eastAsia="es-MX"/>
        </w:rPr>
        <w:t xml:space="preserve"> </w:t>
      </w:r>
      <w:r w:rsidRPr="001357A1">
        <w:rPr>
          <w:rFonts w:ascii="Calibri" w:eastAsia="Calibri" w:hAnsi="Calibri" w:cs="Calibri"/>
          <w:b/>
          <w:smallCaps/>
          <w:sz w:val="18"/>
          <w:szCs w:val="18"/>
          <w:lang w:eastAsia="es-MX"/>
        </w:rPr>
        <w:t xml:space="preserve"> </w:t>
      </w:r>
    </w:p>
    <w:p w14:paraId="36DFF999" w14:textId="77777777" w:rsidR="007B3F06" w:rsidRPr="001357A1" w:rsidRDefault="007B3F06" w:rsidP="007B3F06">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“ADQUISICIÓN DE INSTRUMENTOS DE PERCUSIÓN PARA LA ORQUESTA FILARMÓNICA DE JALISCO”</w:t>
      </w:r>
    </w:p>
    <w:p w14:paraId="2157E3F4" w14:textId="77777777" w:rsidR="005D7B23" w:rsidRPr="001357A1" w:rsidRDefault="005D7B23" w:rsidP="005D7B23">
      <w:pPr>
        <w:spacing w:line="276" w:lineRule="auto"/>
        <w:jc w:val="center"/>
        <w:rPr>
          <w:rFonts w:ascii="Calibri" w:eastAsia="Calibri" w:hAnsi="Calibri" w:cs="Calibri"/>
          <w:b/>
          <w:smallCaps/>
          <w:sz w:val="18"/>
          <w:szCs w:val="18"/>
          <w:lang w:eastAsia="es-MX"/>
        </w:rPr>
      </w:pPr>
    </w:p>
    <w:p w14:paraId="43D0D8CA" w14:textId="77777777" w:rsidR="005D7B23" w:rsidRPr="001357A1" w:rsidRDefault="005D7B23" w:rsidP="005D7B23">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CARTA DE PROPOSICIÓN</w:t>
      </w:r>
    </w:p>
    <w:p w14:paraId="3E198C5C" w14:textId="3D4C6E3E" w:rsidR="005D7B23" w:rsidRPr="001357A1" w:rsidRDefault="00BA6F3F" w:rsidP="005D7B23">
      <w:pPr>
        <w:spacing w:after="200" w:line="276" w:lineRule="auto"/>
        <w:jc w:val="right"/>
        <w:rPr>
          <w:rFonts w:ascii="Calibri" w:eastAsia="Calibri" w:hAnsi="Calibri" w:cs="Calibri"/>
          <w:sz w:val="18"/>
          <w:szCs w:val="18"/>
          <w:lang w:eastAsia="es-MX"/>
        </w:rPr>
      </w:pPr>
      <w:r w:rsidRPr="001357A1">
        <w:rPr>
          <w:rFonts w:ascii="Calibri" w:eastAsia="Calibri" w:hAnsi="Calibri" w:cs="Calibri"/>
          <w:sz w:val="18"/>
          <w:szCs w:val="18"/>
          <w:lang w:eastAsia="es-MX"/>
        </w:rPr>
        <w:t>Guadalajara</w:t>
      </w:r>
      <w:r w:rsidR="005D7B23" w:rsidRPr="001357A1">
        <w:rPr>
          <w:rFonts w:ascii="Calibri" w:eastAsia="Calibri" w:hAnsi="Calibri" w:cs="Calibri"/>
          <w:sz w:val="18"/>
          <w:szCs w:val="18"/>
          <w:lang w:eastAsia="es-MX"/>
        </w:rPr>
        <w:t xml:space="preserve">, Jalisco, a ___ de ____ del </w:t>
      </w:r>
      <w:r w:rsidR="005D7B23" w:rsidRPr="001357A1">
        <w:rPr>
          <w:rFonts w:ascii="Calibri" w:eastAsia="Arial" w:hAnsi="Calibri" w:cs="Arial"/>
          <w:b/>
          <w:sz w:val="18"/>
          <w:szCs w:val="18"/>
          <w:lang w:eastAsia="es-MX"/>
        </w:rPr>
        <w:t>202</w:t>
      </w:r>
      <w:r w:rsidR="00CE3DA7" w:rsidRPr="001357A1">
        <w:rPr>
          <w:rFonts w:ascii="Calibri" w:eastAsia="Arial" w:hAnsi="Calibri" w:cs="Arial"/>
          <w:b/>
          <w:sz w:val="18"/>
          <w:szCs w:val="18"/>
          <w:lang w:eastAsia="es-MX"/>
        </w:rPr>
        <w:t>4</w:t>
      </w:r>
    </w:p>
    <w:p w14:paraId="752A6A21" w14:textId="43B7469E" w:rsidR="005D7B23" w:rsidRPr="001357A1" w:rsidRDefault="002B1326" w:rsidP="005D7B23">
      <w:pPr>
        <w:spacing w:line="276" w:lineRule="auto"/>
        <w:rPr>
          <w:rFonts w:ascii="Calibri" w:eastAsia="Calibri" w:hAnsi="Calibri" w:cs="Calibri"/>
          <w:b/>
          <w:sz w:val="18"/>
          <w:szCs w:val="18"/>
          <w:lang w:eastAsia="es-MX"/>
        </w:rPr>
      </w:pPr>
      <w:r w:rsidRPr="001357A1">
        <w:rPr>
          <w:rFonts w:ascii="Calibri" w:eastAsia="Calibri" w:hAnsi="Calibri" w:cs="Calibri"/>
          <w:b/>
          <w:sz w:val="18"/>
          <w:szCs w:val="18"/>
          <w:lang w:eastAsia="es-MX"/>
        </w:rPr>
        <w:t>Comité de Adquisiciones del</w:t>
      </w:r>
    </w:p>
    <w:p w14:paraId="0F793E29" w14:textId="28FB08AD" w:rsidR="00CE3DA7" w:rsidRPr="001357A1" w:rsidRDefault="00CE3DA7" w:rsidP="005D7B23">
      <w:pPr>
        <w:spacing w:line="276" w:lineRule="auto"/>
        <w:rPr>
          <w:rFonts w:ascii="Calibri" w:eastAsia="Calibri" w:hAnsi="Calibri" w:cs="Calibri"/>
          <w:b/>
          <w:sz w:val="18"/>
          <w:szCs w:val="18"/>
          <w:lang w:eastAsia="es-MX"/>
        </w:rPr>
      </w:pPr>
      <w:r w:rsidRPr="001357A1">
        <w:rPr>
          <w:rFonts w:ascii="Calibri" w:eastAsia="Calibri" w:hAnsi="Calibri" w:cs="Calibri"/>
          <w:b/>
          <w:sz w:val="18"/>
          <w:szCs w:val="18"/>
        </w:rPr>
        <w:t>Fideicomiso Orquesta Filarmónica de Jalisco</w:t>
      </w:r>
    </w:p>
    <w:p w14:paraId="7736637B" w14:textId="77777777" w:rsidR="005D7B23" w:rsidRPr="001357A1" w:rsidRDefault="005D7B23" w:rsidP="005D7B23">
      <w:pPr>
        <w:spacing w:line="276" w:lineRule="auto"/>
        <w:rPr>
          <w:rFonts w:ascii="Calibri" w:eastAsia="Calibri" w:hAnsi="Calibri" w:cs="Calibri"/>
          <w:sz w:val="18"/>
          <w:szCs w:val="18"/>
          <w:lang w:eastAsia="es-MX"/>
        </w:rPr>
      </w:pPr>
      <w:r w:rsidRPr="001357A1">
        <w:rPr>
          <w:rFonts w:ascii="Calibri" w:eastAsia="Calibri" w:hAnsi="Calibri" w:cs="Calibri"/>
          <w:b/>
          <w:sz w:val="18"/>
          <w:szCs w:val="18"/>
          <w:lang w:eastAsia="es-MX"/>
        </w:rPr>
        <w:t>PRESENTE.</w:t>
      </w:r>
    </w:p>
    <w:p w14:paraId="7C934A4F" w14:textId="77777777" w:rsidR="005D7B23" w:rsidRPr="001357A1" w:rsidRDefault="005D7B23" w:rsidP="005D7B23">
      <w:pPr>
        <w:spacing w:line="276" w:lineRule="auto"/>
        <w:rPr>
          <w:rFonts w:ascii="Calibri" w:eastAsia="Calibri" w:hAnsi="Calibri" w:cs="Calibri"/>
          <w:sz w:val="18"/>
          <w:szCs w:val="18"/>
          <w:lang w:eastAsia="es-MX"/>
        </w:rPr>
      </w:pPr>
    </w:p>
    <w:p w14:paraId="3996B6CE" w14:textId="53615E31" w:rsidR="005D7B23" w:rsidRPr="001357A1" w:rsidRDefault="005D7B23" w:rsidP="00FF6AA2">
      <w:pPr>
        <w:spacing w:after="200" w:line="276" w:lineRule="auto"/>
        <w:jc w:val="both"/>
        <w:rPr>
          <w:rFonts w:ascii="Calibri" w:eastAsia="Calibri" w:hAnsi="Calibri" w:cs="Calibri"/>
          <w:b/>
          <w:smallCaps/>
          <w:sz w:val="18"/>
          <w:szCs w:val="18"/>
          <w:lang w:eastAsia="es-MX"/>
        </w:rPr>
      </w:pPr>
      <w:r w:rsidRPr="001357A1">
        <w:rPr>
          <w:rFonts w:ascii="Calibri" w:eastAsia="Calibri" w:hAnsi="Calibri" w:cs="Calibri"/>
          <w:sz w:val="18"/>
          <w:szCs w:val="18"/>
          <w:lang w:eastAsia="es-MX"/>
        </w:rPr>
        <w:t xml:space="preserve">En atención al procedimiento </w:t>
      </w:r>
      <w:r w:rsidR="00FF6AA2" w:rsidRPr="001357A1">
        <w:rPr>
          <w:rFonts w:ascii="Calibri" w:eastAsia="Calibri" w:hAnsi="Calibri" w:cs="Calibri"/>
          <w:b/>
          <w:smallCaps/>
          <w:sz w:val="18"/>
          <w:szCs w:val="18"/>
          <w:lang w:eastAsia="es-MX"/>
        </w:rPr>
        <w:t xml:space="preserve">LICITACIÓN PÚBLICA </w:t>
      </w:r>
      <w:r w:rsidR="00F22179" w:rsidRPr="001357A1">
        <w:rPr>
          <w:rFonts w:ascii="Calibri" w:eastAsia="Calibri" w:hAnsi="Calibri" w:cs="Calibri"/>
          <w:b/>
          <w:smallCaps/>
          <w:sz w:val="18"/>
          <w:szCs w:val="18"/>
          <w:lang w:eastAsia="es-MX"/>
        </w:rPr>
        <w:t>LOCAL</w:t>
      </w:r>
      <w:r w:rsidR="00FF6AA2" w:rsidRPr="001357A1">
        <w:rPr>
          <w:rFonts w:ascii="Calibri" w:eastAsia="Calibri" w:hAnsi="Calibri" w:cs="Calibri"/>
          <w:b/>
          <w:smallCaps/>
          <w:sz w:val="18"/>
          <w:szCs w:val="18"/>
          <w:lang w:eastAsia="es-MX"/>
        </w:rPr>
        <w:t xml:space="preserve"> LPLCCC/OFJ/003/2024, CON CONCURRENCIA DEL COMITÉ</w:t>
      </w:r>
      <w:proofErr w:type="gramStart"/>
      <w:r w:rsidR="00FF6AA2" w:rsidRPr="001357A1">
        <w:rPr>
          <w:rFonts w:ascii="Calibri" w:eastAsia="Calibri" w:hAnsi="Calibri" w:cs="Calibri"/>
          <w:b/>
          <w:smallCaps/>
          <w:sz w:val="18"/>
          <w:szCs w:val="18"/>
          <w:lang w:eastAsia="es-MX"/>
        </w:rPr>
        <w:t>,</w:t>
      </w:r>
      <w:r w:rsidR="00F74369" w:rsidRPr="001357A1">
        <w:rPr>
          <w:rFonts w:ascii="Calibri" w:eastAsia="Calibri" w:hAnsi="Calibri" w:cs="Calibri"/>
          <w:b/>
          <w:smallCaps/>
          <w:sz w:val="18"/>
          <w:szCs w:val="18"/>
          <w:lang w:eastAsia="es-MX"/>
        </w:rPr>
        <w:t xml:space="preserve"> ,</w:t>
      </w:r>
      <w:proofErr w:type="gramEnd"/>
      <w:r w:rsidR="00F74369" w:rsidRPr="001357A1">
        <w:rPr>
          <w:rFonts w:ascii="Calibri" w:eastAsia="Calibri" w:hAnsi="Calibri" w:cs="Calibri"/>
          <w:b/>
          <w:smallCaps/>
          <w:sz w:val="18"/>
          <w:szCs w:val="18"/>
          <w:lang w:eastAsia="es-MX"/>
        </w:rPr>
        <w:t xml:space="preserve"> </w:t>
      </w:r>
      <w:r w:rsidR="00F74369" w:rsidRPr="001357A1">
        <w:rPr>
          <w:rFonts w:ascii="Calibri" w:eastAsia="Arial" w:hAnsi="Calibri" w:cs="Arial"/>
          <w:b/>
          <w:sz w:val="18"/>
          <w:szCs w:val="18"/>
          <w:lang w:eastAsia="es-MX"/>
        </w:rPr>
        <w:t>A TIEMPOS ACORTADOS,</w:t>
      </w:r>
      <w:r w:rsidR="00F74369" w:rsidRPr="001357A1">
        <w:rPr>
          <w:rFonts w:ascii="Calibri" w:eastAsia="Calibri" w:hAnsi="Calibri" w:cs="Calibri"/>
          <w:b/>
          <w:sz w:val="18"/>
          <w:szCs w:val="18"/>
          <w:lang w:eastAsia="es-MX"/>
        </w:rPr>
        <w:t xml:space="preserve"> </w:t>
      </w:r>
      <w:r w:rsidR="00FF6AA2" w:rsidRPr="001357A1">
        <w:rPr>
          <w:rFonts w:ascii="Calibri" w:eastAsia="Calibri" w:hAnsi="Calibri" w:cs="Calibri"/>
          <w:b/>
          <w:smallCaps/>
          <w:sz w:val="18"/>
          <w:szCs w:val="18"/>
          <w:lang w:eastAsia="es-MX"/>
        </w:rPr>
        <w:t xml:space="preserve"> </w:t>
      </w:r>
      <w:r w:rsidR="007B3F06" w:rsidRPr="001357A1">
        <w:rPr>
          <w:rFonts w:ascii="Calibri" w:eastAsia="Calibri" w:hAnsi="Calibri" w:cs="Calibri"/>
          <w:b/>
          <w:smallCaps/>
          <w:sz w:val="18"/>
          <w:szCs w:val="18"/>
          <w:lang w:eastAsia="es-MX"/>
        </w:rPr>
        <w:t>“ADQUISICIÓN DE INSTRUMENTOS DE PERCUSIÓN PARA LA ORQUESTA FILARMÓNICA DE JALISCO”</w:t>
      </w:r>
      <w:r w:rsidR="00FF6AA2" w:rsidRPr="001357A1">
        <w:rPr>
          <w:rFonts w:ascii="Calibri" w:eastAsia="Calibri" w:hAnsi="Calibri" w:cs="Calibri"/>
          <w:b/>
          <w:smallCaps/>
          <w:sz w:val="18"/>
          <w:szCs w:val="18"/>
          <w:lang w:eastAsia="es-MX"/>
        </w:rPr>
        <w:t xml:space="preserve"> </w:t>
      </w:r>
      <w:r w:rsidRPr="001357A1">
        <w:rPr>
          <w:rFonts w:ascii="Calibri" w:eastAsia="Calibri" w:hAnsi="Calibri" w:cs="Calibri"/>
          <w:sz w:val="18"/>
          <w:szCs w:val="18"/>
          <w:lang w:eastAsia="es-MX"/>
        </w:rPr>
        <w:t xml:space="preserve">(En lo subsecuente “el proceso de adquisición”), el suscrito </w:t>
      </w:r>
      <w:r w:rsidRPr="001357A1">
        <w:rPr>
          <w:rFonts w:ascii="Calibri" w:eastAsia="Calibri" w:hAnsi="Calibri" w:cs="Calibri"/>
          <w:i/>
          <w:sz w:val="18"/>
          <w:szCs w:val="18"/>
          <w:lang w:eastAsia="es-MX"/>
        </w:rPr>
        <w:t>(nombre del firmante)</w:t>
      </w:r>
      <w:r w:rsidRPr="001357A1">
        <w:rPr>
          <w:rFonts w:ascii="Calibri" w:eastAsia="Calibri" w:hAnsi="Calibri" w:cs="Calibri"/>
          <w:sz w:val="18"/>
          <w:szCs w:val="18"/>
          <w:lang w:eastAsia="es-MX"/>
        </w:rPr>
        <w:t xml:space="preserve"> en mi calidad de Representante Legal de </w:t>
      </w:r>
      <w:r w:rsidRPr="001357A1">
        <w:rPr>
          <w:rFonts w:ascii="Calibri" w:eastAsia="Calibri" w:hAnsi="Calibri" w:cs="Calibri"/>
          <w:i/>
          <w:sz w:val="18"/>
          <w:szCs w:val="18"/>
          <w:lang w:eastAsia="es-MX"/>
        </w:rPr>
        <w:t>(Nombre del Participante</w:t>
      </w:r>
      <w:r w:rsidRPr="001357A1">
        <w:rPr>
          <w:rFonts w:ascii="Calibri" w:eastAsia="Calibri" w:hAnsi="Calibri" w:cs="Calibri"/>
          <w:sz w:val="18"/>
          <w:szCs w:val="18"/>
          <w:lang w:eastAsia="es-MX"/>
        </w:rPr>
        <w:t xml:space="preserve">), manifiesto </w:t>
      </w:r>
      <w:r w:rsidRPr="001357A1">
        <w:rPr>
          <w:rFonts w:ascii="Calibri" w:eastAsia="Calibri" w:hAnsi="Calibri" w:cs="Calibri"/>
          <w:b/>
          <w:sz w:val="18"/>
          <w:szCs w:val="18"/>
          <w:lang w:eastAsia="es-MX"/>
        </w:rPr>
        <w:t>bajo protesta de decir verdad</w:t>
      </w:r>
      <w:r w:rsidRPr="001357A1">
        <w:rPr>
          <w:rFonts w:ascii="Calibri" w:eastAsia="Calibri" w:hAnsi="Calibri" w:cs="Calibri"/>
          <w:sz w:val="18"/>
          <w:szCs w:val="18"/>
          <w:lang w:eastAsia="es-MX"/>
        </w:rPr>
        <w:t xml:space="preserve"> que:</w:t>
      </w:r>
    </w:p>
    <w:p w14:paraId="65EFCB49" w14:textId="77777777" w:rsidR="005D7B23" w:rsidRPr="001357A1" w:rsidRDefault="005D7B23">
      <w:pPr>
        <w:widowControl w:val="0"/>
        <w:numPr>
          <w:ilvl w:val="0"/>
          <w:numId w:val="1"/>
        </w:numPr>
        <w:spacing w:after="200" w:line="276" w:lineRule="auto"/>
        <w:ind w:hanging="360"/>
        <w:jc w:val="both"/>
        <w:rPr>
          <w:rFonts w:ascii="Calibri" w:eastAsia="Calibri" w:hAnsi="Calibri" w:cs="Calibri"/>
          <w:sz w:val="18"/>
          <w:szCs w:val="18"/>
          <w:lang w:eastAsia="es-MX"/>
        </w:rPr>
      </w:pPr>
      <w:r w:rsidRPr="001357A1">
        <w:rPr>
          <w:rFonts w:ascii="Calibri" w:eastAsia="Calibri" w:hAnsi="Calibri" w:cs="Calibri"/>
          <w:sz w:val="18"/>
          <w:szCs w:val="18"/>
          <w:lang w:eastAsia="es-MX"/>
        </w:rPr>
        <w:t>Que cuento con facultades suficientes para suscribir la propuesta en el presente procedimiento de adjudicación, así como para la firma y presentación de los documentos y el contrato que se deriven de éste, a nombre y representación de (</w:t>
      </w:r>
      <w:r w:rsidRPr="001357A1">
        <w:rPr>
          <w:rFonts w:ascii="Calibri" w:eastAsia="Calibri" w:hAnsi="Calibri" w:cs="Calibri"/>
          <w:i/>
          <w:sz w:val="18"/>
          <w:szCs w:val="18"/>
          <w:u w:val="single"/>
          <w:lang w:eastAsia="es-MX"/>
        </w:rPr>
        <w:t>Persona Física o Jurídica)</w:t>
      </w:r>
      <w:r w:rsidRPr="001357A1">
        <w:rPr>
          <w:rFonts w:ascii="Calibri" w:eastAsia="Calibri" w:hAnsi="Calibri" w:cs="Calibri"/>
          <w:sz w:val="18"/>
          <w:szCs w:val="18"/>
          <w:lang w:eastAsia="es-MX"/>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14:paraId="3B56902D" w14:textId="77777777" w:rsidR="005D7B23" w:rsidRPr="001357A1" w:rsidRDefault="005D7B23">
      <w:pPr>
        <w:widowControl w:val="0"/>
        <w:numPr>
          <w:ilvl w:val="0"/>
          <w:numId w:val="1"/>
        </w:numPr>
        <w:spacing w:after="200" w:line="276" w:lineRule="auto"/>
        <w:ind w:hanging="360"/>
        <w:jc w:val="both"/>
        <w:rPr>
          <w:rFonts w:ascii="Calibri" w:eastAsia="Calibri" w:hAnsi="Calibri" w:cs="Calibri"/>
          <w:sz w:val="18"/>
          <w:szCs w:val="18"/>
          <w:lang w:eastAsia="es-MX"/>
        </w:rPr>
      </w:pPr>
      <w:r w:rsidRPr="001357A1">
        <w:rPr>
          <w:rFonts w:ascii="Calibri" w:eastAsia="Calibri" w:hAnsi="Calibri" w:cs="Calibri"/>
          <w:sz w:val="18"/>
          <w:szCs w:val="18"/>
          <w:lang w:eastAsia="es-MX"/>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14:paraId="02E5F454" w14:textId="49FC1B2E" w:rsidR="005D7B23" w:rsidRPr="001357A1" w:rsidRDefault="005D7B23">
      <w:pPr>
        <w:widowControl w:val="0"/>
        <w:numPr>
          <w:ilvl w:val="0"/>
          <w:numId w:val="1"/>
        </w:numPr>
        <w:spacing w:after="200" w:line="276" w:lineRule="auto"/>
        <w:ind w:hanging="360"/>
        <w:jc w:val="both"/>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Que he leído, revisado y analizado con detalle todas las condiciones de las Bases del presente proceso de adjudicación, las especificaciones correspondientes y el juego de Anexos que me fueron proporcionados por la Unidad Centralizada de Compras del </w:t>
      </w:r>
      <w:r w:rsidR="00B63933" w:rsidRPr="001357A1">
        <w:rPr>
          <w:rFonts w:ascii="Calibri" w:eastAsia="Calibri" w:hAnsi="Calibri" w:cs="Calibri"/>
          <w:b/>
          <w:sz w:val="18"/>
          <w:szCs w:val="18"/>
        </w:rPr>
        <w:t>FIDEICOMISO</w:t>
      </w:r>
      <w:r w:rsidR="00B63933" w:rsidRPr="001357A1">
        <w:rPr>
          <w:rFonts w:ascii="Calibri" w:eastAsia="Arial" w:hAnsi="Calibri" w:cs="Calibri"/>
          <w:b/>
          <w:sz w:val="18"/>
          <w:szCs w:val="18"/>
        </w:rPr>
        <w:t xml:space="preserve"> </w:t>
      </w:r>
      <w:r w:rsidR="00B63933" w:rsidRPr="001357A1">
        <w:rPr>
          <w:rFonts w:ascii="Calibri" w:eastAsia="Calibri" w:hAnsi="Calibri" w:cs="Calibri"/>
          <w:b/>
          <w:sz w:val="18"/>
          <w:szCs w:val="18"/>
        </w:rPr>
        <w:t>ORQUESTA FILARMÓNICA DE JALISCO</w:t>
      </w:r>
      <w:r w:rsidRPr="001357A1">
        <w:rPr>
          <w:rFonts w:ascii="Calibri" w:eastAsia="Calibri" w:hAnsi="Calibri" w:cs="Calibri"/>
          <w:sz w:val="18"/>
          <w:szCs w:val="18"/>
          <w:lang w:eastAsia="es-MX"/>
        </w:rPr>
        <w:t>, obligándome a cumplir con lo estipulado en cada uno de ellos y/o acatar las aclaraciones realizadas por las áreas técnicas del presente procedimiento.</w:t>
      </w:r>
    </w:p>
    <w:p w14:paraId="4ADAF629" w14:textId="328CA3F9" w:rsidR="005D7B23" w:rsidRPr="001357A1" w:rsidRDefault="005D7B23">
      <w:pPr>
        <w:widowControl w:val="0"/>
        <w:numPr>
          <w:ilvl w:val="0"/>
          <w:numId w:val="1"/>
        </w:numPr>
        <w:spacing w:after="200" w:line="276" w:lineRule="auto"/>
        <w:ind w:hanging="360"/>
        <w:jc w:val="both"/>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Que mi representante entregará (o “Que entregaré”) los </w:t>
      </w:r>
      <w:r w:rsidR="00FF6AA2" w:rsidRPr="001357A1">
        <w:rPr>
          <w:rFonts w:ascii="Calibri" w:eastAsia="Calibri" w:hAnsi="Calibri" w:cs="Calibri"/>
          <w:sz w:val="18"/>
          <w:szCs w:val="18"/>
          <w:lang w:eastAsia="es-MX"/>
        </w:rPr>
        <w:t>bienes</w:t>
      </w:r>
      <w:r w:rsidRPr="001357A1">
        <w:rPr>
          <w:rFonts w:ascii="Calibri" w:eastAsia="Calibri" w:hAnsi="Calibri" w:cs="Calibri"/>
          <w:sz w:val="18"/>
          <w:szCs w:val="18"/>
          <w:lang w:eastAsia="es-MX"/>
        </w:rPr>
        <w:t xml:space="preserve"> a que se refiere el presente Procedimiento de Licitación de acuerdo con las especificaciones y condiciones requeridas en las Bases de este proceso de adjudicación, con los precios unitarios señalados en mi propuesta económica. </w:t>
      </w:r>
    </w:p>
    <w:p w14:paraId="4D224CDA" w14:textId="73463A7E" w:rsidR="005D7B23" w:rsidRPr="001357A1" w:rsidRDefault="005D7B23" w:rsidP="00FF6AA2">
      <w:pPr>
        <w:widowControl w:val="0"/>
        <w:numPr>
          <w:ilvl w:val="0"/>
          <w:numId w:val="1"/>
        </w:numPr>
        <w:spacing w:after="200" w:line="276" w:lineRule="auto"/>
        <w:ind w:hanging="360"/>
        <w:jc w:val="both"/>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hasta su recepción total por parte del </w:t>
      </w:r>
      <w:r w:rsidR="00B63933" w:rsidRPr="001357A1">
        <w:rPr>
          <w:rFonts w:ascii="Calibri" w:eastAsia="Calibri" w:hAnsi="Calibri" w:cs="Calibri"/>
          <w:b/>
          <w:sz w:val="18"/>
          <w:szCs w:val="18"/>
        </w:rPr>
        <w:t>FIDEICOMISO</w:t>
      </w:r>
      <w:r w:rsidR="00B63933" w:rsidRPr="001357A1">
        <w:rPr>
          <w:rFonts w:ascii="Calibri" w:eastAsia="Arial" w:hAnsi="Calibri" w:cs="Calibri"/>
          <w:b/>
          <w:sz w:val="18"/>
          <w:szCs w:val="18"/>
        </w:rPr>
        <w:t xml:space="preserve"> </w:t>
      </w:r>
      <w:r w:rsidR="00B63933" w:rsidRPr="001357A1">
        <w:rPr>
          <w:rFonts w:ascii="Calibri" w:eastAsia="Calibri" w:hAnsi="Calibri" w:cs="Calibri"/>
          <w:b/>
          <w:sz w:val="18"/>
          <w:szCs w:val="18"/>
        </w:rPr>
        <w:t>ORQUESTA FILARMÓNICA DE JALISCO</w:t>
      </w:r>
      <w:r w:rsidRPr="001357A1">
        <w:rPr>
          <w:rFonts w:ascii="Calibri" w:eastAsia="Calibri" w:hAnsi="Calibri" w:cs="Calibri"/>
          <w:sz w:val="18"/>
          <w:szCs w:val="18"/>
          <w:lang w:eastAsia="es-MX"/>
        </w:rPr>
        <w:t>.</w:t>
      </w:r>
    </w:p>
    <w:p w14:paraId="37EB1C64" w14:textId="565D95CB" w:rsidR="005D7B23" w:rsidRPr="001357A1" w:rsidRDefault="005D7B23">
      <w:pPr>
        <w:widowControl w:val="0"/>
        <w:numPr>
          <w:ilvl w:val="0"/>
          <w:numId w:val="1"/>
        </w:numPr>
        <w:spacing w:after="200" w:line="276" w:lineRule="auto"/>
        <w:ind w:hanging="360"/>
        <w:jc w:val="both"/>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Manifiesto que los precios cotizados en la presente propuesta, serán los mismos en caso de que el </w:t>
      </w:r>
      <w:r w:rsidR="00440705" w:rsidRPr="001357A1">
        <w:rPr>
          <w:rFonts w:ascii="Calibri" w:eastAsia="Calibri" w:hAnsi="Calibri" w:cs="Calibri"/>
          <w:b/>
          <w:sz w:val="18"/>
          <w:szCs w:val="18"/>
        </w:rPr>
        <w:t>FIDEICOMISO ORQUESTA FILARMÓNICA DE JALISCO</w:t>
      </w:r>
      <w:r w:rsidR="00440705" w:rsidRPr="001357A1">
        <w:rPr>
          <w:rFonts w:ascii="Calibri" w:eastAsia="Calibri" w:hAnsi="Calibri" w:cs="Calibri"/>
          <w:sz w:val="18"/>
          <w:szCs w:val="18"/>
          <w:lang w:eastAsia="es-MX"/>
        </w:rPr>
        <w:t xml:space="preserve"> </w:t>
      </w:r>
      <w:r w:rsidRPr="001357A1">
        <w:rPr>
          <w:rFonts w:ascii="Calibri" w:eastAsia="Calibri" w:hAnsi="Calibri" w:cs="Calibri"/>
          <w:sz w:val="18"/>
          <w:szCs w:val="18"/>
          <w:lang w:eastAsia="es-MX"/>
        </w:rPr>
        <w:t xml:space="preserve">opte por realizar ajustes al momento de adjudicar de forma parcial los </w:t>
      </w:r>
      <w:r w:rsidR="00FF6AA2" w:rsidRPr="001357A1">
        <w:rPr>
          <w:rFonts w:ascii="Calibri" w:eastAsia="Calibri" w:hAnsi="Calibri" w:cs="Calibri"/>
          <w:sz w:val="18"/>
          <w:szCs w:val="18"/>
          <w:lang w:eastAsia="es-MX"/>
        </w:rPr>
        <w:t>bienes</w:t>
      </w:r>
      <w:r w:rsidRPr="001357A1">
        <w:rPr>
          <w:rFonts w:ascii="Calibri" w:eastAsia="Calibri" w:hAnsi="Calibri" w:cs="Calibri"/>
          <w:sz w:val="18"/>
          <w:szCs w:val="18"/>
          <w:lang w:eastAsia="es-MX"/>
        </w:rPr>
        <w:t xml:space="preserve"> objeto de este proceso de adquisición.</w:t>
      </w:r>
    </w:p>
    <w:p w14:paraId="51ACEFF5" w14:textId="77777777" w:rsidR="005D7B23" w:rsidRPr="001357A1" w:rsidRDefault="005D7B23">
      <w:pPr>
        <w:widowControl w:val="0"/>
        <w:numPr>
          <w:ilvl w:val="0"/>
          <w:numId w:val="1"/>
        </w:numPr>
        <w:spacing w:after="200" w:line="276" w:lineRule="auto"/>
        <w:ind w:hanging="360"/>
        <w:jc w:val="both"/>
        <w:rPr>
          <w:rFonts w:ascii="Calibri" w:eastAsia="Calibri" w:hAnsi="Calibri" w:cs="Calibri"/>
          <w:sz w:val="18"/>
          <w:szCs w:val="18"/>
          <w:lang w:eastAsia="es-MX"/>
        </w:rPr>
      </w:pPr>
      <w:r w:rsidRPr="001357A1">
        <w:rPr>
          <w:rFonts w:ascii="Calibri" w:eastAsia="Calibri" w:hAnsi="Calibri" w:cs="Calibri"/>
          <w:sz w:val="18"/>
          <w:szCs w:val="18"/>
          <w:lang w:eastAsia="es-MX"/>
        </w:rPr>
        <w:lastRenderedPageBreak/>
        <w:t>En caso de resultar favorecidos, nos comprometemos (O “me comprometeré) a firmar el contrato en los términos señalados en las Bases del presente procedimiento de adjudicación.</w:t>
      </w:r>
    </w:p>
    <w:p w14:paraId="727E7CB7" w14:textId="77777777" w:rsidR="005D7B23" w:rsidRPr="001357A1" w:rsidRDefault="005D7B23">
      <w:pPr>
        <w:widowControl w:val="0"/>
        <w:numPr>
          <w:ilvl w:val="0"/>
          <w:numId w:val="1"/>
        </w:numPr>
        <w:spacing w:after="200" w:line="276" w:lineRule="auto"/>
        <w:ind w:hanging="360"/>
        <w:jc w:val="both"/>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1357A1">
        <w:rPr>
          <w:rFonts w:ascii="Calibri" w:eastAsia="Calibri" w:hAnsi="Calibri" w:cs="Calibri"/>
          <w:b/>
          <w:smallCaps/>
          <w:sz w:val="18"/>
          <w:szCs w:val="18"/>
          <w:lang w:eastAsia="es-MX"/>
        </w:rPr>
        <w:t xml:space="preserve">DESCALIFICACIÓN DE LOS PARTICIPANTES </w:t>
      </w:r>
      <w:r w:rsidRPr="001357A1">
        <w:rPr>
          <w:rFonts w:ascii="Calibri" w:eastAsia="Calibri" w:hAnsi="Calibri" w:cs="Calibri"/>
          <w:sz w:val="18"/>
          <w:szCs w:val="18"/>
          <w:lang w:eastAsia="es-MX"/>
        </w:rPr>
        <w:t>que se indican en las Bases del presente proceso de adjudicación.</w:t>
      </w:r>
    </w:p>
    <w:p w14:paraId="79837C34" w14:textId="77777777" w:rsidR="005D7B23" w:rsidRPr="001357A1" w:rsidRDefault="005D7B23">
      <w:pPr>
        <w:widowControl w:val="0"/>
        <w:numPr>
          <w:ilvl w:val="0"/>
          <w:numId w:val="1"/>
        </w:numPr>
        <w:spacing w:after="200" w:line="276" w:lineRule="auto"/>
        <w:ind w:hanging="360"/>
        <w:jc w:val="both"/>
        <w:rPr>
          <w:rFonts w:ascii="Calibri" w:eastAsia="Calibri" w:hAnsi="Calibri" w:cs="Calibri"/>
          <w:sz w:val="18"/>
          <w:szCs w:val="18"/>
          <w:lang w:eastAsia="es-MX"/>
        </w:rPr>
      </w:pPr>
      <w:r w:rsidRPr="001357A1">
        <w:rPr>
          <w:rFonts w:ascii="Calibri" w:eastAsia="Calibri" w:hAnsi="Calibri" w:cs="Calibri"/>
          <w:sz w:val="18"/>
          <w:szCs w:val="18"/>
          <w:lang w:eastAsia="es-MX"/>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4440BD51" w14:textId="77777777" w:rsidR="005D7B23" w:rsidRPr="001357A1" w:rsidRDefault="005D7B23">
      <w:pPr>
        <w:widowControl w:val="0"/>
        <w:numPr>
          <w:ilvl w:val="0"/>
          <w:numId w:val="1"/>
        </w:numPr>
        <w:spacing w:after="200" w:line="276" w:lineRule="auto"/>
        <w:ind w:hanging="360"/>
        <w:jc w:val="both"/>
        <w:rPr>
          <w:rFonts w:ascii="Calibri" w:eastAsia="Calibri" w:hAnsi="Calibri" w:cs="Calibri"/>
          <w:sz w:val="18"/>
          <w:szCs w:val="18"/>
          <w:lang w:eastAsia="es-MX"/>
        </w:rPr>
      </w:pPr>
      <w:r w:rsidRPr="001357A1">
        <w:rPr>
          <w:rFonts w:ascii="Calibri" w:eastAsia="Calibri" w:hAnsi="Calibri" w:cs="Calibri"/>
          <w:sz w:val="18"/>
          <w:szCs w:val="18"/>
          <w:lang w:eastAsia="es-MX"/>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02ABB1F5" w14:textId="77777777" w:rsidR="005D7B23" w:rsidRPr="001357A1" w:rsidRDefault="005D7B23">
      <w:pPr>
        <w:widowControl w:val="0"/>
        <w:numPr>
          <w:ilvl w:val="0"/>
          <w:numId w:val="1"/>
        </w:numPr>
        <w:spacing w:after="200" w:line="276" w:lineRule="auto"/>
        <w:ind w:hanging="360"/>
        <w:jc w:val="both"/>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 Que no me encuentro dentro de las listas a las que se refiere el artículo 69-B del Código Fiscal de la Federación.</w:t>
      </w:r>
    </w:p>
    <w:p w14:paraId="0FD6BC34" w14:textId="77777777" w:rsidR="005D7B23" w:rsidRPr="001357A1" w:rsidRDefault="005D7B23" w:rsidP="005D7B23">
      <w:pPr>
        <w:widowControl w:val="0"/>
        <w:jc w:val="both"/>
        <w:rPr>
          <w:rFonts w:ascii="Calibri" w:eastAsia="Calibri" w:hAnsi="Calibri" w:cs="Calibri"/>
          <w:sz w:val="18"/>
          <w:szCs w:val="18"/>
          <w:lang w:eastAsia="es-MX"/>
        </w:rPr>
      </w:pPr>
    </w:p>
    <w:p w14:paraId="3BFED336" w14:textId="77777777" w:rsidR="005D7B23" w:rsidRPr="001357A1" w:rsidRDefault="005D7B23" w:rsidP="005D7B23">
      <w:pPr>
        <w:widowControl w:val="0"/>
        <w:jc w:val="both"/>
        <w:rPr>
          <w:rFonts w:ascii="Calibri" w:eastAsia="Calibri" w:hAnsi="Calibri" w:cs="Calibri"/>
          <w:sz w:val="18"/>
          <w:szCs w:val="18"/>
          <w:lang w:eastAsia="es-MX"/>
        </w:rPr>
      </w:pPr>
    </w:p>
    <w:p w14:paraId="39F99190" w14:textId="77777777" w:rsidR="005D7B23" w:rsidRPr="001357A1" w:rsidRDefault="005D7B23" w:rsidP="005D7B23">
      <w:pPr>
        <w:widowControl w:val="0"/>
        <w:jc w:val="both"/>
        <w:rPr>
          <w:rFonts w:ascii="Calibri" w:eastAsia="Calibri" w:hAnsi="Calibri" w:cs="Calibri"/>
          <w:sz w:val="18"/>
          <w:szCs w:val="18"/>
          <w:lang w:eastAsia="es-MX"/>
        </w:rPr>
      </w:pPr>
    </w:p>
    <w:p w14:paraId="36521E13" w14:textId="77777777" w:rsidR="005D7B23" w:rsidRPr="001357A1" w:rsidRDefault="005D7B23" w:rsidP="005D7B23">
      <w:pPr>
        <w:widowControl w:val="0"/>
        <w:jc w:val="both"/>
        <w:rPr>
          <w:rFonts w:ascii="Calibri" w:eastAsia="Calibri" w:hAnsi="Calibri" w:cs="Calibri"/>
          <w:sz w:val="18"/>
          <w:szCs w:val="18"/>
          <w:lang w:eastAsia="es-MX"/>
        </w:rPr>
      </w:pPr>
    </w:p>
    <w:p w14:paraId="075893CD" w14:textId="77777777" w:rsidR="005D7B23" w:rsidRPr="001357A1" w:rsidRDefault="005D7B23" w:rsidP="005D7B23">
      <w:pPr>
        <w:spacing w:after="200" w:line="276"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t>ATENTAMENTE</w:t>
      </w:r>
    </w:p>
    <w:p w14:paraId="6C2ACB3A" w14:textId="77777777" w:rsidR="005D7B23" w:rsidRPr="001357A1" w:rsidRDefault="005D7B23" w:rsidP="005D7B23">
      <w:pPr>
        <w:spacing w:after="200" w:line="276" w:lineRule="auto"/>
        <w:jc w:val="center"/>
        <w:rPr>
          <w:rFonts w:ascii="Calibri" w:eastAsia="Calibri" w:hAnsi="Calibri" w:cs="Calibri"/>
          <w:sz w:val="18"/>
          <w:szCs w:val="18"/>
          <w:lang w:eastAsia="es-MX"/>
        </w:rPr>
      </w:pPr>
      <w:r w:rsidRPr="001357A1">
        <w:rPr>
          <w:rFonts w:ascii="Calibri" w:eastAsia="Calibri" w:hAnsi="Calibri" w:cs="Calibri"/>
          <w:sz w:val="18"/>
          <w:szCs w:val="18"/>
          <w:lang w:eastAsia="es-MX"/>
        </w:rPr>
        <w:t>_____________________________</w:t>
      </w:r>
    </w:p>
    <w:p w14:paraId="40C37345" w14:textId="77777777" w:rsidR="005D7B23" w:rsidRPr="001357A1" w:rsidRDefault="005D7B23" w:rsidP="005D7B23">
      <w:pPr>
        <w:spacing w:after="200" w:line="276" w:lineRule="auto"/>
        <w:jc w:val="center"/>
        <w:rPr>
          <w:rFonts w:ascii="Calibri" w:eastAsia="Calibri" w:hAnsi="Calibri" w:cs="Calibri"/>
          <w:sz w:val="18"/>
          <w:szCs w:val="18"/>
          <w:lang w:eastAsia="es-MX"/>
        </w:rPr>
      </w:pPr>
      <w:r w:rsidRPr="001357A1">
        <w:rPr>
          <w:rFonts w:ascii="Calibri" w:eastAsia="Calibri" w:hAnsi="Calibri" w:cs="Calibri"/>
          <w:sz w:val="18"/>
          <w:szCs w:val="18"/>
          <w:lang w:eastAsia="es-MX"/>
        </w:rPr>
        <w:t>Nombre y firma del Participante o Representante Legal del mismo</w:t>
      </w:r>
    </w:p>
    <w:p w14:paraId="2529FA01" w14:textId="77777777" w:rsidR="005D7B23" w:rsidRPr="001357A1" w:rsidRDefault="005D7B23" w:rsidP="005D7B23">
      <w:pPr>
        <w:spacing w:after="200" w:line="276" w:lineRule="auto"/>
        <w:rPr>
          <w:rFonts w:ascii="Calibri" w:eastAsia="Calibri" w:hAnsi="Calibri" w:cs="Calibri"/>
          <w:b/>
          <w:sz w:val="18"/>
          <w:szCs w:val="18"/>
          <w:lang w:eastAsia="es-MX"/>
        </w:rPr>
      </w:pPr>
      <w:r w:rsidRPr="001357A1">
        <w:rPr>
          <w:rFonts w:ascii="Calibri" w:eastAsia="Calibri" w:hAnsi="Calibri" w:cs="Calibri"/>
          <w:b/>
          <w:sz w:val="18"/>
          <w:szCs w:val="18"/>
          <w:lang w:eastAsia="es-MX"/>
        </w:rPr>
        <w:br w:type="page"/>
      </w:r>
    </w:p>
    <w:p w14:paraId="5668CD55" w14:textId="77777777" w:rsidR="005D7B23" w:rsidRPr="001357A1" w:rsidRDefault="005D7B23" w:rsidP="005D7B23">
      <w:pPr>
        <w:spacing w:line="276"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lastRenderedPageBreak/>
        <w:t>ANEXO 5</w:t>
      </w:r>
    </w:p>
    <w:p w14:paraId="5F486888" w14:textId="2E311A7A" w:rsidR="00FF6AA2" w:rsidRPr="001357A1" w:rsidRDefault="00FF6AA2" w:rsidP="00FF6AA2">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 xml:space="preserve">LICITACIÓN PÚBLICA </w:t>
      </w:r>
      <w:r w:rsidR="00F22179" w:rsidRPr="001357A1">
        <w:rPr>
          <w:rFonts w:ascii="Calibri" w:eastAsia="Calibri" w:hAnsi="Calibri" w:cs="Calibri"/>
          <w:b/>
          <w:smallCaps/>
          <w:sz w:val="18"/>
          <w:szCs w:val="18"/>
          <w:lang w:eastAsia="es-MX"/>
        </w:rPr>
        <w:t>LOCAL</w:t>
      </w:r>
      <w:r w:rsidRPr="001357A1">
        <w:rPr>
          <w:rFonts w:ascii="Calibri" w:eastAsia="Calibri" w:hAnsi="Calibri" w:cs="Calibri"/>
          <w:b/>
          <w:smallCaps/>
          <w:sz w:val="18"/>
          <w:szCs w:val="18"/>
          <w:lang w:eastAsia="es-MX"/>
        </w:rPr>
        <w:t xml:space="preserve"> LPLCCC/OFJ/003/2024 </w:t>
      </w:r>
    </w:p>
    <w:p w14:paraId="77DF16CC" w14:textId="59674E92" w:rsidR="00FF6AA2" w:rsidRPr="001357A1" w:rsidRDefault="00FF6AA2" w:rsidP="00FF6AA2">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CON CONCURRENCIA DEL COMITÉ</w:t>
      </w:r>
      <w:r w:rsidR="00F74369" w:rsidRPr="001357A1">
        <w:rPr>
          <w:rFonts w:ascii="Calibri" w:eastAsia="Calibri" w:hAnsi="Calibri" w:cs="Calibri"/>
          <w:b/>
          <w:smallCaps/>
          <w:sz w:val="18"/>
          <w:szCs w:val="18"/>
          <w:lang w:eastAsia="es-MX"/>
        </w:rPr>
        <w:t xml:space="preserve">, </w:t>
      </w:r>
      <w:r w:rsidR="00F74369" w:rsidRPr="001357A1">
        <w:rPr>
          <w:rFonts w:ascii="Calibri" w:eastAsia="Arial" w:hAnsi="Calibri" w:cs="Arial"/>
          <w:b/>
          <w:sz w:val="18"/>
          <w:szCs w:val="18"/>
          <w:lang w:eastAsia="es-MX"/>
        </w:rPr>
        <w:t>A TIEMPOS ACORTADOS,</w:t>
      </w:r>
      <w:r w:rsidR="00F74369" w:rsidRPr="001357A1">
        <w:rPr>
          <w:rFonts w:ascii="Calibri" w:eastAsia="Calibri" w:hAnsi="Calibri" w:cs="Calibri"/>
          <w:b/>
          <w:sz w:val="18"/>
          <w:szCs w:val="18"/>
          <w:lang w:eastAsia="es-MX"/>
        </w:rPr>
        <w:t xml:space="preserve"> </w:t>
      </w:r>
      <w:r w:rsidRPr="001357A1">
        <w:rPr>
          <w:rFonts w:ascii="Calibri" w:eastAsia="Calibri" w:hAnsi="Calibri" w:cs="Calibri"/>
          <w:b/>
          <w:smallCaps/>
          <w:sz w:val="18"/>
          <w:szCs w:val="18"/>
          <w:lang w:eastAsia="es-MX"/>
        </w:rPr>
        <w:t xml:space="preserve"> </w:t>
      </w:r>
    </w:p>
    <w:p w14:paraId="51933458" w14:textId="77777777" w:rsidR="007B3F06" w:rsidRPr="001357A1" w:rsidRDefault="007B3F06" w:rsidP="007B3F06">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“ADQUISICIÓN DE INSTRUMENTOS DE PERCUSIÓN PARA LA ORQUESTA FILARMÓNICA DE JALISCO”</w:t>
      </w:r>
    </w:p>
    <w:p w14:paraId="6A24282A" w14:textId="77777777" w:rsidR="005D7B23" w:rsidRPr="001357A1" w:rsidRDefault="005D7B23" w:rsidP="005D7B23">
      <w:pPr>
        <w:spacing w:after="200" w:line="276" w:lineRule="auto"/>
        <w:jc w:val="right"/>
        <w:rPr>
          <w:rFonts w:ascii="Calibri" w:eastAsia="Calibri" w:hAnsi="Calibri" w:cs="Calibri"/>
          <w:sz w:val="18"/>
          <w:szCs w:val="18"/>
          <w:lang w:eastAsia="es-MX"/>
        </w:rPr>
      </w:pPr>
    </w:p>
    <w:p w14:paraId="0825C23B" w14:textId="5A68C275" w:rsidR="005D7B23" w:rsidRPr="001357A1" w:rsidRDefault="00BA6F3F" w:rsidP="005D7B23">
      <w:pPr>
        <w:spacing w:after="200" w:line="276" w:lineRule="auto"/>
        <w:jc w:val="right"/>
        <w:rPr>
          <w:rFonts w:ascii="Calibri" w:eastAsia="Calibri" w:hAnsi="Calibri" w:cs="Calibri"/>
          <w:sz w:val="18"/>
          <w:szCs w:val="18"/>
          <w:lang w:eastAsia="es-MX"/>
        </w:rPr>
      </w:pPr>
      <w:r w:rsidRPr="001357A1">
        <w:rPr>
          <w:rFonts w:ascii="Calibri" w:eastAsia="Calibri" w:hAnsi="Calibri" w:cs="Calibri"/>
          <w:sz w:val="18"/>
          <w:szCs w:val="18"/>
          <w:lang w:eastAsia="es-MX"/>
        </w:rPr>
        <w:t>Guadalajara</w:t>
      </w:r>
      <w:r w:rsidR="005D7B23" w:rsidRPr="001357A1">
        <w:rPr>
          <w:rFonts w:ascii="Calibri" w:eastAsia="Calibri" w:hAnsi="Calibri" w:cs="Calibri"/>
          <w:sz w:val="18"/>
          <w:szCs w:val="18"/>
          <w:lang w:eastAsia="es-MX"/>
        </w:rPr>
        <w:t xml:space="preserve">, Jalisco, a ___ de ____ del </w:t>
      </w:r>
      <w:r w:rsidR="005D7B23" w:rsidRPr="001357A1">
        <w:rPr>
          <w:rFonts w:ascii="Calibri" w:eastAsia="Arial" w:hAnsi="Calibri" w:cs="Arial"/>
          <w:b/>
          <w:sz w:val="18"/>
          <w:szCs w:val="18"/>
          <w:lang w:eastAsia="es-MX"/>
        </w:rPr>
        <w:t>202</w:t>
      </w:r>
      <w:r w:rsidR="00CE3DA7" w:rsidRPr="001357A1">
        <w:rPr>
          <w:rFonts w:ascii="Calibri" w:eastAsia="Arial" w:hAnsi="Calibri" w:cs="Arial"/>
          <w:b/>
          <w:sz w:val="18"/>
          <w:szCs w:val="18"/>
          <w:lang w:eastAsia="es-MX"/>
        </w:rPr>
        <w:t>4</w:t>
      </w:r>
      <w:r w:rsidR="005D7B23" w:rsidRPr="001357A1">
        <w:rPr>
          <w:rFonts w:ascii="Calibri" w:eastAsia="Calibri" w:hAnsi="Calibri" w:cs="Calibri"/>
          <w:sz w:val="18"/>
          <w:szCs w:val="18"/>
          <w:lang w:eastAsia="es-MX"/>
        </w:rPr>
        <w:t>.</w:t>
      </w:r>
    </w:p>
    <w:p w14:paraId="286C8FAC" w14:textId="33C30EB5" w:rsidR="005D7B23" w:rsidRPr="001357A1" w:rsidRDefault="005D7B23" w:rsidP="005D7B23">
      <w:pPr>
        <w:keepNext/>
        <w:pBdr>
          <w:top w:val="nil"/>
          <w:left w:val="nil"/>
          <w:bottom w:val="nil"/>
          <w:right w:val="nil"/>
          <w:between w:val="nil"/>
        </w:pBdr>
        <w:spacing w:after="200"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 xml:space="preserve">ACREDITACIÓN </w:t>
      </w:r>
    </w:p>
    <w:p w14:paraId="67D07E44" w14:textId="6DB7B1DA" w:rsidR="005D7B23" w:rsidRPr="001357A1" w:rsidRDefault="002B1326" w:rsidP="005D7B23">
      <w:pPr>
        <w:spacing w:line="276" w:lineRule="auto"/>
        <w:rPr>
          <w:rFonts w:ascii="Calibri" w:eastAsia="Calibri" w:hAnsi="Calibri" w:cs="Calibri"/>
          <w:b/>
          <w:sz w:val="18"/>
          <w:szCs w:val="18"/>
          <w:lang w:eastAsia="es-MX"/>
        </w:rPr>
      </w:pPr>
      <w:r w:rsidRPr="001357A1">
        <w:rPr>
          <w:rFonts w:ascii="Calibri" w:eastAsia="Calibri" w:hAnsi="Calibri" w:cs="Calibri"/>
          <w:b/>
          <w:sz w:val="18"/>
          <w:szCs w:val="18"/>
          <w:lang w:eastAsia="es-MX"/>
        </w:rPr>
        <w:t>Comité de Adquisiciones del</w:t>
      </w:r>
    </w:p>
    <w:p w14:paraId="73C3892E" w14:textId="5ABFA0D8" w:rsidR="00CE3DA7" w:rsidRPr="001357A1" w:rsidRDefault="00CE3DA7" w:rsidP="005D7B23">
      <w:pPr>
        <w:spacing w:line="276" w:lineRule="auto"/>
        <w:rPr>
          <w:rFonts w:ascii="Calibri" w:eastAsia="Calibri" w:hAnsi="Calibri" w:cs="Calibri"/>
          <w:b/>
          <w:sz w:val="18"/>
          <w:szCs w:val="18"/>
          <w:lang w:eastAsia="es-MX"/>
        </w:rPr>
      </w:pPr>
      <w:r w:rsidRPr="001357A1">
        <w:rPr>
          <w:rFonts w:ascii="Calibri" w:eastAsia="Calibri" w:hAnsi="Calibri" w:cs="Calibri"/>
          <w:b/>
          <w:sz w:val="18"/>
          <w:szCs w:val="18"/>
        </w:rPr>
        <w:t>Fideicomiso Orquesta Filarmónica de Jalisco</w:t>
      </w:r>
    </w:p>
    <w:p w14:paraId="4488ED2A" w14:textId="77777777" w:rsidR="005D7B23" w:rsidRPr="001357A1" w:rsidRDefault="005D7B23" w:rsidP="005D7B23">
      <w:pPr>
        <w:spacing w:line="276" w:lineRule="auto"/>
        <w:rPr>
          <w:rFonts w:ascii="Calibri" w:eastAsia="Calibri" w:hAnsi="Calibri" w:cs="Calibri"/>
          <w:b/>
          <w:sz w:val="18"/>
          <w:szCs w:val="18"/>
          <w:lang w:eastAsia="es-MX"/>
        </w:rPr>
      </w:pPr>
      <w:r w:rsidRPr="001357A1">
        <w:rPr>
          <w:rFonts w:ascii="Calibri" w:eastAsia="Calibri" w:hAnsi="Calibri" w:cs="Calibri"/>
          <w:b/>
          <w:sz w:val="18"/>
          <w:szCs w:val="18"/>
          <w:lang w:eastAsia="es-MX"/>
        </w:rPr>
        <w:t>PRESENTE.</w:t>
      </w:r>
    </w:p>
    <w:p w14:paraId="53FF44C4" w14:textId="77777777" w:rsidR="005D7B23" w:rsidRPr="001357A1" w:rsidRDefault="005D7B23" w:rsidP="005D7B23">
      <w:pPr>
        <w:spacing w:line="276" w:lineRule="auto"/>
        <w:rPr>
          <w:rFonts w:ascii="Calibri" w:eastAsia="Calibri" w:hAnsi="Calibri" w:cs="Calibri"/>
          <w:b/>
          <w:sz w:val="18"/>
          <w:szCs w:val="18"/>
          <w:lang w:eastAsia="es-MX"/>
        </w:rPr>
      </w:pPr>
    </w:p>
    <w:p w14:paraId="02FDEB3F" w14:textId="7C990C19" w:rsidR="005D7B23" w:rsidRPr="001357A1" w:rsidRDefault="005D7B23" w:rsidP="00FF6AA2">
      <w:pPr>
        <w:spacing w:after="200" w:line="276" w:lineRule="auto"/>
        <w:jc w:val="both"/>
        <w:rPr>
          <w:rFonts w:ascii="Calibri" w:eastAsia="Calibri" w:hAnsi="Calibri" w:cs="Calibri"/>
          <w:b/>
          <w:smallCaps/>
          <w:sz w:val="18"/>
          <w:szCs w:val="18"/>
          <w:lang w:eastAsia="es-MX"/>
        </w:rPr>
      </w:pPr>
      <w:r w:rsidRPr="001357A1">
        <w:rPr>
          <w:rFonts w:ascii="Calibri" w:eastAsia="Calibri" w:hAnsi="Calibri" w:cs="Calibri"/>
          <w:sz w:val="18"/>
          <w:szCs w:val="18"/>
          <w:lang w:eastAsia="es-MX"/>
        </w:rPr>
        <w:t xml:space="preserve">Yo, </w:t>
      </w:r>
      <w:r w:rsidRPr="001357A1">
        <w:rPr>
          <w:rFonts w:ascii="Calibri" w:eastAsia="Calibri" w:hAnsi="Calibri" w:cs="Calibri"/>
          <w:sz w:val="18"/>
          <w:szCs w:val="18"/>
          <w:u w:val="single"/>
          <w:lang w:eastAsia="es-MX"/>
        </w:rPr>
        <w:t>(nombre),</w:t>
      </w:r>
      <w:r w:rsidRPr="001357A1">
        <w:rPr>
          <w:rFonts w:ascii="Calibri" w:eastAsia="Calibri" w:hAnsi="Calibri" w:cs="Calibri"/>
          <w:sz w:val="18"/>
          <w:szCs w:val="18"/>
          <w:lang w:eastAsia="es-MX"/>
        </w:rPr>
        <w:t xml:space="preserve"> manifiesto </w:t>
      </w:r>
      <w:r w:rsidRPr="001357A1">
        <w:rPr>
          <w:rFonts w:ascii="Calibri" w:eastAsia="Calibri" w:hAnsi="Calibri" w:cs="Calibri"/>
          <w:b/>
          <w:sz w:val="18"/>
          <w:szCs w:val="18"/>
          <w:lang w:eastAsia="es-MX"/>
        </w:rPr>
        <w:t>bajo protesta de decir verdad</w:t>
      </w:r>
      <w:r w:rsidRPr="001357A1">
        <w:rPr>
          <w:rFonts w:ascii="Calibri" w:eastAsia="Calibri" w:hAnsi="Calibri" w:cs="Calibri"/>
          <w:sz w:val="18"/>
          <w:szCs w:val="18"/>
          <w:lang w:eastAsia="es-MX"/>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1357A1">
        <w:rPr>
          <w:rFonts w:ascii="Calibri" w:eastAsia="Calibri" w:hAnsi="Calibri" w:cs="Calibri"/>
          <w:b/>
          <w:sz w:val="18"/>
          <w:szCs w:val="18"/>
          <w:lang w:eastAsia="es-MX"/>
        </w:rPr>
        <w:t>Procedimiento de</w:t>
      </w:r>
      <w:r w:rsidRPr="001357A1">
        <w:rPr>
          <w:rFonts w:ascii="Calibri" w:eastAsia="Calibri" w:hAnsi="Calibri" w:cs="Calibri"/>
          <w:b/>
          <w:smallCaps/>
          <w:sz w:val="18"/>
          <w:szCs w:val="18"/>
          <w:lang w:eastAsia="es-MX"/>
        </w:rPr>
        <w:t xml:space="preserve"> </w:t>
      </w:r>
      <w:r w:rsidR="00FF6AA2" w:rsidRPr="001357A1">
        <w:rPr>
          <w:rFonts w:ascii="Calibri" w:eastAsia="Calibri" w:hAnsi="Calibri" w:cs="Calibri"/>
          <w:b/>
          <w:smallCaps/>
          <w:sz w:val="18"/>
          <w:szCs w:val="18"/>
          <w:lang w:eastAsia="es-MX"/>
        </w:rPr>
        <w:t xml:space="preserve">LICITACIÓN PÚBLICA </w:t>
      </w:r>
      <w:r w:rsidR="00F22179" w:rsidRPr="001357A1">
        <w:rPr>
          <w:rFonts w:ascii="Calibri" w:eastAsia="Calibri" w:hAnsi="Calibri" w:cs="Calibri"/>
          <w:b/>
          <w:smallCaps/>
          <w:sz w:val="18"/>
          <w:szCs w:val="18"/>
          <w:lang w:eastAsia="es-MX"/>
        </w:rPr>
        <w:t>LOCAL</w:t>
      </w:r>
      <w:r w:rsidR="00F74369" w:rsidRPr="001357A1">
        <w:rPr>
          <w:rFonts w:ascii="Calibri" w:eastAsia="Calibri" w:hAnsi="Calibri" w:cs="Calibri"/>
          <w:b/>
          <w:smallCaps/>
          <w:sz w:val="18"/>
          <w:szCs w:val="18"/>
          <w:lang w:eastAsia="es-MX"/>
        </w:rPr>
        <w:t xml:space="preserve"> LPLCCC/OFJ/003/2024</w:t>
      </w:r>
      <w:r w:rsidR="00FF6AA2" w:rsidRPr="001357A1">
        <w:rPr>
          <w:rFonts w:ascii="Calibri" w:eastAsia="Calibri" w:hAnsi="Calibri" w:cs="Calibri"/>
          <w:b/>
          <w:smallCaps/>
          <w:sz w:val="18"/>
          <w:szCs w:val="18"/>
          <w:lang w:eastAsia="es-MX"/>
        </w:rPr>
        <w:t>, CON CONCURRENCIA DEL COMITÉ,</w:t>
      </w:r>
      <w:r w:rsidR="00F74369" w:rsidRPr="001357A1">
        <w:rPr>
          <w:rFonts w:ascii="Calibri" w:eastAsia="Calibri" w:hAnsi="Calibri" w:cs="Calibri"/>
          <w:b/>
          <w:smallCaps/>
          <w:sz w:val="18"/>
          <w:szCs w:val="18"/>
          <w:lang w:eastAsia="es-MX"/>
        </w:rPr>
        <w:t xml:space="preserve">  </w:t>
      </w:r>
      <w:r w:rsidR="00F74369" w:rsidRPr="001357A1">
        <w:rPr>
          <w:rFonts w:ascii="Calibri" w:eastAsia="Arial" w:hAnsi="Calibri" w:cs="Arial"/>
          <w:b/>
          <w:sz w:val="18"/>
          <w:szCs w:val="18"/>
          <w:lang w:eastAsia="es-MX"/>
        </w:rPr>
        <w:t>A TIEMPOS ACORTADOS,</w:t>
      </w:r>
      <w:r w:rsidR="00FF6AA2" w:rsidRPr="001357A1">
        <w:rPr>
          <w:rFonts w:ascii="Calibri" w:eastAsia="Calibri" w:hAnsi="Calibri" w:cs="Calibri"/>
          <w:b/>
          <w:smallCaps/>
          <w:sz w:val="18"/>
          <w:szCs w:val="18"/>
          <w:lang w:eastAsia="es-MX"/>
        </w:rPr>
        <w:t xml:space="preserve"> </w:t>
      </w:r>
      <w:r w:rsidR="007B3F06" w:rsidRPr="001357A1">
        <w:rPr>
          <w:rFonts w:ascii="Calibri" w:eastAsia="Calibri" w:hAnsi="Calibri" w:cs="Calibri"/>
          <w:b/>
          <w:smallCaps/>
          <w:sz w:val="18"/>
          <w:szCs w:val="18"/>
          <w:lang w:eastAsia="es-MX"/>
        </w:rPr>
        <w:t>“ADQUISICIÓN DE INSTRUMENTOS DE PERCUSIÓN PARA LA ORQUESTA FILARMÓNICA DE JALISCO”</w:t>
      </w:r>
      <w:r w:rsidRPr="001357A1">
        <w:rPr>
          <w:rFonts w:ascii="Calibri" w:eastAsia="Calibri" w:hAnsi="Calibri" w:cs="Calibri"/>
          <w:sz w:val="18"/>
          <w:szCs w:val="18"/>
          <w:lang w:eastAsia="es-MX"/>
        </w:rPr>
        <w:t>, así como con los documentos que se deriven de éste, a nombre y representación de (persona física o moral).</w:t>
      </w:r>
    </w:p>
    <w:tbl>
      <w:tblPr>
        <w:tblW w:w="9068" w:type="dxa"/>
        <w:tblInd w:w="-115" w:type="dxa"/>
        <w:tblLayout w:type="fixed"/>
        <w:tblLook w:val="0400" w:firstRow="0" w:lastRow="0" w:firstColumn="0" w:lastColumn="0" w:noHBand="0" w:noVBand="1"/>
      </w:tblPr>
      <w:tblGrid>
        <w:gridCol w:w="2943"/>
        <w:gridCol w:w="2067"/>
        <w:gridCol w:w="4058"/>
      </w:tblGrid>
      <w:tr w:rsidR="001357A1" w:rsidRPr="001357A1" w14:paraId="62CFDC23" w14:textId="77777777" w:rsidTr="00B42F96">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3693C5" w14:textId="77777777" w:rsidR="005D7B23" w:rsidRPr="001357A1" w:rsidRDefault="005D7B23" w:rsidP="005D7B23">
            <w:pPr>
              <w:spacing w:after="200" w:line="276" w:lineRule="auto"/>
              <w:ind w:right="140"/>
              <w:jc w:val="both"/>
              <w:rPr>
                <w:rFonts w:ascii="Calibri" w:eastAsia="Calibri" w:hAnsi="Calibri" w:cs="Calibri"/>
                <w:sz w:val="18"/>
                <w:szCs w:val="18"/>
                <w:lang w:eastAsia="es-MX"/>
              </w:rPr>
            </w:pPr>
            <w:r w:rsidRPr="001357A1">
              <w:rPr>
                <w:rFonts w:ascii="Calibri" w:eastAsia="Calibri" w:hAnsi="Calibri" w:cs="Calibri"/>
                <w:b/>
                <w:sz w:val="18"/>
                <w:szCs w:val="18"/>
                <w:lang w:eastAsia="es-MX"/>
              </w:rPr>
              <w:t>Nombre del Licitante :</w:t>
            </w:r>
          </w:p>
        </w:tc>
      </w:tr>
      <w:tr w:rsidR="001357A1" w:rsidRPr="001357A1" w14:paraId="4F40891E" w14:textId="77777777" w:rsidTr="00B42F96">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B3D06F3" w14:textId="77777777" w:rsidR="005D7B23" w:rsidRPr="001357A1" w:rsidRDefault="005D7B23" w:rsidP="005D7B23">
            <w:pPr>
              <w:spacing w:after="200" w:line="276" w:lineRule="auto"/>
              <w:ind w:right="140"/>
              <w:jc w:val="both"/>
              <w:rPr>
                <w:rFonts w:ascii="Calibri" w:eastAsia="Calibri" w:hAnsi="Calibri" w:cs="Calibri"/>
                <w:sz w:val="18"/>
                <w:szCs w:val="18"/>
                <w:lang w:eastAsia="es-MX"/>
              </w:rPr>
            </w:pPr>
            <w:r w:rsidRPr="001357A1">
              <w:rPr>
                <w:rFonts w:ascii="Calibri" w:eastAsia="Calibri" w:hAnsi="Calibri" w:cs="Calibri"/>
                <w:b/>
                <w:sz w:val="18"/>
                <w:szCs w:val="18"/>
                <w:lang w:eastAsia="es-MX"/>
              </w:rPr>
              <w:t>No. de Registro del RUPC</w:t>
            </w:r>
            <w:r w:rsidRPr="001357A1">
              <w:rPr>
                <w:rFonts w:ascii="Calibri" w:eastAsia="Calibri" w:hAnsi="Calibri" w:cs="Calibri"/>
                <w:sz w:val="18"/>
                <w:szCs w:val="18"/>
                <w:lang w:eastAsia="es-MX"/>
              </w:rPr>
              <w:t xml:space="preserve"> (en caso de contar con él)</w:t>
            </w:r>
          </w:p>
        </w:tc>
      </w:tr>
      <w:tr w:rsidR="001357A1" w:rsidRPr="001357A1" w14:paraId="1C8148DD" w14:textId="77777777" w:rsidTr="00B42F96">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D932DD" w14:textId="77777777" w:rsidR="005D7B23" w:rsidRPr="001357A1" w:rsidRDefault="005D7B23" w:rsidP="005D7B23">
            <w:pPr>
              <w:spacing w:after="200" w:line="276" w:lineRule="auto"/>
              <w:ind w:right="140"/>
              <w:jc w:val="both"/>
              <w:rPr>
                <w:rFonts w:ascii="Calibri" w:eastAsia="Calibri" w:hAnsi="Calibri" w:cs="Calibri"/>
                <w:sz w:val="18"/>
                <w:szCs w:val="18"/>
                <w:lang w:eastAsia="es-MX"/>
              </w:rPr>
            </w:pPr>
            <w:r w:rsidRPr="001357A1">
              <w:rPr>
                <w:rFonts w:ascii="Calibri" w:eastAsia="Calibri" w:hAnsi="Calibri" w:cs="Calibri"/>
                <w:b/>
                <w:sz w:val="18"/>
                <w:szCs w:val="18"/>
                <w:lang w:eastAsia="es-MX"/>
              </w:rPr>
              <w:t>No. de Registro Federal de Contribuyentes:</w:t>
            </w:r>
          </w:p>
        </w:tc>
      </w:tr>
      <w:tr w:rsidR="001357A1" w:rsidRPr="001357A1" w14:paraId="577DD178" w14:textId="77777777" w:rsidTr="00B42F96">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6D51470" w14:textId="77777777" w:rsidR="005D7B23" w:rsidRPr="001357A1" w:rsidRDefault="005D7B23" w:rsidP="005D7B23">
            <w:pPr>
              <w:spacing w:after="200" w:line="276" w:lineRule="auto"/>
              <w:ind w:right="140"/>
              <w:jc w:val="both"/>
              <w:rPr>
                <w:rFonts w:ascii="Calibri" w:eastAsia="Calibri" w:hAnsi="Calibri" w:cs="Calibri"/>
                <w:sz w:val="18"/>
                <w:szCs w:val="18"/>
                <w:lang w:eastAsia="es-MX"/>
              </w:rPr>
            </w:pPr>
            <w:r w:rsidRPr="001357A1">
              <w:rPr>
                <w:rFonts w:ascii="Calibri" w:eastAsia="Calibri" w:hAnsi="Calibri" w:cs="Calibri"/>
                <w:b/>
                <w:sz w:val="18"/>
                <w:szCs w:val="18"/>
                <w:lang w:eastAsia="es-MX"/>
              </w:rPr>
              <w:t xml:space="preserve">Domicilio </w:t>
            </w:r>
            <w:sdt>
              <w:sdtPr>
                <w:rPr>
                  <w:rFonts w:ascii="Calibri" w:eastAsia="Calibri" w:hAnsi="Calibri" w:cs="Calibri"/>
                  <w:sz w:val="18"/>
                  <w:szCs w:val="18"/>
                  <w:lang w:eastAsia="es-MX"/>
                </w:rPr>
                <w:tag w:val="goog_rdk_22"/>
                <w:id w:val="571553280"/>
              </w:sdtPr>
              <w:sdtEndPr/>
              <w:sdtContent/>
            </w:sdt>
            <w:r w:rsidRPr="001357A1">
              <w:rPr>
                <w:rFonts w:ascii="Calibri" w:eastAsia="Calibri" w:hAnsi="Calibri" w:cs="Calibri"/>
                <w:b/>
                <w:sz w:val="18"/>
                <w:szCs w:val="18"/>
                <w:lang w:eastAsia="es-MX"/>
              </w:rPr>
              <w:t xml:space="preserve">fiscal: </w:t>
            </w:r>
            <w:r w:rsidRPr="001357A1">
              <w:rPr>
                <w:rFonts w:ascii="Calibri" w:eastAsia="Calibri" w:hAnsi="Calibri" w:cs="Calibri"/>
                <w:sz w:val="18"/>
                <w:szCs w:val="18"/>
                <w:lang w:eastAsia="es-MX"/>
              </w:rPr>
              <w:t>(Calle, Número exterior-interior, Colonia, Código Postal)</w:t>
            </w:r>
          </w:p>
        </w:tc>
      </w:tr>
      <w:tr w:rsidR="001357A1" w:rsidRPr="001357A1" w14:paraId="114EFC99" w14:textId="77777777" w:rsidTr="00B42F96">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0D9DF0F" w14:textId="77777777" w:rsidR="005D7B23" w:rsidRPr="001357A1" w:rsidRDefault="005D7B23" w:rsidP="005D7B23">
            <w:pPr>
              <w:spacing w:after="200" w:line="276" w:lineRule="auto"/>
              <w:ind w:right="140"/>
              <w:jc w:val="both"/>
              <w:rPr>
                <w:rFonts w:ascii="Calibri" w:eastAsia="Calibri" w:hAnsi="Calibri" w:cs="Calibri"/>
                <w:b/>
                <w:sz w:val="18"/>
                <w:szCs w:val="18"/>
                <w:lang w:eastAsia="es-MX"/>
              </w:rPr>
            </w:pPr>
            <w:r w:rsidRPr="001357A1">
              <w:rPr>
                <w:rFonts w:ascii="Calibri" w:eastAsia="Calibri" w:hAnsi="Calibri" w:cs="Calibri"/>
                <w:b/>
                <w:sz w:val="18"/>
                <w:szCs w:val="18"/>
                <w:lang w:eastAsia="es-MX"/>
              </w:rPr>
              <w:t xml:space="preserve">Domicilio para recibir notificaciones en el estado de Jalisco: </w:t>
            </w:r>
            <w:r w:rsidRPr="001357A1">
              <w:rPr>
                <w:rFonts w:ascii="Calibri" w:eastAsia="Calibri" w:hAnsi="Calibri" w:cs="Calibri"/>
                <w:sz w:val="18"/>
                <w:szCs w:val="18"/>
                <w:lang w:eastAsia="es-MX"/>
              </w:rPr>
              <w:t>(Calle, Número exterior-interior, Colonia, Código Postal)</w:t>
            </w:r>
          </w:p>
        </w:tc>
      </w:tr>
      <w:tr w:rsidR="001357A1" w:rsidRPr="001357A1" w14:paraId="50B81346" w14:textId="77777777" w:rsidTr="00B42F96">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E3D2B43" w14:textId="77777777" w:rsidR="005D7B23" w:rsidRPr="001357A1" w:rsidRDefault="005D7B23" w:rsidP="005D7B23">
            <w:pPr>
              <w:spacing w:after="200" w:line="276" w:lineRule="auto"/>
              <w:ind w:right="140"/>
              <w:jc w:val="both"/>
              <w:rPr>
                <w:rFonts w:ascii="Calibri" w:eastAsia="Calibri" w:hAnsi="Calibri" w:cs="Calibri"/>
                <w:sz w:val="18"/>
                <w:szCs w:val="18"/>
                <w:lang w:eastAsia="es-MX"/>
              </w:rPr>
            </w:pPr>
            <w:r w:rsidRPr="001357A1">
              <w:rPr>
                <w:rFonts w:ascii="Calibri" w:eastAsia="Calibri" w:hAnsi="Calibri" w:cs="Calibri"/>
                <w:b/>
                <w:sz w:val="18"/>
                <w:szCs w:val="18"/>
                <w:lang w:eastAsia="es-MX"/>
              </w:rPr>
              <w:t>Municipio o Delegación:</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BB16D3A" w14:textId="77777777" w:rsidR="005D7B23" w:rsidRPr="001357A1" w:rsidRDefault="005D7B23" w:rsidP="005D7B23">
            <w:pPr>
              <w:spacing w:after="200" w:line="276" w:lineRule="auto"/>
              <w:ind w:right="140"/>
              <w:jc w:val="both"/>
              <w:rPr>
                <w:rFonts w:ascii="Calibri" w:eastAsia="Calibri" w:hAnsi="Calibri" w:cs="Calibri"/>
                <w:sz w:val="18"/>
                <w:szCs w:val="18"/>
                <w:lang w:eastAsia="es-MX"/>
              </w:rPr>
            </w:pPr>
            <w:r w:rsidRPr="001357A1">
              <w:rPr>
                <w:rFonts w:ascii="Calibri" w:eastAsia="Calibri" w:hAnsi="Calibri" w:cs="Calibri"/>
                <w:b/>
                <w:sz w:val="18"/>
                <w:szCs w:val="18"/>
                <w:lang w:eastAsia="es-MX"/>
              </w:rPr>
              <w:t>Entidad Federativa:</w:t>
            </w:r>
          </w:p>
        </w:tc>
      </w:tr>
      <w:tr w:rsidR="001357A1" w:rsidRPr="001357A1" w14:paraId="27419B01" w14:textId="77777777" w:rsidTr="00B42F96">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0C85007" w14:textId="77777777" w:rsidR="005D7B23" w:rsidRPr="001357A1" w:rsidRDefault="005D7B23" w:rsidP="005D7B23">
            <w:pPr>
              <w:spacing w:after="200" w:line="276" w:lineRule="auto"/>
              <w:ind w:right="140"/>
              <w:jc w:val="both"/>
              <w:rPr>
                <w:rFonts w:ascii="Calibri" w:eastAsia="Calibri" w:hAnsi="Calibri" w:cs="Calibri"/>
                <w:sz w:val="18"/>
                <w:szCs w:val="18"/>
                <w:lang w:eastAsia="es-MX"/>
              </w:rPr>
            </w:pPr>
            <w:r w:rsidRPr="001357A1">
              <w:rPr>
                <w:rFonts w:ascii="Calibri" w:eastAsia="Calibri" w:hAnsi="Calibri" w:cs="Calibri"/>
                <w:b/>
                <w:sz w:val="18"/>
                <w:szCs w:val="18"/>
                <w:lang w:eastAsia="es-MX"/>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FB2F016" w14:textId="77777777" w:rsidR="005D7B23" w:rsidRPr="001357A1" w:rsidRDefault="005D7B23" w:rsidP="005D7B23">
            <w:pPr>
              <w:spacing w:after="200" w:line="276" w:lineRule="auto"/>
              <w:ind w:right="140"/>
              <w:jc w:val="both"/>
              <w:rPr>
                <w:rFonts w:ascii="Calibri" w:eastAsia="Calibri" w:hAnsi="Calibri" w:cs="Calibri"/>
                <w:sz w:val="18"/>
                <w:szCs w:val="18"/>
                <w:lang w:eastAsia="es-MX"/>
              </w:rPr>
            </w:pPr>
            <w:r w:rsidRPr="001357A1">
              <w:rPr>
                <w:rFonts w:ascii="Calibri" w:eastAsia="Calibri" w:hAnsi="Calibri" w:cs="Calibri"/>
                <w:b/>
                <w:sz w:val="18"/>
                <w:szCs w:val="18"/>
                <w:lang w:eastAsia="es-MX"/>
              </w:rPr>
              <w:t>Fax:</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EB16A22" w14:textId="77777777" w:rsidR="005D7B23" w:rsidRPr="001357A1" w:rsidRDefault="005D7B23" w:rsidP="005D7B23">
            <w:pPr>
              <w:spacing w:after="200" w:line="276" w:lineRule="auto"/>
              <w:ind w:right="140"/>
              <w:jc w:val="both"/>
              <w:rPr>
                <w:rFonts w:ascii="Calibri" w:eastAsia="Calibri" w:hAnsi="Calibri" w:cs="Calibri"/>
                <w:sz w:val="18"/>
                <w:szCs w:val="18"/>
                <w:lang w:eastAsia="es-MX"/>
              </w:rPr>
            </w:pPr>
            <w:r w:rsidRPr="001357A1">
              <w:rPr>
                <w:rFonts w:ascii="Calibri" w:eastAsia="Calibri" w:hAnsi="Calibri" w:cs="Calibri"/>
                <w:b/>
                <w:sz w:val="18"/>
                <w:szCs w:val="18"/>
                <w:lang w:eastAsia="es-MX"/>
              </w:rPr>
              <w:t>Correo Electrónico:</w:t>
            </w:r>
          </w:p>
        </w:tc>
      </w:tr>
      <w:tr w:rsidR="001357A1" w:rsidRPr="001357A1" w14:paraId="684E7B7B" w14:textId="77777777" w:rsidTr="00B42F96">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AE44A8F" w14:textId="77777777" w:rsidR="005D7B23" w:rsidRPr="001357A1" w:rsidRDefault="005D7B23" w:rsidP="005D7B23">
            <w:pPr>
              <w:spacing w:after="200" w:line="276" w:lineRule="auto"/>
              <w:ind w:right="140"/>
              <w:jc w:val="both"/>
              <w:rPr>
                <w:rFonts w:ascii="Calibri" w:eastAsia="Calibri" w:hAnsi="Calibri" w:cs="Calibri"/>
                <w:sz w:val="18"/>
                <w:szCs w:val="18"/>
                <w:lang w:eastAsia="es-MX"/>
              </w:rPr>
            </w:pPr>
            <w:r w:rsidRPr="001357A1">
              <w:rPr>
                <w:rFonts w:ascii="Calibri" w:eastAsia="Calibri" w:hAnsi="Calibri" w:cs="Calibri"/>
                <w:b/>
                <w:sz w:val="18"/>
                <w:szCs w:val="18"/>
                <w:lang w:eastAsia="es-MX"/>
              </w:rPr>
              <w:t xml:space="preserve">Objeto Social: </w:t>
            </w:r>
            <w:r w:rsidRPr="001357A1">
              <w:rPr>
                <w:rFonts w:ascii="Calibri" w:eastAsia="Calibri" w:hAnsi="Calibri" w:cs="Calibri"/>
                <w:sz w:val="18"/>
                <w:szCs w:val="18"/>
                <w:lang w:eastAsia="es-MX"/>
              </w:rPr>
              <w:t>tal y como aparece en el acta constitutiva (persona moral) o actividad preponderante (persona física)</w:t>
            </w:r>
          </w:p>
          <w:p w14:paraId="430D1795" w14:textId="77777777" w:rsidR="005D7B23" w:rsidRPr="001357A1" w:rsidRDefault="005D7B23" w:rsidP="005D7B23">
            <w:pPr>
              <w:spacing w:after="200" w:line="276" w:lineRule="auto"/>
              <w:rPr>
                <w:rFonts w:ascii="Calibri" w:eastAsia="Calibri" w:hAnsi="Calibri" w:cs="Calibri"/>
                <w:sz w:val="18"/>
                <w:szCs w:val="18"/>
                <w:lang w:eastAsia="es-MX"/>
              </w:rPr>
            </w:pPr>
          </w:p>
        </w:tc>
      </w:tr>
      <w:tr w:rsidR="001357A1" w:rsidRPr="001357A1" w14:paraId="5F5FBABE" w14:textId="77777777" w:rsidTr="00B42F96">
        <w:trPr>
          <w:trHeight w:val="699"/>
        </w:trPr>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25E3FB0C" w14:textId="77777777" w:rsidR="005D7B23" w:rsidRPr="001357A1" w:rsidRDefault="005D7B23" w:rsidP="005D7B23">
            <w:pPr>
              <w:spacing w:after="200" w:line="276" w:lineRule="auto"/>
              <w:ind w:right="140" w:hanging="639"/>
              <w:jc w:val="both"/>
              <w:rPr>
                <w:rFonts w:ascii="Calibri" w:eastAsia="Calibri" w:hAnsi="Calibri" w:cs="Calibri"/>
                <w:sz w:val="18"/>
                <w:szCs w:val="18"/>
                <w:lang w:eastAsia="es-MX"/>
              </w:rPr>
            </w:pPr>
            <w:r w:rsidRPr="001357A1">
              <w:rPr>
                <w:rFonts w:ascii="Calibri" w:eastAsia="Calibri" w:hAnsi="Calibri" w:cs="Calibri"/>
                <w:sz w:val="18"/>
                <w:szCs w:val="18"/>
                <w:u w:val="single"/>
                <w:lang w:eastAsia="es-MX"/>
              </w:rPr>
              <w:t>Para Personas Morales:</w:t>
            </w:r>
          </w:p>
          <w:p w14:paraId="3622BB46" w14:textId="77777777" w:rsidR="005D7B23" w:rsidRPr="001357A1" w:rsidRDefault="005D7B23" w:rsidP="005D7B23">
            <w:pPr>
              <w:spacing w:after="200" w:line="276" w:lineRule="auto"/>
              <w:ind w:right="140"/>
              <w:jc w:val="both"/>
              <w:rPr>
                <w:rFonts w:ascii="Calibri" w:eastAsia="Calibri" w:hAnsi="Calibri" w:cs="Calibri"/>
                <w:sz w:val="18"/>
                <w:szCs w:val="18"/>
                <w:lang w:eastAsia="es-MX"/>
              </w:rPr>
            </w:pPr>
            <w:r w:rsidRPr="001357A1">
              <w:rPr>
                <w:rFonts w:ascii="Calibri" w:eastAsia="Calibri" w:hAnsi="Calibri" w:cs="Calibri"/>
                <w:b/>
                <w:sz w:val="18"/>
                <w:szCs w:val="18"/>
                <w:lang w:eastAsia="es-MX"/>
              </w:rPr>
              <w:t xml:space="preserve">Número de Escritura Pública: </w:t>
            </w:r>
            <w:r w:rsidRPr="001357A1">
              <w:rPr>
                <w:rFonts w:ascii="Calibri" w:eastAsia="Calibri" w:hAnsi="Calibri" w:cs="Calibri"/>
                <w:sz w:val="18"/>
                <w:szCs w:val="18"/>
                <w:lang w:eastAsia="es-MX"/>
              </w:rPr>
              <w:t>(Acta Constitutiva y, de haberlas, sus reformas y modificaciones)</w:t>
            </w:r>
          </w:p>
          <w:p w14:paraId="6D7743F2" w14:textId="77777777" w:rsidR="005D7B23" w:rsidRPr="001357A1" w:rsidRDefault="005D7B23" w:rsidP="005D7B23">
            <w:pPr>
              <w:spacing w:after="200" w:line="276" w:lineRule="auto"/>
              <w:ind w:right="140"/>
              <w:jc w:val="both"/>
              <w:rPr>
                <w:rFonts w:ascii="Calibri" w:eastAsia="Calibri" w:hAnsi="Calibri" w:cs="Calibri"/>
                <w:sz w:val="18"/>
                <w:szCs w:val="18"/>
                <w:lang w:eastAsia="es-MX"/>
              </w:rPr>
            </w:pPr>
            <w:r w:rsidRPr="001357A1">
              <w:rPr>
                <w:rFonts w:ascii="Calibri" w:eastAsia="Calibri" w:hAnsi="Calibri" w:cs="Calibri"/>
                <w:b/>
                <w:sz w:val="18"/>
                <w:szCs w:val="18"/>
                <w:lang w:eastAsia="es-MX"/>
              </w:rPr>
              <w:t>Fecha y lugar de expedición:</w:t>
            </w:r>
          </w:p>
          <w:p w14:paraId="13767AC0" w14:textId="77777777" w:rsidR="005D7B23" w:rsidRPr="001357A1" w:rsidRDefault="005D7B23" w:rsidP="005D7B23">
            <w:pPr>
              <w:spacing w:after="200" w:line="276" w:lineRule="auto"/>
              <w:ind w:right="140"/>
              <w:jc w:val="both"/>
              <w:rPr>
                <w:rFonts w:ascii="Calibri" w:eastAsia="Calibri" w:hAnsi="Calibri" w:cs="Calibri"/>
                <w:sz w:val="18"/>
                <w:szCs w:val="18"/>
                <w:lang w:eastAsia="es-MX"/>
              </w:rPr>
            </w:pPr>
            <w:r w:rsidRPr="001357A1">
              <w:rPr>
                <w:rFonts w:ascii="Calibri" w:eastAsia="Calibri" w:hAnsi="Calibri" w:cs="Calibri"/>
                <w:b/>
                <w:sz w:val="18"/>
                <w:szCs w:val="18"/>
                <w:lang w:eastAsia="es-MX"/>
              </w:rPr>
              <w:t>Nombre del Fedatario Público</w:t>
            </w:r>
            <w:r w:rsidRPr="001357A1">
              <w:rPr>
                <w:rFonts w:ascii="Calibri" w:eastAsia="Calibri" w:hAnsi="Calibri" w:cs="Calibri"/>
                <w:sz w:val="18"/>
                <w:szCs w:val="18"/>
                <w:lang w:eastAsia="es-MX"/>
              </w:rPr>
              <w:t>, mencionando si es Titular o Suplente</w:t>
            </w:r>
            <w:r w:rsidRPr="001357A1">
              <w:rPr>
                <w:rFonts w:ascii="Calibri" w:eastAsia="Calibri" w:hAnsi="Calibri" w:cs="Calibri"/>
                <w:b/>
                <w:sz w:val="18"/>
                <w:szCs w:val="18"/>
                <w:lang w:eastAsia="es-MX"/>
              </w:rPr>
              <w:t>:</w:t>
            </w:r>
          </w:p>
          <w:p w14:paraId="434FD784" w14:textId="77777777" w:rsidR="005D7B23" w:rsidRPr="001357A1" w:rsidRDefault="005D7B23" w:rsidP="005D7B23">
            <w:pPr>
              <w:spacing w:after="200" w:line="276" w:lineRule="auto"/>
              <w:ind w:right="140"/>
              <w:jc w:val="both"/>
              <w:rPr>
                <w:rFonts w:ascii="Calibri" w:eastAsia="Calibri" w:hAnsi="Calibri" w:cs="Calibri"/>
                <w:sz w:val="18"/>
                <w:szCs w:val="18"/>
                <w:lang w:eastAsia="es-MX"/>
              </w:rPr>
            </w:pPr>
            <w:r w:rsidRPr="001357A1">
              <w:rPr>
                <w:rFonts w:ascii="Calibri" w:eastAsia="Calibri" w:hAnsi="Calibri" w:cs="Calibri"/>
                <w:b/>
                <w:sz w:val="18"/>
                <w:szCs w:val="18"/>
                <w:lang w:eastAsia="es-MX"/>
              </w:rPr>
              <w:t>Fecha de inscripción en el Registro Público de la Propiedad y de Comercio:</w:t>
            </w:r>
          </w:p>
          <w:p w14:paraId="690BAC88" w14:textId="77777777" w:rsidR="005D7B23" w:rsidRPr="001357A1" w:rsidRDefault="005D7B23" w:rsidP="005D7B23">
            <w:pPr>
              <w:spacing w:after="200" w:line="276" w:lineRule="auto"/>
              <w:ind w:right="140"/>
              <w:jc w:val="both"/>
              <w:rPr>
                <w:rFonts w:ascii="Calibri" w:eastAsia="Calibri" w:hAnsi="Calibri" w:cs="Calibri"/>
                <w:sz w:val="18"/>
                <w:szCs w:val="18"/>
                <w:lang w:eastAsia="es-MX"/>
              </w:rPr>
            </w:pPr>
            <w:r w:rsidRPr="001357A1">
              <w:rPr>
                <w:rFonts w:ascii="Calibri" w:eastAsia="Calibri" w:hAnsi="Calibri" w:cs="Calibri"/>
                <w:b/>
                <w:sz w:val="18"/>
                <w:szCs w:val="18"/>
                <w:lang w:eastAsia="es-MX"/>
              </w:rPr>
              <w:lastRenderedPageBreak/>
              <w:t>Tomo:                            Libro:                             Agregado con número al Apéndice:</w:t>
            </w:r>
          </w:p>
          <w:p w14:paraId="7FE6C57A" w14:textId="77777777" w:rsidR="005D7B23" w:rsidRPr="001357A1" w:rsidRDefault="005D7B23" w:rsidP="005D7B23">
            <w:pPr>
              <w:spacing w:after="200" w:line="276" w:lineRule="auto"/>
              <w:rPr>
                <w:rFonts w:ascii="Calibri" w:eastAsia="Calibri" w:hAnsi="Calibri" w:cs="Calibri"/>
                <w:sz w:val="18"/>
                <w:szCs w:val="18"/>
                <w:lang w:eastAsia="es-MX"/>
              </w:rPr>
            </w:pPr>
          </w:p>
          <w:p w14:paraId="5332E4FC" w14:textId="77777777" w:rsidR="005D7B23" w:rsidRPr="001357A1" w:rsidRDefault="005D7B23" w:rsidP="005D7B23">
            <w:pPr>
              <w:spacing w:after="200" w:line="276" w:lineRule="auto"/>
              <w:ind w:left="-70" w:right="140" w:firstLine="70"/>
              <w:jc w:val="both"/>
              <w:rPr>
                <w:rFonts w:ascii="Calibri" w:eastAsia="Calibri" w:hAnsi="Calibri" w:cs="Calibri"/>
                <w:sz w:val="18"/>
                <w:szCs w:val="18"/>
                <w:lang w:eastAsia="es-MX"/>
              </w:rPr>
            </w:pPr>
            <w:r w:rsidRPr="001357A1">
              <w:rPr>
                <w:rFonts w:ascii="Calibri" w:eastAsia="Calibri" w:hAnsi="Calibri" w:cs="Calibri"/>
                <w:b/>
                <w:sz w:val="18"/>
                <w:szCs w:val="18"/>
                <w:lang w:eastAsia="es-MX"/>
              </w:rPr>
              <w:t>*</w:t>
            </w:r>
            <w:r w:rsidRPr="001357A1">
              <w:rPr>
                <w:rFonts w:ascii="Calibri" w:eastAsia="Calibri" w:hAnsi="Calibri" w:cs="Calibri"/>
                <w:sz w:val="18"/>
                <w:szCs w:val="18"/>
                <w:lang w:eastAsia="es-MX"/>
              </w:rPr>
              <w:t xml:space="preserve">NOTA: En caso de que hubiere modificaciones </w:t>
            </w:r>
            <w:r w:rsidRPr="001357A1">
              <w:rPr>
                <w:rFonts w:ascii="Calibri" w:eastAsia="Calibri" w:hAnsi="Calibri" w:cs="Calibri"/>
                <w:b/>
                <w:sz w:val="18"/>
                <w:szCs w:val="18"/>
                <w:lang w:eastAsia="es-MX"/>
              </w:rPr>
              <w:t xml:space="preserve">relevantes </w:t>
            </w:r>
            <w:r w:rsidRPr="001357A1">
              <w:rPr>
                <w:rFonts w:ascii="Calibri" w:eastAsia="Calibri" w:hAnsi="Calibri" w:cs="Calibri"/>
                <w:sz w:val="18"/>
                <w:szCs w:val="18"/>
                <w:lang w:eastAsia="es-MX"/>
              </w:rPr>
              <w:t>al Acta Constitutiva (cambio de razón social, de domicilio fiscal, de giro o actividad, etc.), deberá mencionar los datos anteriores que correspondan a dicha modificación y la referencia de la causa de la misma.</w:t>
            </w:r>
          </w:p>
          <w:p w14:paraId="62878790" w14:textId="77777777" w:rsidR="005D7B23" w:rsidRPr="001357A1" w:rsidRDefault="005D7B23" w:rsidP="005D7B23">
            <w:pPr>
              <w:spacing w:after="200" w:line="276" w:lineRule="auto"/>
              <w:rPr>
                <w:rFonts w:ascii="Calibri" w:eastAsia="Calibri" w:hAnsi="Calibri" w:cs="Calibri"/>
                <w:sz w:val="18"/>
                <w:szCs w:val="18"/>
                <w:lang w:eastAsia="es-MX"/>
              </w:rPr>
            </w:pPr>
          </w:p>
          <w:p w14:paraId="04688E5C" w14:textId="77777777" w:rsidR="005D7B23" w:rsidRPr="001357A1" w:rsidRDefault="005D7B23" w:rsidP="005D7B23">
            <w:pPr>
              <w:spacing w:after="200" w:line="276" w:lineRule="auto"/>
              <w:ind w:right="140" w:hanging="639"/>
              <w:jc w:val="both"/>
              <w:rPr>
                <w:rFonts w:ascii="Calibri" w:eastAsia="Calibri" w:hAnsi="Calibri" w:cs="Calibri"/>
                <w:sz w:val="18"/>
                <w:szCs w:val="18"/>
                <w:lang w:eastAsia="es-MX"/>
              </w:rPr>
            </w:pPr>
            <w:r w:rsidRPr="001357A1">
              <w:rPr>
                <w:rFonts w:ascii="Calibri" w:eastAsia="Calibri" w:hAnsi="Calibri" w:cs="Calibri"/>
                <w:sz w:val="18"/>
                <w:szCs w:val="18"/>
                <w:u w:val="single"/>
                <w:lang w:eastAsia="es-MX"/>
              </w:rPr>
              <w:t>Para Personas Físicas:</w:t>
            </w:r>
          </w:p>
          <w:p w14:paraId="3A2A1A3E" w14:textId="77777777" w:rsidR="005D7B23" w:rsidRPr="001357A1" w:rsidRDefault="005D7B23" w:rsidP="005D7B23">
            <w:pPr>
              <w:spacing w:after="200" w:line="276" w:lineRule="auto"/>
              <w:ind w:right="140"/>
              <w:jc w:val="both"/>
              <w:rPr>
                <w:rFonts w:ascii="Calibri" w:eastAsia="Calibri" w:hAnsi="Calibri" w:cs="Calibri"/>
                <w:sz w:val="18"/>
                <w:szCs w:val="18"/>
                <w:lang w:eastAsia="es-MX"/>
              </w:rPr>
            </w:pPr>
            <w:r w:rsidRPr="001357A1">
              <w:rPr>
                <w:rFonts w:ascii="Calibri" w:eastAsia="Calibri" w:hAnsi="Calibri" w:cs="Calibri"/>
                <w:b/>
                <w:sz w:val="18"/>
                <w:szCs w:val="18"/>
                <w:lang w:eastAsia="es-MX"/>
              </w:rPr>
              <w:t>Número de folio de la Credencial de Elector:</w:t>
            </w:r>
          </w:p>
          <w:p w14:paraId="7C3D868D" w14:textId="77777777" w:rsidR="005D7B23" w:rsidRPr="001357A1" w:rsidRDefault="005D7B23" w:rsidP="005D7B23">
            <w:pPr>
              <w:spacing w:after="200" w:line="276" w:lineRule="auto"/>
              <w:rPr>
                <w:rFonts w:ascii="Calibri" w:eastAsia="Calibri" w:hAnsi="Calibri" w:cs="Calibri"/>
                <w:sz w:val="18"/>
                <w:szCs w:val="18"/>
                <w:lang w:eastAsia="es-MX"/>
              </w:rPr>
            </w:pPr>
          </w:p>
        </w:tc>
      </w:tr>
      <w:tr w:rsidR="001357A1" w:rsidRPr="001357A1" w14:paraId="18164204" w14:textId="77777777" w:rsidTr="00B42F96">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68BFE09" w14:textId="77777777" w:rsidR="005D7B23" w:rsidRPr="001357A1" w:rsidRDefault="005D7B23" w:rsidP="005D7B23">
            <w:pPr>
              <w:spacing w:after="200" w:line="276" w:lineRule="auto"/>
              <w:ind w:left="101" w:right="140" w:firstLine="10"/>
              <w:rPr>
                <w:rFonts w:ascii="Calibri" w:eastAsia="Calibri" w:hAnsi="Calibri" w:cs="Calibri"/>
                <w:sz w:val="18"/>
                <w:szCs w:val="18"/>
                <w:lang w:eastAsia="es-MX"/>
              </w:rPr>
            </w:pPr>
            <w:r w:rsidRPr="001357A1">
              <w:rPr>
                <w:rFonts w:ascii="Calibri" w:eastAsia="Calibri" w:hAnsi="Calibri" w:cs="Calibri"/>
                <w:b/>
                <w:sz w:val="18"/>
                <w:szCs w:val="18"/>
                <w:lang w:eastAsia="es-MX"/>
              </w:rPr>
              <w:lastRenderedPageBreak/>
              <w:t xml:space="preserve">        P  O  D  E  R</w:t>
            </w:r>
          </w:p>
        </w:tc>
        <w:tc>
          <w:tcPr>
            <w:tcW w:w="61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39D9880" w14:textId="77777777" w:rsidR="005D7B23" w:rsidRPr="001357A1" w:rsidRDefault="005D7B23" w:rsidP="005D7B23">
            <w:pPr>
              <w:spacing w:after="200" w:line="276" w:lineRule="auto"/>
              <w:ind w:right="140"/>
              <w:jc w:val="both"/>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Para Personas Morales o Físicas que comparezcan a través de Apoderado, mediante </w:t>
            </w:r>
            <w:r w:rsidRPr="001357A1">
              <w:rPr>
                <w:rFonts w:ascii="Calibri" w:eastAsia="Calibri" w:hAnsi="Calibri" w:cs="Calibri"/>
                <w:b/>
                <w:sz w:val="18"/>
                <w:szCs w:val="18"/>
                <w:lang w:eastAsia="es-MX"/>
              </w:rPr>
              <w:t>Poder</w:t>
            </w:r>
            <w:r w:rsidRPr="001357A1">
              <w:rPr>
                <w:rFonts w:ascii="Calibri" w:eastAsia="Calibri" w:hAnsi="Calibri" w:cs="Calibri"/>
                <w:sz w:val="18"/>
                <w:szCs w:val="18"/>
                <w:lang w:eastAsia="es-MX"/>
              </w:rPr>
              <w:t xml:space="preserve"> </w:t>
            </w:r>
            <w:r w:rsidRPr="001357A1">
              <w:rPr>
                <w:rFonts w:ascii="Calibri" w:eastAsia="Calibri" w:hAnsi="Calibri" w:cs="Calibri"/>
                <w:b/>
                <w:sz w:val="18"/>
                <w:szCs w:val="18"/>
                <w:lang w:eastAsia="es-MX"/>
              </w:rPr>
              <w:t>General</w:t>
            </w:r>
            <w:r w:rsidRPr="001357A1">
              <w:rPr>
                <w:rFonts w:ascii="Calibri" w:eastAsia="Calibri" w:hAnsi="Calibri" w:cs="Calibri"/>
                <w:sz w:val="18"/>
                <w:szCs w:val="18"/>
                <w:lang w:eastAsia="es-MX"/>
              </w:rPr>
              <w:t xml:space="preserve"> o </w:t>
            </w:r>
            <w:r w:rsidRPr="001357A1">
              <w:rPr>
                <w:rFonts w:ascii="Calibri" w:eastAsia="Calibri" w:hAnsi="Calibri" w:cs="Calibri"/>
                <w:b/>
                <w:sz w:val="18"/>
                <w:szCs w:val="18"/>
                <w:lang w:eastAsia="es-MX"/>
              </w:rPr>
              <w:t>Especial</w:t>
            </w:r>
            <w:r w:rsidRPr="001357A1">
              <w:rPr>
                <w:rFonts w:ascii="Calibri" w:eastAsia="Calibri" w:hAnsi="Calibri" w:cs="Calibri"/>
                <w:sz w:val="18"/>
                <w:szCs w:val="18"/>
                <w:lang w:eastAsia="es-MX"/>
              </w:rPr>
              <w:t xml:space="preserve"> </w:t>
            </w:r>
            <w:r w:rsidRPr="001357A1">
              <w:rPr>
                <w:rFonts w:ascii="Calibri" w:eastAsia="Calibri" w:hAnsi="Calibri" w:cs="Calibri"/>
                <w:b/>
                <w:sz w:val="18"/>
                <w:szCs w:val="18"/>
                <w:lang w:eastAsia="es-MX"/>
              </w:rPr>
              <w:t>para Actos de Administración o de Dominio</w:t>
            </w:r>
            <w:r w:rsidRPr="001357A1">
              <w:rPr>
                <w:rFonts w:ascii="Calibri" w:eastAsia="Calibri" w:hAnsi="Calibri" w:cs="Calibri"/>
                <w:sz w:val="18"/>
                <w:szCs w:val="18"/>
                <w:lang w:eastAsia="es-MX"/>
              </w:rPr>
              <w:t xml:space="preserve">. </w:t>
            </w:r>
          </w:p>
          <w:p w14:paraId="7FF062CD" w14:textId="77777777" w:rsidR="005D7B23" w:rsidRPr="001357A1" w:rsidRDefault="005D7B23" w:rsidP="005D7B23">
            <w:pPr>
              <w:spacing w:after="200" w:line="276" w:lineRule="auto"/>
              <w:ind w:right="140"/>
              <w:jc w:val="both"/>
              <w:rPr>
                <w:rFonts w:ascii="Calibri" w:eastAsia="Calibri" w:hAnsi="Calibri" w:cs="Calibri"/>
                <w:sz w:val="18"/>
                <w:szCs w:val="18"/>
                <w:lang w:eastAsia="es-MX"/>
              </w:rPr>
            </w:pPr>
            <w:r w:rsidRPr="001357A1">
              <w:rPr>
                <w:rFonts w:ascii="Calibri" w:eastAsia="Calibri" w:hAnsi="Calibri" w:cs="Calibri"/>
                <w:b/>
                <w:sz w:val="18"/>
                <w:szCs w:val="18"/>
                <w:lang w:eastAsia="es-MX"/>
              </w:rPr>
              <w:t>Número de Escritura Pública:</w:t>
            </w:r>
          </w:p>
          <w:p w14:paraId="440B5FDD" w14:textId="77777777" w:rsidR="005D7B23" w:rsidRPr="001357A1" w:rsidRDefault="005D7B23" w:rsidP="005D7B23">
            <w:pPr>
              <w:spacing w:after="200" w:line="276" w:lineRule="auto"/>
              <w:ind w:right="140"/>
              <w:jc w:val="both"/>
              <w:rPr>
                <w:rFonts w:ascii="Calibri" w:eastAsia="Calibri" w:hAnsi="Calibri" w:cs="Calibri"/>
                <w:sz w:val="18"/>
                <w:szCs w:val="18"/>
                <w:lang w:eastAsia="es-MX"/>
              </w:rPr>
            </w:pPr>
            <w:r w:rsidRPr="001357A1">
              <w:rPr>
                <w:rFonts w:ascii="Calibri" w:eastAsia="Calibri" w:hAnsi="Calibri" w:cs="Calibri"/>
                <w:b/>
                <w:sz w:val="18"/>
                <w:szCs w:val="18"/>
                <w:lang w:eastAsia="es-MX"/>
              </w:rPr>
              <w:t>Tipo de poder:</w:t>
            </w:r>
          </w:p>
          <w:p w14:paraId="036971D6" w14:textId="77777777" w:rsidR="005D7B23" w:rsidRPr="001357A1" w:rsidRDefault="005D7B23" w:rsidP="005D7B23">
            <w:pPr>
              <w:spacing w:after="200" w:line="276" w:lineRule="auto"/>
              <w:ind w:right="140"/>
              <w:jc w:val="both"/>
              <w:rPr>
                <w:rFonts w:ascii="Calibri" w:eastAsia="Calibri" w:hAnsi="Calibri" w:cs="Calibri"/>
                <w:sz w:val="18"/>
                <w:szCs w:val="18"/>
                <w:lang w:eastAsia="es-MX"/>
              </w:rPr>
            </w:pPr>
            <w:r w:rsidRPr="001357A1">
              <w:rPr>
                <w:rFonts w:ascii="Calibri" w:eastAsia="Calibri" w:hAnsi="Calibri" w:cs="Calibri"/>
                <w:b/>
                <w:sz w:val="18"/>
                <w:szCs w:val="18"/>
                <w:lang w:eastAsia="es-MX"/>
              </w:rPr>
              <w:t>Nombre del Fedatario Público</w:t>
            </w:r>
            <w:r w:rsidRPr="001357A1">
              <w:rPr>
                <w:rFonts w:ascii="Calibri" w:eastAsia="Calibri" w:hAnsi="Calibri" w:cs="Calibri"/>
                <w:sz w:val="18"/>
                <w:szCs w:val="18"/>
                <w:lang w:eastAsia="es-MX"/>
              </w:rPr>
              <w:t>,</w:t>
            </w:r>
            <w:r w:rsidRPr="001357A1">
              <w:rPr>
                <w:rFonts w:ascii="Calibri" w:eastAsia="Calibri" w:hAnsi="Calibri" w:cs="Calibri"/>
                <w:b/>
                <w:sz w:val="18"/>
                <w:szCs w:val="18"/>
                <w:lang w:eastAsia="es-MX"/>
              </w:rPr>
              <w:t xml:space="preserve"> </w:t>
            </w:r>
            <w:r w:rsidRPr="001357A1">
              <w:rPr>
                <w:rFonts w:ascii="Calibri" w:eastAsia="Calibri" w:hAnsi="Calibri" w:cs="Calibri"/>
                <w:sz w:val="18"/>
                <w:szCs w:val="18"/>
                <w:lang w:eastAsia="es-MX"/>
              </w:rPr>
              <w:t>mencionando si es Titular o Suplente</w:t>
            </w:r>
            <w:r w:rsidRPr="001357A1">
              <w:rPr>
                <w:rFonts w:ascii="Calibri" w:eastAsia="Calibri" w:hAnsi="Calibri" w:cs="Calibri"/>
                <w:b/>
                <w:sz w:val="18"/>
                <w:szCs w:val="18"/>
                <w:lang w:eastAsia="es-MX"/>
              </w:rPr>
              <w:t>:</w:t>
            </w:r>
          </w:p>
          <w:p w14:paraId="7F40DC54" w14:textId="77777777" w:rsidR="005D7B23" w:rsidRPr="001357A1" w:rsidRDefault="005D7B23" w:rsidP="005D7B23">
            <w:pPr>
              <w:spacing w:after="200" w:line="276" w:lineRule="auto"/>
              <w:ind w:right="140"/>
              <w:jc w:val="both"/>
              <w:rPr>
                <w:rFonts w:ascii="Calibri" w:eastAsia="Calibri" w:hAnsi="Calibri" w:cs="Calibri"/>
                <w:sz w:val="18"/>
                <w:szCs w:val="18"/>
                <w:lang w:eastAsia="es-MX"/>
              </w:rPr>
            </w:pPr>
            <w:r w:rsidRPr="001357A1">
              <w:rPr>
                <w:rFonts w:ascii="Calibri" w:eastAsia="Calibri" w:hAnsi="Calibri" w:cs="Calibri"/>
                <w:b/>
                <w:sz w:val="18"/>
                <w:szCs w:val="18"/>
                <w:lang w:eastAsia="es-MX"/>
              </w:rPr>
              <w:t>Lugar y fecha de expedición:</w:t>
            </w:r>
          </w:p>
          <w:p w14:paraId="76518E8E" w14:textId="77777777" w:rsidR="005D7B23" w:rsidRPr="001357A1" w:rsidRDefault="005D7B23" w:rsidP="005D7B23">
            <w:pPr>
              <w:spacing w:after="200" w:line="276" w:lineRule="auto"/>
              <w:ind w:right="140"/>
              <w:jc w:val="both"/>
              <w:rPr>
                <w:rFonts w:ascii="Calibri" w:eastAsia="Calibri" w:hAnsi="Calibri" w:cs="Calibri"/>
                <w:sz w:val="18"/>
                <w:szCs w:val="18"/>
                <w:lang w:eastAsia="es-MX"/>
              </w:rPr>
            </w:pPr>
            <w:r w:rsidRPr="001357A1">
              <w:rPr>
                <w:rFonts w:ascii="Calibri" w:eastAsia="Calibri" w:hAnsi="Calibri" w:cs="Calibri"/>
                <w:b/>
                <w:sz w:val="18"/>
                <w:szCs w:val="18"/>
                <w:lang w:eastAsia="es-MX"/>
              </w:rPr>
              <w:t>Fecha de inscripción en el Registro Público de la Propiedad y de Comercio:</w:t>
            </w:r>
          </w:p>
          <w:p w14:paraId="31D6CA29" w14:textId="77777777" w:rsidR="005D7B23" w:rsidRPr="001357A1" w:rsidRDefault="005D7B23" w:rsidP="005D7B23">
            <w:pPr>
              <w:spacing w:after="200" w:line="276" w:lineRule="auto"/>
              <w:ind w:right="140"/>
              <w:jc w:val="both"/>
              <w:rPr>
                <w:rFonts w:ascii="Calibri" w:eastAsia="Calibri" w:hAnsi="Calibri" w:cs="Calibri"/>
                <w:sz w:val="18"/>
                <w:szCs w:val="18"/>
                <w:lang w:eastAsia="es-MX"/>
              </w:rPr>
            </w:pPr>
            <w:r w:rsidRPr="001357A1">
              <w:rPr>
                <w:rFonts w:ascii="Calibri" w:eastAsia="Calibri" w:hAnsi="Calibri" w:cs="Calibri"/>
                <w:b/>
                <w:sz w:val="18"/>
                <w:szCs w:val="18"/>
                <w:lang w:eastAsia="es-MX"/>
              </w:rPr>
              <w:t>Tomo:                 Libro:                             Agregado con número al Apéndice:</w:t>
            </w:r>
          </w:p>
        </w:tc>
      </w:tr>
    </w:tbl>
    <w:p w14:paraId="03824C4C" w14:textId="77777777" w:rsidR="001A6532" w:rsidRPr="001357A1" w:rsidRDefault="001A6532" w:rsidP="005D7B23">
      <w:pPr>
        <w:spacing w:after="200" w:line="276" w:lineRule="auto"/>
        <w:jc w:val="center"/>
        <w:rPr>
          <w:rFonts w:ascii="Calibri" w:eastAsia="Calibri" w:hAnsi="Calibri" w:cs="Calibri"/>
          <w:b/>
          <w:sz w:val="18"/>
          <w:szCs w:val="18"/>
          <w:lang w:eastAsia="es-MX"/>
        </w:rPr>
      </w:pPr>
    </w:p>
    <w:p w14:paraId="55C866BF" w14:textId="5D18161C" w:rsidR="005D7B23" w:rsidRPr="001357A1" w:rsidRDefault="005D7B23" w:rsidP="005D7B23">
      <w:pPr>
        <w:spacing w:after="200" w:line="276"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t>ATENTAMENTE</w:t>
      </w:r>
    </w:p>
    <w:p w14:paraId="684E2616" w14:textId="77777777" w:rsidR="005D7B23" w:rsidRPr="001357A1" w:rsidRDefault="005D7B23" w:rsidP="005D7B23">
      <w:pPr>
        <w:spacing w:after="200" w:line="276" w:lineRule="auto"/>
        <w:jc w:val="center"/>
        <w:rPr>
          <w:rFonts w:ascii="Calibri" w:eastAsia="Calibri" w:hAnsi="Calibri" w:cs="Calibri"/>
          <w:b/>
          <w:sz w:val="18"/>
          <w:szCs w:val="18"/>
          <w:lang w:eastAsia="es-MX"/>
        </w:rPr>
      </w:pPr>
    </w:p>
    <w:p w14:paraId="041A8369" w14:textId="77777777" w:rsidR="005D7B23" w:rsidRPr="001357A1" w:rsidRDefault="005D7B23" w:rsidP="005D7B23">
      <w:pPr>
        <w:spacing w:after="200" w:line="276" w:lineRule="auto"/>
        <w:jc w:val="center"/>
        <w:rPr>
          <w:rFonts w:ascii="Calibri" w:eastAsia="Calibri" w:hAnsi="Calibri" w:cs="Calibri"/>
          <w:sz w:val="18"/>
          <w:szCs w:val="18"/>
          <w:lang w:eastAsia="es-MX"/>
        </w:rPr>
      </w:pPr>
      <w:r w:rsidRPr="001357A1">
        <w:rPr>
          <w:rFonts w:ascii="Calibri" w:eastAsia="Calibri" w:hAnsi="Calibri" w:cs="Calibri"/>
          <w:sz w:val="18"/>
          <w:szCs w:val="18"/>
          <w:lang w:eastAsia="es-MX"/>
        </w:rPr>
        <w:t>_________________________</w:t>
      </w:r>
    </w:p>
    <w:p w14:paraId="0631EA0D" w14:textId="1CDDEC6C" w:rsidR="005D7B23" w:rsidRPr="001357A1" w:rsidRDefault="005D7B23" w:rsidP="00C90E16">
      <w:pPr>
        <w:spacing w:after="200" w:line="276" w:lineRule="auto"/>
        <w:jc w:val="center"/>
        <w:rPr>
          <w:rFonts w:ascii="Calibri" w:eastAsia="Calibri" w:hAnsi="Calibri" w:cs="Calibri"/>
          <w:sz w:val="18"/>
          <w:szCs w:val="18"/>
          <w:lang w:eastAsia="es-MX"/>
        </w:rPr>
      </w:pPr>
      <w:r w:rsidRPr="001357A1">
        <w:rPr>
          <w:rFonts w:ascii="Calibri" w:eastAsia="Calibri" w:hAnsi="Calibri" w:cs="Calibri"/>
          <w:sz w:val="18"/>
          <w:szCs w:val="18"/>
          <w:lang w:eastAsia="es-MX"/>
        </w:rPr>
        <w:t>Nombre y firma del Licitante o Representante Legal</w:t>
      </w:r>
    </w:p>
    <w:p w14:paraId="284DB811" w14:textId="77777777" w:rsidR="00035C52" w:rsidRPr="001357A1" w:rsidRDefault="00035C52">
      <w:pPr>
        <w:rPr>
          <w:rFonts w:ascii="Calibri" w:eastAsia="Calibri" w:hAnsi="Calibri" w:cs="Calibri"/>
          <w:b/>
          <w:sz w:val="18"/>
          <w:szCs w:val="18"/>
          <w:lang w:eastAsia="es-MX"/>
        </w:rPr>
      </w:pPr>
      <w:r w:rsidRPr="001357A1">
        <w:rPr>
          <w:rFonts w:ascii="Calibri" w:eastAsia="Calibri" w:hAnsi="Calibri" w:cs="Calibri"/>
          <w:b/>
          <w:sz w:val="18"/>
          <w:szCs w:val="18"/>
          <w:lang w:eastAsia="es-MX"/>
        </w:rPr>
        <w:br w:type="page"/>
      </w:r>
    </w:p>
    <w:p w14:paraId="28F13565" w14:textId="6FB5B0D4" w:rsidR="005D7B23" w:rsidRPr="001357A1" w:rsidRDefault="005D7B23" w:rsidP="005D7B23">
      <w:pPr>
        <w:spacing w:line="276"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lastRenderedPageBreak/>
        <w:t>ANEXO 6</w:t>
      </w:r>
    </w:p>
    <w:p w14:paraId="003B53C8" w14:textId="797A8181" w:rsidR="00FF6AA2" w:rsidRPr="001357A1" w:rsidRDefault="00FF6AA2" w:rsidP="00FF6AA2">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 xml:space="preserve">LICITACIÓN PÚBLICA </w:t>
      </w:r>
      <w:r w:rsidR="00F22179" w:rsidRPr="001357A1">
        <w:rPr>
          <w:rFonts w:ascii="Calibri" w:eastAsia="Calibri" w:hAnsi="Calibri" w:cs="Calibri"/>
          <w:b/>
          <w:smallCaps/>
          <w:sz w:val="18"/>
          <w:szCs w:val="18"/>
          <w:lang w:eastAsia="es-MX"/>
        </w:rPr>
        <w:t>LOCAL</w:t>
      </w:r>
      <w:r w:rsidRPr="001357A1">
        <w:rPr>
          <w:rFonts w:ascii="Calibri" w:eastAsia="Calibri" w:hAnsi="Calibri" w:cs="Calibri"/>
          <w:b/>
          <w:smallCaps/>
          <w:sz w:val="18"/>
          <w:szCs w:val="18"/>
          <w:lang w:eastAsia="es-MX"/>
        </w:rPr>
        <w:t xml:space="preserve"> LPLCCC/OFJ/003/2024 </w:t>
      </w:r>
    </w:p>
    <w:p w14:paraId="7F09D680" w14:textId="36700BF1" w:rsidR="00FF6AA2" w:rsidRPr="001357A1" w:rsidRDefault="00FF6AA2" w:rsidP="00FF6AA2">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CON CONCURRENCIA DEL COMITÉ</w:t>
      </w:r>
      <w:r w:rsidR="00F74369" w:rsidRPr="001357A1">
        <w:rPr>
          <w:rFonts w:ascii="Calibri" w:eastAsia="Calibri" w:hAnsi="Calibri" w:cs="Calibri"/>
          <w:b/>
          <w:smallCaps/>
          <w:sz w:val="18"/>
          <w:szCs w:val="18"/>
          <w:lang w:eastAsia="es-MX"/>
        </w:rPr>
        <w:t xml:space="preserve">, </w:t>
      </w:r>
      <w:r w:rsidR="00F74369" w:rsidRPr="001357A1">
        <w:rPr>
          <w:rFonts w:ascii="Calibri" w:eastAsia="Arial" w:hAnsi="Calibri" w:cs="Arial"/>
          <w:b/>
          <w:sz w:val="18"/>
          <w:szCs w:val="18"/>
          <w:lang w:eastAsia="es-MX"/>
        </w:rPr>
        <w:t>A TIEMPOS ACORTADOS,</w:t>
      </w:r>
      <w:r w:rsidR="00F74369" w:rsidRPr="001357A1">
        <w:rPr>
          <w:rFonts w:ascii="Calibri" w:eastAsia="Calibri" w:hAnsi="Calibri" w:cs="Calibri"/>
          <w:b/>
          <w:sz w:val="18"/>
          <w:szCs w:val="18"/>
          <w:lang w:eastAsia="es-MX"/>
        </w:rPr>
        <w:t xml:space="preserve"> </w:t>
      </w:r>
      <w:r w:rsidRPr="001357A1">
        <w:rPr>
          <w:rFonts w:ascii="Calibri" w:eastAsia="Calibri" w:hAnsi="Calibri" w:cs="Calibri"/>
          <w:b/>
          <w:smallCaps/>
          <w:sz w:val="18"/>
          <w:szCs w:val="18"/>
          <w:lang w:eastAsia="es-MX"/>
        </w:rPr>
        <w:t xml:space="preserve"> </w:t>
      </w:r>
    </w:p>
    <w:p w14:paraId="4D78AD7C" w14:textId="77777777" w:rsidR="007B3F06" w:rsidRPr="001357A1" w:rsidRDefault="007B3F06" w:rsidP="007B3F06">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“ADQUISICIÓN DE INSTRUMENTOS DE PERCUSIÓN PARA LA ORQUESTA FILARMÓNICA DE JALISCO”</w:t>
      </w:r>
    </w:p>
    <w:p w14:paraId="52B8B816" w14:textId="77777777" w:rsidR="005D7B23" w:rsidRPr="001357A1" w:rsidRDefault="005D7B23" w:rsidP="005D7B23">
      <w:pPr>
        <w:spacing w:after="200" w:line="276" w:lineRule="auto"/>
        <w:jc w:val="center"/>
        <w:rPr>
          <w:rFonts w:ascii="Calibri" w:eastAsia="Calibri" w:hAnsi="Calibri" w:cs="Calibri"/>
          <w:b/>
          <w:smallCaps/>
          <w:sz w:val="18"/>
          <w:szCs w:val="18"/>
          <w:lang w:eastAsia="es-MX"/>
        </w:rPr>
      </w:pPr>
    </w:p>
    <w:p w14:paraId="6F910FBF" w14:textId="07F4D46C" w:rsidR="005D7B23" w:rsidRPr="001357A1" w:rsidRDefault="005D7B23" w:rsidP="005D7B23">
      <w:pPr>
        <w:spacing w:after="200" w:line="276"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t xml:space="preserve"> DECLARACIÓN DE INTEGRIDAD Y NO COLUSIÓN DE PROVEEDORES.</w:t>
      </w:r>
    </w:p>
    <w:p w14:paraId="2B161450" w14:textId="0BBF0FE6" w:rsidR="005D7B23" w:rsidRPr="001357A1" w:rsidRDefault="00BA6F3F" w:rsidP="005D7B23">
      <w:pPr>
        <w:spacing w:after="200" w:line="276" w:lineRule="auto"/>
        <w:jc w:val="right"/>
        <w:rPr>
          <w:rFonts w:ascii="Calibri" w:eastAsia="Calibri" w:hAnsi="Calibri" w:cs="Calibri"/>
          <w:sz w:val="18"/>
          <w:szCs w:val="18"/>
          <w:lang w:eastAsia="es-MX"/>
        </w:rPr>
      </w:pPr>
      <w:r w:rsidRPr="001357A1">
        <w:rPr>
          <w:rFonts w:ascii="Calibri" w:eastAsia="Calibri" w:hAnsi="Calibri" w:cs="Calibri"/>
          <w:sz w:val="18"/>
          <w:szCs w:val="18"/>
          <w:lang w:eastAsia="es-MX"/>
        </w:rPr>
        <w:t>Guadalajara</w:t>
      </w:r>
      <w:r w:rsidR="005D7B23" w:rsidRPr="001357A1">
        <w:rPr>
          <w:rFonts w:ascii="Calibri" w:eastAsia="Calibri" w:hAnsi="Calibri" w:cs="Calibri"/>
          <w:sz w:val="18"/>
          <w:szCs w:val="18"/>
          <w:lang w:eastAsia="es-MX"/>
        </w:rPr>
        <w:t xml:space="preserve">, Jalisco, a ___ de ____ del </w:t>
      </w:r>
      <w:r w:rsidR="005D7B23" w:rsidRPr="001357A1">
        <w:rPr>
          <w:rFonts w:ascii="Calibri" w:eastAsia="Arial" w:hAnsi="Calibri" w:cs="Arial"/>
          <w:b/>
          <w:sz w:val="18"/>
          <w:szCs w:val="18"/>
          <w:lang w:eastAsia="es-MX"/>
        </w:rPr>
        <w:t>202</w:t>
      </w:r>
      <w:r w:rsidR="00CE3DA7" w:rsidRPr="001357A1">
        <w:rPr>
          <w:rFonts w:ascii="Calibri" w:eastAsia="Arial" w:hAnsi="Calibri" w:cs="Arial"/>
          <w:b/>
          <w:sz w:val="18"/>
          <w:szCs w:val="18"/>
          <w:lang w:eastAsia="es-MX"/>
        </w:rPr>
        <w:t>4</w:t>
      </w:r>
    </w:p>
    <w:p w14:paraId="091619B5" w14:textId="0AD7E12A" w:rsidR="005D7B23" w:rsidRPr="001357A1" w:rsidRDefault="002B1326" w:rsidP="005D7B23">
      <w:pPr>
        <w:spacing w:line="276" w:lineRule="auto"/>
        <w:rPr>
          <w:rFonts w:ascii="Calibri" w:eastAsia="Calibri" w:hAnsi="Calibri" w:cs="Calibri"/>
          <w:b/>
          <w:sz w:val="18"/>
          <w:szCs w:val="18"/>
          <w:lang w:eastAsia="es-MX"/>
        </w:rPr>
      </w:pPr>
      <w:r w:rsidRPr="001357A1">
        <w:rPr>
          <w:rFonts w:ascii="Calibri" w:eastAsia="Calibri" w:hAnsi="Calibri" w:cs="Calibri"/>
          <w:b/>
          <w:sz w:val="18"/>
          <w:szCs w:val="18"/>
          <w:lang w:eastAsia="es-MX"/>
        </w:rPr>
        <w:t>Comité de Adquisiciones del</w:t>
      </w:r>
    </w:p>
    <w:p w14:paraId="099004AF" w14:textId="12144E21" w:rsidR="00CE3DA7" w:rsidRPr="001357A1" w:rsidRDefault="00CE3DA7" w:rsidP="005D7B23">
      <w:pPr>
        <w:spacing w:line="276" w:lineRule="auto"/>
        <w:rPr>
          <w:rFonts w:ascii="Calibri" w:eastAsia="Calibri" w:hAnsi="Calibri" w:cs="Calibri"/>
          <w:b/>
          <w:sz w:val="18"/>
          <w:szCs w:val="18"/>
          <w:lang w:eastAsia="es-MX"/>
        </w:rPr>
      </w:pPr>
      <w:r w:rsidRPr="001357A1">
        <w:rPr>
          <w:rFonts w:ascii="Calibri" w:eastAsia="Calibri" w:hAnsi="Calibri" w:cs="Calibri"/>
          <w:b/>
          <w:sz w:val="18"/>
          <w:szCs w:val="18"/>
        </w:rPr>
        <w:t>Fideicomiso Orquesta Filarmónica de Jalisco</w:t>
      </w:r>
    </w:p>
    <w:p w14:paraId="2FE4E3A9" w14:textId="77777777" w:rsidR="005D7B23" w:rsidRPr="001357A1" w:rsidRDefault="005D7B23" w:rsidP="005D7B23">
      <w:pPr>
        <w:spacing w:line="276" w:lineRule="auto"/>
        <w:rPr>
          <w:rFonts w:ascii="Calibri" w:eastAsia="Calibri" w:hAnsi="Calibri" w:cs="Calibri"/>
          <w:b/>
          <w:sz w:val="18"/>
          <w:szCs w:val="18"/>
          <w:lang w:eastAsia="es-MX"/>
        </w:rPr>
      </w:pPr>
      <w:r w:rsidRPr="001357A1">
        <w:rPr>
          <w:rFonts w:ascii="Calibri" w:eastAsia="Calibri" w:hAnsi="Calibri" w:cs="Calibri"/>
          <w:b/>
          <w:sz w:val="18"/>
          <w:szCs w:val="18"/>
          <w:lang w:eastAsia="es-MX"/>
        </w:rPr>
        <w:t>PRESENTE.</w:t>
      </w:r>
    </w:p>
    <w:p w14:paraId="7AFE98FE" w14:textId="77777777" w:rsidR="005D7B23" w:rsidRPr="001357A1" w:rsidRDefault="005D7B23" w:rsidP="005D7B23">
      <w:pPr>
        <w:spacing w:line="276" w:lineRule="auto"/>
        <w:rPr>
          <w:rFonts w:ascii="Calibri" w:eastAsia="Calibri" w:hAnsi="Calibri" w:cs="Calibri"/>
          <w:b/>
          <w:sz w:val="18"/>
          <w:szCs w:val="18"/>
          <w:lang w:eastAsia="es-MX"/>
        </w:rPr>
      </w:pPr>
    </w:p>
    <w:p w14:paraId="144036DF" w14:textId="451634C7" w:rsidR="005D7B23" w:rsidRPr="001357A1" w:rsidRDefault="005D7B23" w:rsidP="00FF6AA2">
      <w:pPr>
        <w:spacing w:after="200" w:line="276" w:lineRule="auto"/>
        <w:jc w:val="both"/>
        <w:rPr>
          <w:rFonts w:ascii="Calibri" w:eastAsia="Calibri" w:hAnsi="Calibri" w:cs="Calibri"/>
          <w:b/>
          <w:smallCaps/>
          <w:sz w:val="18"/>
          <w:szCs w:val="18"/>
          <w:lang w:eastAsia="es-MX"/>
        </w:rPr>
      </w:pPr>
      <w:r w:rsidRPr="001357A1">
        <w:rPr>
          <w:rFonts w:ascii="Calibri" w:eastAsia="Calibri" w:hAnsi="Calibri" w:cs="Calibri"/>
          <w:sz w:val="18"/>
          <w:szCs w:val="18"/>
          <w:lang w:eastAsia="es-MX"/>
        </w:rPr>
        <w:t xml:space="preserve">En cumplimiento con los requisitos establecidos en el presente Proceso de Adquisición para la </w:t>
      </w:r>
      <w:r w:rsidR="00FF6AA2" w:rsidRPr="001357A1">
        <w:rPr>
          <w:rFonts w:ascii="Calibri" w:eastAsia="Calibri" w:hAnsi="Calibri" w:cs="Calibri"/>
          <w:b/>
          <w:smallCaps/>
          <w:sz w:val="18"/>
          <w:szCs w:val="18"/>
          <w:lang w:eastAsia="es-MX"/>
        </w:rPr>
        <w:t>LICITACIÓN PÚBLIC</w:t>
      </w:r>
      <w:r w:rsidR="0055444F" w:rsidRPr="001357A1">
        <w:rPr>
          <w:rFonts w:ascii="Calibri" w:eastAsia="Calibri" w:hAnsi="Calibri" w:cs="Calibri"/>
          <w:b/>
          <w:smallCaps/>
          <w:sz w:val="18"/>
          <w:szCs w:val="18"/>
          <w:lang w:eastAsia="es-MX"/>
        </w:rPr>
        <w:t xml:space="preserve">A </w:t>
      </w:r>
      <w:r w:rsidR="00F22179" w:rsidRPr="001357A1">
        <w:rPr>
          <w:rFonts w:ascii="Calibri" w:eastAsia="Calibri" w:hAnsi="Calibri" w:cs="Calibri"/>
          <w:b/>
          <w:smallCaps/>
          <w:sz w:val="18"/>
          <w:szCs w:val="18"/>
          <w:lang w:eastAsia="es-MX"/>
        </w:rPr>
        <w:t>LOCAL</w:t>
      </w:r>
      <w:r w:rsidR="0055444F" w:rsidRPr="001357A1">
        <w:rPr>
          <w:rFonts w:ascii="Calibri" w:eastAsia="Calibri" w:hAnsi="Calibri" w:cs="Calibri"/>
          <w:b/>
          <w:smallCaps/>
          <w:sz w:val="18"/>
          <w:szCs w:val="18"/>
          <w:lang w:eastAsia="es-MX"/>
        </w:rPr>
        <w:t xml:space="preserve"> LPLCCC/OFJ/003/2024, </w:t>
      </w:r>
      <w:r w:rsidR="00FF6AA2" w:rsidRPr="001357A1">
        <w:rPr>
          <w:rFonts w:ascii="Calibri" w:eastAsia="Calibri" w:hAnsi="Calibri" w:cs="Calibri"/>
          <w:b/>
          <w:smallCaps/>
          <w:sz w:val="18"/>
          <w:szCs w:val="18"/>
          <w:lang w:eastAsia="es-MX"/>
        </w:rPr>
        <w:t>CON CONCURRENCIA DE</w:t>
      </w:r>
      <w:r w:rsidR="00F74369" w:rsidRPr="001357A1">
        <w:rPr>
          <w:rFonts w:ascii="Calibri" w:eastAsia="Calibri" w:hAnsi="Calibri" w:cs="Calibri"/>
          <w:b/>
          <w:smallCaps/>
          <w:sz w:val="18"/>
          <w:szCs w:val="18"/>
          <w:lang w:eastAsia="es-MX"/>
        </w:rPr>
        <w:t xml:space="preserve">L COMITÉ, </w:t>
      </w:r>
      <w:r w:rsidR="00F74369" w:rsidRPr="001357A1">
        <w:rPr>
          <w:rFonts w:ascii="Calibri" w:eastAsia="Arial" w:hAnsi="Calibri" w:cs="Arial"/>
          <w:b/>
          <w:sz w:val="18"/>
          <w:szCs w:val="18"/>
          <w:lang w:eastAsia="es-MX"/>
        </w:rPr>
        <w:t>A TIEMPOS ACORTADOS,</w:t>
      </w:r>
      <w:r w:rsidR="00F74369" w:rsidRPr="001357A1">
        <w:rPr>
          <w:rFonts w:ascii="Calibri" w:eastAsia="Calibri" w:hAnsi="Calibri" w:cs="Calibri"/>
          <w:b/>
          <w:sz w:val="18"/>
          <w:szCs w:val="18"/>
          <w:lang w:eastAsia="es-MX"/>
        </w:rPr>
        <w:t xml:space="preserve"> </w:t>
      </w:r>
      <w:r w:rsidR="007B3F06" w:rsidRPr="001357A1">
        <w:rPr>
          <w:rFonts w:ascii="Calibri" w:eastAsia="Calibri" w:hAnsi="Calibri" w:cs="Calibri"/>
          <w:b/>
          <w:smallCaps/>
          <w:sz w:val="18"/>
          <w:szCs w:val="18"/>
          <w:lang w:eastAsia="es-MX"/>
        </w:rPr>
        <w:t>“ADQUISICIÓN DE INSTRUMENTOS DE PERCUSIÓN PARA LA ORQUESTA FILARMÓNICA DE JALISCO”</w:t>
      </w:r>
      <w:r w:rsidRPr="001357A1">
        <w:rPr>
          <w:rFonts w:ascii="Calibri" w:eastAsia="Calibri" w:hAnsi="Calibri" w:cs="Calibri"/>
          <w:b/>
          <w:sz w:val="18"/>
          <w:szCs w:val="18"/>
          <w:lang w:eastAsia="es-MX"/>
        </w:rPr>
        <w:t xml:space="preserve">, </w:t>
      </w:r>
      <w:r w:rsidRPr="001357A1">
        <w:rPr>
          <w:rFonts w:ascii="Calibri" w:eastAsia="Calibri" w:hAnsi="Calibri" w:cs="Calibri"/>
          <w:sz w:val="18"/>
          <w:szCs w:val="18"/>
          <w:lang w:eastAsia="es-MX"/>
        </w:rPr>
        <w:t>por medio del presente  manifiesto  bajo protesta de decir verdad que por sí mismos o a través de interpósita persona, el licitante (</w:t>
      </w:r>
      <w:r w:rsidRPr="001357A1">
        <w:rPr>
          <w:rFonts w:ascii="Calibri" w:eastAsia="Calibri" w:hAnsi="Calibri" w:cs="Calibri"/>
          <w:i/>
          <w:sz w:val="18"/>
          <w:szCs w:val="18"/>
          <w:lang w:eastAsia="es-MX"/>
        </w:rPr>
        <w:t>persona física o moral</w:t>
      </w:r>
      <w:r w:rsidRPr="001357A1">
        <w:rPr>
          <w:rFonts w:ascii="Calibri" w:eastAsia="Calibri" w:hAnsi="Calibri" w:cs="Calibri"/>
          <w:sz w:val="18"/>
          <w:szCs w:val="18"/>
          <w:lang w:eastAsia="es-MX"/>
        </w:rPr>
        <w:t xml:space="preserve">), a quien represento, se abstendrá de adoptar conductas, para que los servidores públicos del </w:t>
      </w:r>
      <w:r w:rsidR="00440705" w:rsidRPr="001357A1">
        <w:rPr>
          <w:rFonts w:ascii="Calibri" w:eastAsia="Calibri" w:hAnsi="Calibri" w:cs="Calibri"/>
          <w:b/>
          <w:sz w:val="18"/>
          <w:szCs w:val="18"/>
        </w:rPr>
        <w:t>FIDEICOMISO ORQUESTA FILARMÓNICA DE JALISCO</w:t>
      </w:r>
      <w:r w:rsidR="00440705" w:rsidRPr="001357A1">
        <w:rPr>
          <w:rFonts w:ascii="Calibri" w:eastAsia="Calibri" w:hAnsi="Calibri" w:cs="Calibri"/>
          <w:sz w:val="18"/>
          <w:szCs w:val="18"/>
          <w:lang w:eastAsia="es-MX"/>
        </w:rPr>
        <w:t xml:space="preserve"> </w:t>
      </w:r>
      <w:r w:rsidRPr="001357A1">
        <w:rPr>
          <w:rFonts w:ascii="Calibri" w:eastAsia="Calibri" w:hAnsi="Calibri" w:cs="Calibri"/>
          <w:sz w:val="18"/>
          <w:szCs w:val="18"/>
          <w:lang w:eastAsia="es-MX"/>
        </w:rPr>
        <w:t>y/o la Unidad Centralizada de Compras, induzcan o alteren la evaluaciones de las proposiciones, el resultado del procedimiento u otros aspectos que otorguen condiciones más ventajosas con relación a los demás participantes, así como la celebración de acuerdos colusorios.</w:t>
      </w:r>
    </w:p>
    <w:p w14:paraId="7E85C061" w14:textId="77777777" w:rsidR="005D7B23" w:rsidRPr="001357A1" w:rsidRDefault="005D7B23" w:rsidP="005D7B23">
      <w:pPr>
        <w:spacing w:after="200" w:line="276" w:lineRule="auto"/>
        <w:jc w:val="both"/>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14:paraId="6C32525B" w14:textId="77777777" w:rsidR="005D7B23" w:rsidRPr="001357A1" w:rsidRDefault="005D7B23" w:rsidP="005D7B23">
      <w:pPr>
        <w:spacing w:after="200" w:line="276" w:lineRule="auto"/>
        <w:jc w:val="both"/>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 </w:t>
      </w:r>
    </w:p>
    <w:p w14:paraId="75B4EE96" w14:textId="3005FADE" w:rsidR="005D7B23" w:rsidRPr="001357A1" w:rsidRDefault="005D7B23" w:rsidP="00CE3DA7">
      <w:pPr>
        <w:spacing w:after="200" w:line="276" w:lineRule="auto"/>
        <w:jc w:val="both"/>
        <w:rPr>
          <w:rFonts w:ascii="Calibri" w:eastAsia="Calibri" w:hAnsi="Calibri" w:cs="Calibri"/>
          <w:sz w:val="18"/>
          <w:szCs w:val="18"/>
          <w:lang w:eastAsia="es-MX"/>
        </w:rPr>
      </w:pPr>
      <w:r w:rsidRPr="001357A1">
        <w:rPr>
          <w:rFonts w:ascii="Calibri" w:eastAsia="Calibri" w:hAnsi="Calibri" w:cs="Calibri"/>
          <w:sz w:val="18"/>
          <w:szCs w:val="18"/>
          <w:lang w:eastAsia="es-MX"/>
        </w:rPr>
        <w:t>A su vez manifiesto no encontrarme dentro de los supuestos establecidos en el artículo 52 de la Ley de Compras Gubernamentales, Enajenaciones y Contratación de Servicios del Estado de Jalisco y sus Municipios.</w:t>
      </w:r>
    </w:p>
    <w:p w14:paraId="3931E229" w14:textId="77777777" w:rsidR="005D7B23" w:rsidRPr="001357A1" w:rsidRDefault="005D7B23" w:rsidP="005D7B23">
      <w:pPr>
        <w:spacing w:after="120" w:line="480"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t>ATENTAMENTE</w:t>
      </w:r>
    </w:p>
    <w:p w14:paraId="49BE0780" w14:textId="77777777" w:rsidR="005D7B23" w:rsidRPr="001357A1" w:rsidRDefault="005D7B23" w:rsidP="005D7B23">
      <w:pPr>
        <w:spacing w:after="200" w:line="276" w:lineRule="auto"/>
        <w:jc w:val="center"/>
        <w:rPr>
          <w:rFonts w:ascii="Calibri" w:eastAsia="Calibri" w:hAnsi="Calibri" w:cs="Calibri"/>
          <w:sz w:val="18"/>
          <w:szCs w:val="18"/>
          <w:lang w:eastAsia="es-MX"/>
        </w:rPr>
      </w:pPr>
      <w:r w:rsidRPr="001357A1">
        <w:rPr>
          <w:rFonts w:ascii="Calibri" w:eastAsia="Calibri" w:hAnsi="Calibri" w:cs="Calibri"/>
          <w:sz w:val="18"/>
          <w:szCs w:val="18"/>
          <w:lang w:eastAsia="es-MX"/>
        </w:rPr>
        <w:t>_________________________</w:t>
      </w:r>
    </w:p>
    <w:p w14:paraId="1A3293B7" w14:textId="77777777" w:rsidR="005D7B23" w:rsidRPr="001357A1" w:rsidRDefault="005D7B23" w:rsidP="005D7B23">
      <w:pPr>
        <w:spacing w:after="200" w:line="276" w:lineRule="auto"/>
        <w:jc w:val="center"/>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Nombre y firma del Licitante </w:t>
      </w:r>
    </w:p>
    <w:p w14:paraId="2159A1A2" w14:textId="77777777" w:rsidR="005D7B23" w:rsidRPr="001357A1" w:rsidRDefault="005D7B23" w:rsidP="005D7B23">
      <w:pPr>
        <w:spacing w:after="200" w:line="276" w:lineRule="auto"/>
        <w:jc w:val="center"/>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o Representante Legal </w:t>
      </w:r>
    </w:p>
    <w:p w14:paraId="0922C5E3" w14:textId="77777777" w:rsidR="00035C52" w:rsidRPr="001357A1" w:rsidRDefault="00035C52">
      <w:pPr>
        <w:rPr>
          <w:rFonts w:ascii="Calibri" w:eastAsia="Calibri" w:hAnsi="Calibri" w:cs="Calibri"/>
          <w:b/>
          <w:sz w:val="18"/>
          <w:szCs w:val="18"/>
          <w:lang w:eastAsia="es-MX"/>
        </w:rPr>
      </w:pPr>
      <w:r w:rsidRPr="001357A1">
        <w:rPr>
          <w:rFonts w:ascii="Calibri" w:eastAsia="Calibri" w:hAnsi="Calibri" w:cs="Calibri"/>
          <w:b/>
          <w:sz w:val="18"/>
          <w:szCs w:val="18"/>
          <w:lang w:eastAsia="es-MX"/>
        </w:rPr>
        <w:br w:type="page"/>
      </w:r>
    </w:p>
    <w:p w14:paraId="7178A54F" w14:textId="56A4BE3B" w:rsidR="005D7B23" w:rsidRPr="001357A1" w:rsidRDefault="005D7B23" w:rsidP="00035C52">
      <w:pPr>
        <w:spacing w:line="276" w:lineRule="auto"/>
        <w:ind w:right="140"/>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lastRenderedPageBreak/>
        <w:t>ANEXO 7</w:t>
      </w:r>
    </w:p>
    <w:p w14:paraId="4D9623FD" w14:textId="1D1C1BB5" w:rsidR="0055444F" w:rsidRPr="001357A1" w:rsidRDefault="0055444F" w:rsidP="0055444F">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 xml:space="preserve">LICITACIÓN PÚBLICA </w:t>
      </w:r>
      <w:r w:rsidR="00F22179" w:rsidRPr="001357A1">
        <w:rPr>
          <w:rFonts w:ascii="Calibri" w:eastAsia="Calibri" w:hAnsi="Calibri" w:cs="Calibri"/>
          <w:b/>
          <w:smallCaps/>
          <w:sz w:val="18"/>
          <w:szCs w:val="18"/>
          <w:lang w:eastAsia="es-MX"/>
        </w:rPr>
        <w:t>LOCAL</w:t>
      </w:r>
      <w:r w:rsidRPr="001357A1">
        <w:rPr>
          <w:rFonts w:ascii="Calibri" w:eastAsia="Calibri" w:hAnsi="Calibri" w:cs="Calibri"/>
          <w:b/>
          <w:smallCaps/>
          <w:sz w:val="18"/>
          <w:szCs w:val="18"/>
          <w:lang w:eastAsia="es-MX"/>
        </w:rPr>
        <w:t xml:space="preserve"> LPLCCC/OFJ/003/2024 </w:t>
      </w:r>
    </w:p>
    <w:p w14:paraId="13EF84F1" w14:textId="69850492" w:rsidR="0055444F" w:rsidRPr="001357A1" w:rsidRDefault="0055444F" w:rsidP="0055444F">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CON CONCURRENCIA DEL COMITÉ</w:t>
      </w:r>
      <w:r w:rsidR="00F74369" w:rsidRPr="001357A1">
        <w:rPr>
          <w:rFonts w:ascii="Calibri" w:eastAsia="Calibri" w:hAnsi="Calibri" w:cs="Calibri"/>
          <w:b/>
          <w:smallCaps/>
          <w:sz w:val="18"/>
          <w:szCs w:val="18"/>
          <w:lang w:eastAsia="es-MX"/>
        </w:rPr>
        <w:t xml:space="preserve">, </w:t>
      </w:r>
      <w:r w:rsidR="00F74369" w:rsidRPr="001357A1">
        <w:rPr>
          <w:rFonts w:ascii="Calibri" w:eastAsia="Arial" w:hAnsi="Calibri" w:cs="Arial"/>
          <w:b/>
          <w:sz w:val="18"/>
          <w:szCs w:val="18"/>
          <w:lang w:eastAsia="es-MX"/>
        </w:rPr>
        <w:t>A TIEMPOS ACORTADOS,</w:t>
      </w:r>
      <w:r w:rsidR="00F74369" w:rsidRPr="001357A1">
        <w:rPr>
          <w:rFonts w:ascii="Calibri" w:eastAsia="Calibri" w:hAnsi="Calibri" w:cs="Calibri"/>
          <w:b/>
          <w:sz w:val="18"/>
          <w:szCs w:val="18"/>
          <w:lang w:eastAsia="es-MX"/>
        </w:rPr>
        <w:t xml:space="preserve"> </w:t>
      </w:r>
      <w:r w:rsidRPr="001357A1">
        <w:rPr>
          <w:rFonts w:ascii="Calibri" w:eastAsia="Calibri" w:hAnsi="Calibri" w:cs="Calibri"/>
          <w:b/>
          <w:smallCaps/>
          <w:sz w:val="18"/>
          <w:szCs w:val="18"/>
          <w:lang w:eastAsia="es-MX"/>
        </w:rPr>
        <w:t xml:space="preserve"> </w:t>
      </w:r>
    </w:p>
    <w:p w14:paraId="1859379D" w14:textId="77777777" w:rsidR="007B3F06" w:rsidRPr="001357A1" w:rsidRDefault="007B3F06" w:rsidP="007B3F06">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“ADQUISICIÓN DE INSTRUMENTOS DE PERCUSIÓN PARA LA ORQUESTA FILARMÓNICA DE JALISCO”</w:t>
      </w:r>
    </w:p>
    <w:p w14:paraId="2D5C7D29" w14:textId="77777777" w:rsidR="005D7B23" w:rsidRPr="001357A1" w:rsidRDefault="005D7B23" w:rsidP="005D7B23">
      <w:pPr>
        <w:spacing w:line="276" w:lineRule="auto"/>
        <w:jc w:val="center"/>
        <w:rPr>
          <w:rFonts w:ascii="Calibri" w:eastAsia="Calibri" w:hAnsi="Calibri" w:cs="Calibri"/>
          <w:b/>
          <w:smallCaps/>
          <w:sz w:val="18"/>
          <w:szCs w:val="18"/>
          <w:lang w:eastAsia="es-MX"/>
        </w:rPr>
      </w:pPr>
    </w:p>
    <w:p w14:paraId="503A5321" w14:textId="77777777" w:rsidR="005D7B23" w:rsidRPr="001357A1" w:rsidRDefault="005D7B23" w:rsidP="005D7B23">
      <w:pPr>
        <w:spacing w:after="200" w:line="276" w:lineRule="auto"/>
        <w:ind w:right="140"/>
        <w:jc w:val="center"/>
        <w:rPr>
          <w:rFonts w:ascii="Calibri" w:eastAsia="Calibri" w:hAnsi="Calibri" w:cs="Calibri"/>
          <w:sz w:val="18"/>
          <w:szCs w:val="18"/>
          <w:lang w:eastAsia="es-MX"/>
        </w:rPr>
      </w:pPr>
      <w:r w:rsidRPr="001357A1">
        <w:rPr>
          <w:rFonts w:ascii="Calibri" w:eastAsia="Calibri" w:hAnsi="Calibri" w:cs="Calibri"/>
          <w:b/>
          <w:sz w:val="18"/>
          <w:szCs w:val="18"/>
          <w:lang w:eastAsia="es-MX"/>
        </w:rPr>
        <w:t>DECLARACIÓN DE APORTACIÓN CINCO AL MILLAR PARA EL FONDO IMPULSO JALISCO.</w:t>
      </w:r>
    </w:p>
    <w:p w14:paraId="6893EC88" w14:textId="77777777" w:rsidR="005D7B23" w:rsidRPr="001357A1" w:rsidRDefault="005D7B23" w:rsidP="005D7B23">
      <w:pPr>
        <w:spacing w:line="276" w:lineRule="auto"/>
        <w:ind w:right="140"/>
        <w:jc w:val="right"/>
        <w:rPr>
          <w:rFonts w:ascii="Calibri" w:eastAsia="Calibri" w:hAnsi="Calibri" w:cs="Calibri"/>
          <w:sz w:val="18"/>
          <w:szCs w:val="18"/>
          <w:lang w:eastAsia="es-MX"/>
        </w:rPr>
      </w:pPr>
    </w:p>
    <w:p w14:paraId="0DE60B8E" w14:textId="754657F4" w:rsidR="005D7B23" w:rsidRPr="001357A1" w:rsidRDefault="00BA6F3F" w:rsidP="005D7B23">
      <w:pPr>
        <w:spacing w:line="276" w:lineRule="auto"/>
        <w:ind w:right="140"/>
        <w:jc w:val="right"/>
        <w:rPr>
          <w:rFonts w:ascii="Calibri" w:eastAsia="Calibri" w:hAnsi="Calibri" w:cs="Calibri"/>
          <w:sz w:val="18"/>
          <w:szCs w:val="18"/>
          <w:lang w:eastAsia="es-MX"/>
        </w:rPr>
      </w:pPr>
      <w:r w:rsidRPr="001357A1">
        <w:rPr>
          <w:rFonts w:ascii="Calibri" w:eastAsia="Calibri" w:hAnsi="Calibri" w:cs="Calibri"/>
          <w:sz w:val="18"/>
          <w:szCs w:val="18"/>
          <w:lang w:eastAsia="es-MX"/>
        </w:rPr>
        <w:t>Guadalajara</w:t>
      </w:r>
      <w:r w:rsidR="005D7B23" w:rsidRPr="001357A1">
        <w:rPr>
          <w:rFonts w:ascii="Calibri" w:eastAsia="Calibri" w:hAnsi="Calibri" w:cs="Calibri"/>
          <w:sz w:val="18"/>
          <w:szCs w:val="18"/>
          <w:lang w:eastAsia="es-MX"/>
        </w:rPr>
        <w:t xml:space="preserve">, Jalisco, a __ de ____ del </w:t>
      </w:r>
      <w:r w:rsidR="005D7B23" w:rsidRPr="001357A1">
        <w:rPr>
          <w:rFonts w:ascii="Calibri" w:eastAsia="Arial" w:hAnsi="Calibri" w:cs="Arial"/>
          <w:b/>
          <w:sz w:val="18"/>
          <w:szCs w:val="18"/>
          <w:lang w:eastAsia="es-MX"/>
        </w:rPr>
        <w:t>202</w:t>
      </w:r>
      <w:r w:rsidR="007F21A7" w:rsidRPr="001357A1">
        <w:rPr>
          <w:rFonts w:ascii="Calibri" w:eastAsia="Arial" w:hAnsi="Calibri" w:cs="Arial"/>
          <w:b/>
          <w:sz w:val="18"/>
          <w:szCs w:val="18"/>
          <w:lang w:eastAsia="es-MX"/>
        </w:rPr>
        <w:t>4</w:t>
      </w:r>
    </w:p>
    <w:p w14:paraId="4D55FA83" w14:textId="77777777" w:rsidR="005D7B23" w:rsidRPr="001357A1" w:rsidRDefault="005D7B23" w:rsidP="005D7B23">
      <w:pPr>
        <w:spacing w:line="276" w:lineRule="auto"/>
        <w:rPr>
          <w:rFonts w:ascii="Calibri" w:eastAsia="Calibri" w:hAnsi="Calibri" w:cs="Calibri"/>
          <w:sz w:val="18"/>
          <w:szCs w:val="18"/>
          <w:lang w:eastAsia="es-MX"/>
        </w:rPr>
      </w:pPr>
    </w:p>
    <w:p w14:paraId="767848B5" w14:textId="1AC99A2F" w:rsidR="005D7B23" w:rsidRPr="001357A1" w:rsidRDefault="002B1326" w:rsidP="005D7B23">
      <w:pPr>
        <w:spacing w:line="276" w:lineRule="auto"/>
        <w:rPr>
          <w:rFonts w:ascii="Calibri" w:eastAsia="Calibri" w:hAnsi="Calibri" w:cs="Calibri"/>
          <w:b/>
          <w:sz w:val="18"/>
          <w:szCs w:val="18"/>
          <w:lang w:eastAsia="es-MX"/>
        </w:rPr>
      </w:pPr>
      <w:r w:rsidRPr="001357A1">
        <w:rPr>
          <w:rFonts w:ascii="Calibri" w:eastAsia="Calibri" w:hAnsi="Calibri" w:cs="Calibri"/>
          <w:b/>
          <w:sz w:val="18"/>
          <w:szCs w:val="18"/>
          <w:lang w:eastAsia="es-MX"/>
        </w:rPr>
        <w:t>Comité de Adquisiciones del</w:t>
      </w:r>
    </w:p>
    <w:p w14:paraId="46AAB0C9" w14:textId="1D4CED82" w:rsidR="007F21A7" w:rsidRPr="001357A1" w:rsidRDefault="007F21A7" w:rsidP="005D7B23">
      <w:pPr>
        <w:spacing w:line="276" w:lineRule="auto"/>
        <w:rPr>
          <w:rFonts w:ascii="Calibri" w:eastAsia="Calibri" w:hAnsi="Calibri" w:cs="Calibri"/>
          <w:b/>
          <w:sz w:val="18"/>
          <w:szCs w:val="18"/>
          <w:lang w:eastAsia="es-MX"/>
        </w:rPr>
      </w:pPr>
      <w:r w:rsidRPr="001357A1">
        <w:rPr>
          <w:rFonts w:ascii="Calibri" w:eastAsia="Calibri" w:hAnsi="Calibri" w:cs="Calibri"/>
          <w:b/>
          <w:sz w:val="18"/>
          <w:szCs w:val="18"/>
        </w:rPr>
        <w:t>Fideicomiso Orquesta Filarmónica de Jalisco</w:t>
      </w:r>
    </w:p>
    <w:p w14:paraId="7F8A2EC7" w14:textId="77777777" w:rsidR="005D7B23" w:rsidRPr="001357A1" w:rsidRDefault="005D7B23" w:rsidP="005D7B23">
      <w:pPr>
        <w:spacing w:line="276" w:lineRule="auto"/>
        <w:rPr>
          <w:rFonts w:ascii="Calibri" w:eastAsia="Calibri" w:hAnsi="Calibri" w:cs="Calibri"/>
          <w:b/>
          <w:sz w:val="18"/>
          <w:szCs w:val="18"/>
          <w:lang w:eastAsia="es-MX"/>
        </w:rPr>
      </w:pPr>
      <w:r w:rsidRPr="001357A1">
        <w:rPr>
          <w:rFonts w:ascii="Calibri" w:eastAsia="Calibri" w:hAnsi="Calibri" w:cs="Calibri"/>
          <w:b/>
          <w:sz w:val="18"/>
          <w:szCs w:val="18"/>
          <w:lang w:eastAsia="es-MX"/>
        </w:rPr>
        <w:t>PRESENTE.</w:t>
      </w:r>
    </w:p>
    <w:p w14:paraId="73317F34" w14:textId="77777777" w:rsidR="005D7B23" w:rsidRPr="001357A1" w:rsidRDefault="005D7B23" w:rsidP="005D7B23">
      <w:pPr>
        <w:spacing w:before="240" w:after="240" w:line="276" w:lineRule="auto"/>
        <w:ind w:right="140"/>
        <w:jc w:val="both"/>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Yo, </w:t>
      </w:r>
      <w:r w:rsidRPr="001357A1">
        <w:rPr>
          <w:rFonts w:ascii="Calibri" w:eastAsia="Calibri" w:hAnsi="Calibri" w:cs="Calibri"/>
          <w:sz w:val="18"/>
          <w:szCs w:val="18"/>
          <w:u w:val="single"/>
          <w:lang w:eastAsia="es-MX"/>
        </w:rPr>
        <w:t xml:space="preserve">(nombre) </w:t>
      </w:r>
      <w:r w:rsidRPr="001357A1">
        <w:rPr>
          <w:rFonts w:ascii="Calibri" w:eastAsia="Calibri" w:hAnsi="Calibri" w:cs="Calibri"/>
          <w:sz w:val="18"/>
          <w:szCs w:val="18"/>
          <w:lang w:eastAsia="es-MX"/>
        </w:rPr>
        <w:t xml:space="preserve">en mi carácter de (persona física/representante legal de la </w:t>
      </w:r>
      <w:proofErr w:type="gramStart"/>
      <w:r w:rsidRPr="001357A1">
        <w:rPr>
          <w:rFonts w:ascii="Calibri" w:eastAsia="Calibri" w:hAnsi="Calibri" w:cs="Calibri"/>
          <w:sz w:val="18"/>
          <w:szCs w:val="18"/>
          <w:lang w:eastAsia="es-MX"/>
        </w:rPr>
        <w:t>empresa ”</w:t>
      </w:r>
      <w:proofErr w:type="spellStart"/>
      <w:r w:rsidRPr="001357A1">
        <w:rPr>
          <w:rFonts w:ascii="Calibri" w:eastAsia="Calibri" w:hAnsi="Calibri" w:cs="Calibri"/>
          <w:sz w:val="18"/>
          <w:szCs w:val="18"/>
          <w:lang w:eastAsia="es-MX"/>
        </w:rPr>
        <w:t>xxxx</w:t>
      </w:r>
      <w:proofErr w:type="spellEnd"/>
      <w:proofErr w:type="gramEnd"/>
      <w:r w:rsidRPr="001357A1">
        <w:rPr>
          <w:rFonts w:ascii="Calibri" w:eastAsia="Calibri" w:hAnsi="Calibri" w:cs="Calibri"/>
          <w:sz w:val="18"/>
          <w:szCs w:val="18"/>
          <w:lang w:eastAsia="es-MX"/>
        </w:rPr>
        <w:t xml:space="preserve">”) manifiesto que </w:t>
      </w:r>
      <w:r w:rsidRPr="001357A1">
        <w:rPr>
          <w:rFonts w:ascii="Calibri" w:eastAsia="Calibri" w:hAnsi="Calibri" w:cs="Calibri"/>
          <w:sz w:val="18"/>
          <w:szCs w:val="18"/>
          <w:u w:val="single"/>
          <w:lang w:eastAsia="es-MX"/>
        </w:rPr>
        <w:t xml:space="preserve">SI/NO </w:t>
      </w:r>
      <w:r w:rsidRPr="001357A1">
        <w:rPr>
          <w:rFonts w:ascii="Calibri" w:eastAsia="Calibri" w:hAnsi="Calibri" w:cs="Calibri"/>
          <w:sz w:val="18"/>
          <w:szCs w:val="18"/>
          <w:lang w:eastAsia="es-MX"/>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14:paraId="4CE9D1EB" w14:textId="3523EEC1" w:rsidR="005D7B23" w:rsidRPr="001357A1" w:rsidRDefault="005D7B23" w:rsidP="005D7B23">
      <w:pPr>
        <w:spacing w:before="240" w:after="240" w:line="276" w:lineRule="auto"/>
        <w:ind w:right="140"/>
        <w:jc w:val="both"/>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Así mismo manifiesto que dicha aportación voluntaria no repercute en la integración de mi propuesta económica ni en la calidad de los bienes a entregar, </w:t>
      </w:r>
      <w:r w:rsidRPr="001357A1">
        <w:rPr>
          <w:rFonts w:ascii="Calibri" w:eastAsia="Calibri" w:hAnsi="Calibri" w:cs="Calibri"/>
          <w:b/>
          <w:sz w:val="18"/>
          <w:szCs w:val="18"/>
          <w:lang w:eastAsia="es-MX"/>
        </w:rPr>
        <w:t xml:space="preserve">así como mi consentimiento para que el </w:t>
      </w:r>
      <w:r w:rsidR="00440705" w:rsidRPr="001357A1">
        <w:rPr>
          <w:rFonts w:ascii="Calibri" w:eastAsia="Calibri" w:hAnsi="Calibri" w:cs="Calibri"/>
          <w:b/>
          <w:sz w:val="18"/>
          <w:szCs w:val="18"/>
        </w:rPr>
        <w:t>FIDEICOMISO ORQUESTA FILARMÓNICA DE JALISCO</w:t>
      </w:r>
      <w:r w:rsidR="00440705" w:rsidRPr="001357A1">
        <w:rPr>
          <w:rFonts w:ascii="Calibri" w:eastAsia="Calibri" w:hAnsi="Calibri" w:cs="Calibri"/>
          <w:b/>
          <w:sz w:val="18"/>
          <w:szCs w:val="18"/>
          <w:lang w:eastAsia="es-MX"/>
        </w:rPr>
        <w:t xml:space="preserve"> </w:t>
      </w:r>
      <w:r w:rsidRPr="001357A1">
        <w:rPr>
          <w:rFonts w:ascii="Calibri" w:eastAsia="Calibri" w:hAnsi="Calibri" w:cs="Calibri"/>
          <w:b/>
          <w:sz w:val="18"/>
          <w:szCs w:val="18"/>
          <w:lang w:eastAsia="es-MX"/>
        </w:rPr>
        <w:t>realice la retención de tal aportación en una sola ministración en el primer pago</w:t>
      </w:r>
      <w:r w:rsidRPr="001357A1">
        <w:rPr>
          <w:rFonts w:ascii="Calibri" w:eastAsia="Calibri" w:hAnsi="Calibri" w:cs="Calibri"/>
          <w:sz w:val="18"/>
          <w:szCs w:val="18"/>
          <w:lang w:eastAsia="es-MX"/>
        </w:rPr>
        <w:t xml:space="preserve">, ya sea pago de anticipo, pago parcial o pago </w:t>
      </w:r>
      <w:r w:rsidR="007F21A7" w:rsidRPr="001357A1">
        <w:rPr>
          <w:rFonts w:ascii="Calibri" w:eastAsia="Calibri" w:hAnsi="Calibri" w:cs="Calibri"/>
          <w:sz w:val="18"/>
          <w:szCs w:val="18"/>
          <w:lang w:eastAsia="es-MX"/>
        </w:rPr>
        <w:t>total. (</w:t>
      </w:r>
      <w:r w:rsidRPr="001357A1">
        <w:rPr>
          <w:rFonts w:ascii="Calibri" w:eastAsia="Calibri" w:hAnsi="Calibri" w:cs="Calibri"/>
          <w:sz w:val="18"/>
          <w:szCs w:val="18"/>
          <w:lang w:eastAsia="es-MX"/>
        </w:rPr>
        <w:t xml:space="preserve">En caso de que el participante manifieste NO realizar la aportación al Fondo Impulso Jalisco, el presente párrafo quedará sin efecto). </w:t>
      </w:r>
    </w:p>
    <w:p w14:paraId="41271118" w14:textId="77777777" w:rsidR="005D7B23" w:rsidRPr="001357A1" w:rsidRDefault="005D7B23" w:rsidP="005D7B23">
      <w:pPr>
        <w:spacing w:before="240" w:after="240" w:line="276" w:lineRule="auto"/>
        <w:jc w:val="both"/>
        <w:rPr>
          <w:rFonts w:ascii="Calibri" w:eastAsia="Calibri" w:hAnsi="Calibri" w:cs="Calibri"/>
          <w:sz w:val="18"/>
          <w:szCs w:val="18"/>
          <w:lang w:eastAsia="es-MX"/>
        </w:rPr>
      </w:pPr>
      <w:r w:rsidRPr="001357A1">
        <w:rPr>
          <w:rFonts w:ascii="Calibri" w:eastAsia="Calibri" w:hAnsi="Calibri" w:cs="Calibri"/>
          <w:sz w:val="18"/>
          <w:szCs w:val="18"/>
          <w:lang w:eastAsia="es-MX"/>
        </w:rPr>
        <w:t>Lo anterior señalado en los artículos 143, 145, 148 y 149 de la Ley de Compras Gubernamentales, Enajenaciones y Contratación de Servicios del Estado de Jalisco y sus Municipios.</w:t>
      </w:r>
    </w:p>
    <w:p w14:paraId="12C78EB4" w14:textId="77777777" w:rsidR="005D7B23" w:rsidRPr="001357A1" w:rsidRDefault="005D7B23" w:rsidP="005D7B23">
      <w:pPr>
        <w:spacing w:line="276" w:lineRule="auto"/>
        <w:ind w:right="140"/>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t>ATENTAMENTE</w:t>
      </w:r>
    </w:p>
    <w:p w14:paraId="0CBA3FB9" w14:textId="77777777" w:rsidR="005D7B23" w:rsidRPr="001357A1" w:rsidRDefault="005D7B23" w:rsidP="005D7B23">
      <w:pPr>
        <w:spacing w:line="276" w:lineRule="auto"/>
        <w:ind w:right="140"/>
        <w:jc w:val="center"/>
        <w:rPr>
          <w:rFonts w:ascii="Calibri" w:eastAsia="Calibri" w:hAnsi="Calibri" w:cs="Calibri"/>
          <w:b/>
          <w:sz w:val="18"/>
          <w:szCs w:val="18"/>
          <w:lang w:eastAsia="es-MX"/>
        </w:rPr>
      </w:pPr>
    </w:p>
    <w:p w14:paraId="602B55C0" w14:textId="77777777" w:rsidR="005D7B23" w:rsidRPr="001357A1" w:rsidRDefault="005D7B23" w:rsidP="005D7B23">
      <w:pPr>
        <w:spacing w:line="276" w:lineRule="auto"/>
        <w:ind w:right="140"/>
        <w:jc w:val="center"/>
        <w:rPr>
          <w:rFonts w:ascii="Calibri" w:eastAsia="Calibri" w:hAnsi="Calibri" w:cs="Calibri"/>
          <w:sz w:val="18"/>
          <w:szCs w:val="18"/>
          <w:lang w:eastAsia="es-MX"/>
        </w:rPr>
      </w:pPr>
    </w:p>
    <w:p w14:paraId="798593C4" w14:textId="77777777" w:rsidR="005D7B23" w:rsidRPr="001357A1" w:rsidRDefault="005D7B23" w:rsidP="005D7B23">
      <w:pPr>
        <w:spacing w:line="276" w:lineRule="auto"/>
        <w:ind w:right="140"/>
        <w:jc w:val="center"/>
        <w:rPr>
          <w:rFonts w:ascii="Calibri" w:eastAsia="Calibri" w:hAnsi="Calibri" w:cs="Calibri"/>
          <w:sz w:val="18"/>
          <w:szCs w:val="18"/>
          <w:lang w:eastAsia="es-MX"/>
        </w:rPr>
      </w:pPr>
      <w:r w:rsidRPr="001357A1">
        <w:rPr>
          <w:rFonts w:ascii="Calibri" w:eastAsia="Calibri" w:hAnsi="Calibri" w:cs="Calibri"/>
          <w:sz w:val="18"/>
          <w:szCs w:val="18"/>
          <w:lang w:eastAsia="es-MX"/>
        </w:rPr>
        <w:t>_________________________</w:t>
      </w:r>
    </w:p>
    <w:p w14:paraId="1482D16C" w14:textId="77777777" w:rsidR="005D7B23" w:rsidRPr="001357A1" w:rsidRDefault="005D7B23" w:rsidP="005D7B23">
      <w:pPr>
        <w:spacing w:line="276" w:lineRule="auto"/>
        <w:ind w:right="140"/>
        <w:jc w:val="center"/>
        <w:rPr>
          <w:rFonts w:ascii="Calibri" w:eastAsia="Calibri" w:hAnsi="Calibri" w:cs="Calibri"/>
          <w:sz w:val="18"/>
          <w:szCs w:val="18"/>
          <w:lang w:eastAsia="es-MX"/>
        </w:rPr>
      </w:pPr>
      <w:r w:rsidRPr="001357A1">
        <w:rPr>
          <w:rFonts w:ascii="Calibri" w:eastAsia="Calibri" w:hAnsi="Calibri" w:cs="Calibri"/>
          <w:sz w:val="18"/>
          <w:szCs w:val="18"/>
          <w:lang w:eastAsia="es-MX"/>
        </w:rPr>
        <w:t>Nombre y firma del Licitante</w:t>
      </w:r>
    </w:p>
    <w:p w14:paraId="79A8E297" w14:textId="77777777" w:rsidR="005D7B23" w:rsidRPr="001357A1" w:rsidRDefault="005D7B23" w:rsidP="005D7B23">
      <w:pPr>
        <w:spacing w:line="276" w:lineRule="auto"/>
        <w:ind w:right="140"/>
        <w:jc w:val="center"/>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o Representante Legal </w:t>
      </w:r>
    </w:p>
    <w:p w14:paraId="5F09AA33" w14:textId="77777777" w:rsidR="005D7B23" w:rsidRPr="001357A1" w:rsidRDefault="005D7B23" w:rsidP="005D7B23">
      <w:pPr>
        <w:spacing w:after="200" w:line="276" w:lineRule="auto"/>
        <w:rPr>
          <w:rFonts w:ascii="Calibri" w:eastAsia="Calibri" w:hAnsi="Calibri" w:cs="Calibri"/>
          <w:b/>
          <w:sz w:val="18"/>
          <w:szCs w:val="18"/>
          <w:lang w:eastAsia="es-MX"/>
        </w:rPr>
      </w:pPr>
    </w:p>
    <w:p w14:paraId="35AD25CD" w14:textId="77777777" w:rsidR="00035C52" w:rsidRPr="001357A1" w:rsidRDefault="00035C52">
      <w:pPr>
        <w:rPr>
          <w:rFonts w:ascii="Calibri" w:eastAsia="Calibri" w:hAnsi="Calibri" w:cs="Calibri"/>
          <w:b/>
          <w:sz w:val="18"/>
          <w:szCs w:val="18"/>
          <w:lang w:eastAsia="es-MX"/>
        </w:rPr>
      </w:pPr>
      <w:r w:rsidRPr="001357A1">
        <w:rPr>
          <w:rFonts w:ascii="Calibri" w:eastAsia="Calibri" w:hAnsi="Calibri" w:cs="Calibri"/>
          <w:b/>
          <w:sz w:val="18"/>
          <w:szCs w:val="18"/>
          <w:lang w:eastAsia="es-MX"/>
        </w:rPr>
        <w:br w:type="page"/>
      </w:r>
    </w:p>
    <w:p w14:paraId="12E62CFF" w14:textId="7CDC9781" w:rsidR="005D7B23" w:rsidRPr="001357A1" w:rsidRDefault="005D7B23" w:rsidP="00035C52">
      <w:pPr>
        <w:spacing w:after="200" w:line="276"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lastRenderedPageBreak/>
        <w:t>ANEXO 8</w:t>
      </w:r>
    </w:p>
    <w:p w14:paraId="3E8B3CED" w14:textId="23103566" w:rsidR="0055444F" w:rsidRPr="001357A1" w:rsidRDefault="0055444F" w:rsidP="0055444F">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 xml:space="preserve">LICITACIÓN PÚBLICA </w:t>
      </w:r>
      <w:r w:rsidR="00F22179" w:rsidRPr="001357A1">
        <w:rPr>
          <w:rFonts w:ascii="Calibri" w:eastAsia="Calibri" w:hAnsi="Calibri" w:cs="Calibri"/>
          <w:b/>
          <w:smallCaps/>
          <w:sz w:val="18"/>
          <w:szCs w:val="18"/>
          <w:lang w:eastAsia="es-MX"/>
        </w:rPr>
        <w:t>LOCAL</w:t>
      </w:r>
      <w:r w:rsidRPr="001357A1">
        <w:rPr>
          <w:rFonts w:ascii="Calibri" w:eastAsia="Calibri" w:hAnsi="Calibri" w:cs="Calibri"/>
          <w:b/>
          <w:smallCaps/>
          <w:sz w:val="18"/>
          <w:szCs w:val="18"/>
          <w:lang w:eastAsia="es-MX"/>
        </w:rPr>
        <w:t xml:space="preserve"> LPLCCC/OFJ/003/2024 </w:t>
      </w:r>
    </w:p>
    <w:p w14:paraId="7EAD2FA1" w14:textId="2F0D3E2A" w:rsidR="0055444F" w:rsidRPr="001357A1" w:rsidRDefault="0055444F" w:rsidP="0055444F">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CON CONCURRENCIA DEL COMITÉ</w:t>
      </w:r>
      <w:r w:rsidR="00F74369" w:rsidRPr="001357A1">
        <w:rPr>
          <w:rFonts w:ascii="Calibri" w:eastAsia="Calibri" w:hAnsi="Calibri" w:cs="Calibri"/>
          <w:b/>
          <w:smallCaps/>
          <w:sz w:val="18"/>
          <w:szCs w:val="18"/>
          <w:lang w:eastAsia="es-MX"/>
        </w:rPr>
        <w:t xml:space="preserve">, </w:t>
      </w:r>
      <w:r w:rsidR="00F74369" w:rsidRPr="001357A1">
        <w:rPr>
          <w:rFonts w:ascii="Calibri" w:eastAsia="Arial" w:hAnsi="Calibri" w:cs="Arial"/>
          <w:b/>
          <w:sz w:val="18"/>
          <w:szCs w:val="18"/>
          <w:lang w:eastAsia="es-MX"/>
        </w:rPr>
        <w:t>A TIEMPOS ACORTADOS,</w:t>
      </w:r>
      <w:r w:rsidR="00F74369" w:rsidRPr="001357A1">
        <w:rPr>
          <w:rFonts w:ascii="Calibri" w:eastAsia="Calibri" w:hAnsi="Calibri" w:cs="Calibri"/>
          <w:b/>
          <w:sz w:val="18"/>
          <w:szCs w:val="18"/>
          <w:lang w:eastAsia="es-MX"/>
        </w:rPr>
        <w:t xml:space="preserve"> </w:t>
      </w:r>
      <w:r w:rsidRPr="001357A1">
        <w:rPr>
          <w:rFonts w:ascii="Calibri" w:eastAsia="Calibri" w:hAnsi="Calibri" w:cs="Calibri"/>
          <w:b/>
          <w:smallCaps/>
          <w:sz w:val="18"/>
          <w:szCs w:val="18"/>
          <w:lang w:eastAsia="es-MX"/>
        </w:rPr>
        <w:t xml:space="preserve"> </w:t>
      </w:r>
    </w:p>
    <w:p w14:paraId="31B74133" w14:textId="77777777" w:rsidR="007B3F06" w:rsidRPr="001357A1" w:rsidRDefault="007B3F06" w:rsidP="007B3F06">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“ADQUISICIÓN DE INSTRUMENTOS DE PERCUSIÓN PARA LA ORQUESTA FILARMÓNICA DE JALISCO”</w:t>
      </w:r>
    </w:p>
    <w:p w14:paraId="621D1FC5" w14:textId="77777777" w:rsidR="005D7B23" w:rsidRPr="001357A1" w:rsidRDefault="005D7B23" w:rsidP="005D7B23">
      <w:pPr>
        <w:spacing w:after="120" w:line="480" w:lineRule="auto"/>
        <w:ind w:right="140" w:hanging="142"/>
        <w:jc w:val="center"/>
        <w:rPr>
          <w:rFonts w:ascii="Calibri" w:eastAsia="Calibri" w:hAnsi="Calibri" w:cs="Calibri"/>
          <w:b/>
          <w:smallCaps/>
          <w:sz w:val="18"/>
          <w:szCs w:val="18"/>
          <w:lang w:eastAsia="es-MX"/>
        </w:rPr>
      </w:pPr>
    </w:p>
    <w:p w14:paraId="1258AB40" w14:textId="77777777" w:rsidR="005D7B23" w:rsidRPr="001357A1" w:rsidRDefault="005D7B23" w:rsidP="005D7B23">
      <w:pPr>
        <w:spacing w:after="120" w:line="480" w:lineRule="auto"/>
        <w:ind w:right="140" w:hanging="142"/>
        <w:jc w:val="center"/>
        <w:rPr>
          <w:rFonts w:ascii="Calibri" w:eastAsia="Calibri" w:hAnsi="Calibri" w:cs="Calibri"/>
          <w:sz w:val="18"/>
          <w:szCs w:val="18"/>
          <w:lang w:eastAsia="es-MX"/>
        </w:rPr>
      </w:pPr>
      <w:r w:rsidRPr="001357A1">
        <w:rPr>
          <w:rFonts w:ascii="Calibri" w:eastAsia="Calibri" w:hAnsi="Calibri" w:cs="Calibri"/>
          <w:b/>
          <w:sz w:val="18"/>
          <w:szCs w:val="18"/>
          <w:lang w:eastAsia="es-MX"/>
        </w:rPr>
        <w:t>ARTÍCULO 32-D</w:t>
      </w:r>
    </w:p>
    <w:p w14:paraId="6EAE7231" w14:textId="4040AF08" w:rsidR="005D7B23" w:rsidRPr="001357A1" w:rsidRDefault="00BA6F3F" w:rsidP="005D7B23">
      <w:pPr>
        <w:spacing w:after="120" w:line="480" w:lineRule="auto"/>
        <w:ind w:right="140" w:hanging="142"/>
        <w:jc w:val="right"/>
        <w:rPr>
          <w:rFonts w:ascii="Calibri" w:eastAsia="Calibri" w:hAnsi="Calibri" w:cs="Calibri"/>
          <w:sz w:val="18"/>
          <w:szCs w:val="18"/>
          <w:lang w:eastAsia="es-MX"/>
        </w:rPr>
      </w:pPr>
      <w:r w:rsidRPr="001357A1">
        <w:rPr>
          <w:rFonts w:ascii="Calibri" w:eastAsia="Calibri" w:hAnsi="Calibri" w:cs="Calibri"/>
          <w:sz w:val="18"/>
          <w:szCs w:val="18"/>
          <w:lang w:eastAsia="es-MX"/>
        </w:rPr>
        <w:t>Guadalajara</w:t>
      </w:r>
      <w:r w:rsidR="005D7B23" w:rsidRPr="001357A1">
        <w:rPr>
          <w:rFonts w:ascii="Calibri" w:eastAsia="Calibri" w:hAnsi="Calibri" w:cs="Calibri"/>
          <w:sz w:val="18"/>
          <w:szCs w:val="18"/>
          <w:lang w:eastAsia="es-MX"/>
        </w:rPr>
        <w:t xml:space="preserve">, Jalisco, a __ de ____ del </w:t>
      </w:r>
      <w:r w:rsidR="005D7B23" w:rsidRPr="001357A1">
        <w:rPr>
          <w:rFonts w:ascii="Calibri" w:eastAsia="Arial" w:hAnsi="Calibri" w:cs="Arial"/>
          <w:b/>
          <w:sz w:val="18"/>
          <w:szCs w:val="18"/>
          <w:lang w:eastAsia="es-MX"/>
        </w:rPr>
        <w:t>202</w:t>
      </w:r>
      <w:r w:rsidR="007F21A7" w:rsidRPr="001357A1">
        <w:rPr>
          <w:rFonts w:ascii="Calibri" w:eastAsia="Arial" w:hAnsi="Calibri" w:cs="Arial"/>
          <w:b/>
          <w:sz w:val="18"/>
          <w:szCs w:val="18"/>
          <w:lang w:eastAsia="es-MX"/>
        </w:rPr>
        <w:t>4</w:t>
      </w:r>
    </w:p>
    <w:p w14:paraId="355FA7A1" w14:textId="66BEDCFA" w:rsidR="005D7B23" w:rsidRPr="001357A1" w:rsidRDefault="002B1326" w:rsidP="005D7B23">
      <w:pPr>
        <w:spacing w:line="276" w:lineRule="auto"/>
        <w:rPr>
          <w:rFonts w:ascii="Calibri" w:eastAsia="Calibri" w:hAnsi="Calibri" w:cs="Calibri"/>
          <w:b/>
          <w:sz w:val="18"/>
          <w:szCs w:val="18"/>
          <w:lang w:eastAsia="es-MX"/>
        </w:rPr>
      </w:pPr>
      <w:r w:rsidRPr="001357A1">
        <w:rPr>
          <w:rFonts w:ascii="Calibri" w:eastAsia="Calibri" w:hAnsi="Calibri" w:cs="Calibri"/>
          <w:b/>
          <w:sz w:val="18"/>
          <w:szCs w:val="18"/>
          <w:lang w:eastAsia="es-MX"/>
        </w:rPr>
        <w:t>Comité de Adquisiciones del</w:t>
      </w:r>
    </w:p>
    <w:p w14:paraId="2C240E09" w14:textId="7E3B2C08" w:rsidR="007F21A7" w:rsidRPr="001357A1" w:rsidRDefault="007F21A7" w:rsidP="005D7B23">
      <w:pPr>
        <w:spacing w:line="276" w:lineRule="auto"/>
        <w:rPr>
          <w:rFonts w:ascii="Calibri" w:eastAsia="Calibri" w:hAnsi="Calibri" w:cs="Calibri"/>
          <w:b/>
          <w:sz w:val="18"/>
          <w:szCs w:val="18"/>
          <w:lang w:eastAsia="es-MX"/>
        </w:rPr>
      </w:pPr>
      <w:r w:rsidRPr="001357A1">
        <w:rPr>
          <w:rFonts w:ascii="Calibri" w:eastAsia="Calibri" w:hAnsi="Calibri" w:cs="Calibri"/>
          <w:b/>
          <w:sz w:val="18"/>
          <w:szCs w:val="18"/>
        </w:rPr>
        <w:t>Fideicomiso Orquesta Filarmónica de Jalisco</w:t>
      </w:r>
    </w:p>
    <w:p w14:paraId="31AE9FA2" w14:textId="77777777" w:rsidR="005D7B23" w:rsidRPr="001357A1" w:rsidRDefault="005D7B23" w:rsidP="005D7B23">
      <w:pPr>
        <w:spacing w:line="276" w:lineRule="auto"/>
        <w:rPr>
          <w:rFonts w:ascii="Calibri" w:eastAsia="Calibri" w:hAnsi="Calibri" w:cs="Calibri"/>
          <w:b/>
          <w:sz w:val="18"/>
          <w:szCs w:val="18"/>
          <w:lang w:eastAsia="es-MX"/>
        </w:rPr>
      </w:pPr>
      <w:r w:rsidRPr="001357A1">
        <w:rPr>
          <w:rFonts w:ascii="Calibri" w:eastAsia="Calibri" w:hAnsi="Calibri" w:cs="Calibri"/>
          <w:b/>
          <w:sz w:val="18"/>
          <w:szCs w:val="18"/>
          <w:lang w:eastAsia="es-MX"/>
        </w:rPr>
        <w:t>PRESENTE.</w:t>
      </w:r>
    </w:p>
    <w:p w14:paraId="132EE305" w14:textId="77777777" w:rsidR="005D7B23" w:rsidRPr="001357A1" w:rsidRDefault="005D7B23" w:rsidP="005D7B23">
      <w:pPr>
        <w:spacing w:line="276" w:lineRule="auto"/>
        <w:jc w:val="both"/>
        <w:rPr>
          <w:rFonts w:ascii="Calibri" w:eastAsia="Calibri" w:hAnsi="Calibri" w:cs="Calibri"/>
          <w:b/>
          <w:sz w:val="18"/>
          <w:szCs w:val="18"/>
          <w:lang w:eastAsia="es-MX"/>
        </w:rPr>
      </w:pPr>
    </w:p>
    <w:p w14:paraId="08C7F024" w14:textId="77777777" w:rsidR="005D7B23" w:rsidRPr="001357A1" w:rsidRDefault="005D7B23" w:rsidP="005D7B23">
      <w:pPr>
        <w:spacing w:after="60"/>
        <w:ind w:right="140"/>
        <w:jc w:val="both"/>
        <w:rPr>
          <w:rFonts w:ascii="Calibri" w:eastAsia="Calibri" w:hAnsi="Calibri" w:cs="Calibri"/>
          <w:sz w:val="18"/>
          <w:szCs w:val="18"/>
          <w:lang w:eastAsia="es-MX"/>
        </w:rPr>
      </w:pPr>
      <w:r w:rsidRPr="001357A1">
        <w:rPr>
          <w:rFonts w:ascii="Calibri" w:eastAsia="Calibri" w:hAnsi="Calibri" w:cs="Calibri"/>
          <w:sz w:val="18"/>
          <w:szCs w:val="18"/>
          <w:lang w:eastAsia="es-MX"/>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795446D4" w14:textId="77777777" w:rsidR="005D7B23" w:rsidRPr="001357A1" w:rsidRDefault="005D7B23" w:rsidP="005D7B23">
      <w:pPr>
        <w:spacing w:after="120" w:line="480"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t>ATENTAMENTE</w:t>
      </w:r>
    </w:p>
    <w:p w14:paraId="312E243C" w14:textId="77777777" w:rsidR="005D7B23" w:rsidRPr="001357A1" w:rsidRDefault="005D7B23" w:rsidP="005D7B23">
      <w:pPr>
        <w:spacing w:after="120" w:line="480" w:lineRule="auto"/>
        <w:jc w:val="center"/>
        <w:rPr>
          <w:rFonts w:ascii="Calibri" w:eastAsia="Calibri" w:hAnsi="Calibri" w:cs="Calibri"/>
          <w:b/>
          <w:sz w:val="18"/>
          <w:szCs w:val="18"/>
          <w:lang w:eastAsia="es-MX"/>
        </w:rPr>
      </w:pPr>
      <w:r w:rsidRPr="001357A1">
        <w:rPr>
          <w:rFonts w:ascii="Calibri" w:eastAsia="Calibri" w:hAnsi="Calibri" w:cs="Calibri"/>
          <w:sz w:val="18"/>
          <w:szCs w:val="18"/>
          <w:lang w:eastAsia="es-MX"/>
        </w:rPr>
        <w:t>_______________________</w:t>
      </w:r>
    </w:p>
    <w:p w14:paraId="5230D6F4" w14:textId="77777777" w:rsidR="005D7B23" w:rsidRPr="001357A1" w:rsidRDefault="005D7B23" w:rsidP="005D7B23">
      <w:pPr>
        <w:spacing w:after="200" w:line="276" w:lineRule="auto"/>
        <w:jc w:val="center"/>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Nombre y firma del Licitante </w:t>
      </w:r>
    </w:p>
    <w:p w14:paraId="36B34195" w14:textId="77777777" w:rsidR="005D7B23" w:rsidRPr="001357A1" w:rsidRDefault="005D7B23" w:rsidP="005D7B23">
      <w:pPr>
        <w:spacing w:after="200" w:line="276" w:lineRule="auto"/>
        <w:jc w:val="center"/>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o Representante Legal </w:t>
      </w:r>
    </w:p>
    <w:p w14:paraId="15E7BD09" w14:textId="77777777" w:rsidR="005D7B23" w:rsidRPr="001357A1" w:rsidRDefault="005D7B23" w:rsidP="005D7B23">
      <w:pPr>
        <w:jc w:val="center"/>
        <w:rPr>
          <w:rFonts w:ascii="Calibri" w:eastAsia="Calibri" w:hAnsi="Calibri" w:cs="Calibri"/>
          <w:sz w:val="18"/>
          <w:szCs w:val="18"/>
          <w:lang w:eastAsia="es-MX"/>
        </w:rPr>
      </w:pPr>
    </w:p>
    <w:p w14:paraId="764BB5D1" w14:textId="77777777" w:rsidR="005D7B23" w:rsidRPr="001357A1" w:rsidRDefault="005D7B23" w:rsidP="005D7B23">
      <w:pPr>
        <w:jc w:val="center"/>
        <w:rPr>
          <w:rFonts w:ascii="Calibri" w:eastAsia="Calibri" w:hAnsi="Calibri" w:cs="Calibri"/>
          <w:sz w:val="18"/>
          <w:szCs w:val="18"/>
          <w:lang w:eastAsia="es-MX"/>
        </w:rPr>
      </w:pPr>
    </w:p>
    <w:p w14:paraId="518B11EE" w14:textId="77777777" w:rsidR="005D7B23" w:rsidRPr="001357A1" w:rsidRDefault="005D7B23" w:rsidP="005D7B23">
      <w:pPr>
        <w:jc w:val="center"/>
        <w:rPr>
          <w:rFonts w:ascii="Calibri" w:eastAsia="Calibri" w:hAnsi="Calibri" w:cs="Calibri"/>
          <w:sz w:val="18"/>
          <w:szCs w:val="18"/>
          <w:lang w:eastAsia="es-MX"/>
        </w:rPr>
      </w:pPr>
    </w:p>
    <w:p w14:paraId="5F3BACCD" w14:textId="77777777" w:rsidR="005D7B23" w:rsidRPr="001357A1" w:rsidRDefault="005D7B23" w:rsidP="005D7B23">
      <w:pPr>
        <w:jc w:val="center"/>
        <w:rPr>
          <w:rFonts w:ascii="Calibri" w:eastAsia="Calibri" w:hAnsi="Calibri" w:cs="Calibri"/>
          <w:sz w:val="18"/>
          <w:szCs w:val="18"/>
          <w:lang w:eastAsia="es-MX"/>
        </w:rPr>
      </w:pPr>
    </w:p>
    <w:p w14:paraId="0F613068" w14:textId="77777777" w:rsidR="005D7B23" w:rsidRPr="001357A1" w:rsidRDefault="005D7B23" w:rsidP="005D7B23">
      <w:pPr>
        <w:jc w:val="center"/>
        <w:rPr>
          <w:rFonts w:ascii="Calibri" w:eastAsia="Calibri" w:hAnsi="Calibri" w:cs="Calibri"/>
          <w:sz w:val="18"/>
          <w:szCs w:val="18"/>
          <w:lang w:eastAsia="es-MX"/>
        </w:rPr>
      </w:pPr>
    </w:p>
    <w:p w14:paraId="1E8AC9E5" w14:textId="77777777" w:rsidR="005D7B23" w:rsidRPr="001357A1" w:rsidRDefault="005D7B23" w:rsidP="005D7B23">
      <w:pPr>
        <w:jc w:val="center"/>
        <w:rPr>
          <w:rFonts w:ascii="Calibri" w:eastAsia="Calibri" w:hAnsi="Calibri" w:cs="Calibri"/>
          <w:sz w:val="18"/>
          <w:szCs w:val="18"/>
          <w:lang w:eastAsia="es-MX"/>
        </w:rPr>
      </w:pPr>
    </w:p>
    <w:p w14:paraId="4D700DF0" w14:textId="77777777" w:rsidR="005D7B23" w:rsidRPr="001357A1" w:rsidRDefault="005D7B23" w:rsidP="005D7B23">
      <w:pPr>
        <w:jc w:val="center"/>
        <w:rPr>
          <w:rFonts w:ascii="Calibri" w:eastAsia="Calibri" w:hAnsi="Calibri" w:cs="Calibri"/>
          <w:sz w:val="18"/>
          <w:szCs w:val="18"/>
          <w:lang w:eastAsia="es-MX"/>
        </w:rPr>
      </w:pPr>
    </w:p>
    <w:p w14:paraId="5ED38F6B" w14:textId="77777777" w:rsidR="005D7B23" w:rsidRPr="001357A1" w:rsidRDefault="005D7B23" w:rsidP="005D7B23">
      <w:pPr>
        <w:jc w:val="center"/>
        <w:rPr>
          <w:rFonts w:ascii="Calibri" w:eastAsia="Calibri" w:hAnsi="Calibri" w:cs="Calibri"/>
          <w:sz w:val="18"/>
          <w:szCs w:val="18"/>
          <w:lang w:eastAsia="es-MX"/>
        </w:rPr>
      </w:pPr>
    </w:p>
    <w:p w14:paraId="7531F6E7" w14:textId="77777777" w:rsidR="005D7B23" w:rsidRPr="001357A1" w:rsidRDefault="005D7B23" w:rsidP="005D7B23">
      <w:pPr>
        <w:jc w:val="center"/>
        <w:rPr>
          <w:rFonts w:ascii="Calibri" w:eastAsia="Calibri" w:hAnsi="Calibri" w:cs="Calibri"/>
          <w:sz w:val="18"/>
          <w:szCs w:val="18"/>
          <w:lang w:eastAsia="es-MX"/>
        </w:rPr>
      </w:pPr>
    </w:p>
    <w:p w14:paraId="18D9DF80" w14:textId="77777777" w:rsidR="005D7B23" w:rsidRPr="001357A1" w:rsidRDefault="005D7B23" w:rsidP="005D7B23">
      <w:pPr>
        <w:jc w:val="center"/>
        <w:rPr>
          <w:rFonts w:ascii="Calibri" w:eastAsia="Calibri" w:hAnsi="Calibri" w:cs="Calibri"/>
          <w:sz w:val="18"/>
          <w:szCs w:val="18"/>
          <w:lang w:eastAsia="es-MX"/>
        </w:rPr>
      </w:pPr>
    </w:p>
    <w:p w14:paraId="795FF468" w14:textId="77777777" w:rsidR="005D7B23" w:rsidRPr="001357A1" w:rsidRDefault="005D7B23" w:rsidP="005D7B23">
      <w:pPr>
        <w:jc w:val="center"/>
        <w:rPr>
          <w:rFonts w:ascii="Calibri" w:eastAsia="Calibri" w:hAnsi="Calibri" w:cs="Calibri"/>
          <w:sz w:val="18"/>
          <w:szCs w:val="18"/>
          <w:lang w:eastAsia="es-MX"/>
        </w:rPr>
      </w:pPr>
    </w:p>
    <w:p w14:paraId="713041D9" w14:textId="77777777" w:rsidR="005D7B23" w:rsidRPr="001357A1" w:rsidRDefault="005D7B23" w:rsidP="005D7B23">
      <w:pPr>
        <w:jc w:val="center"/>
        <w:rPr>
          <w:rFonts w:ascii="Calibri" w:eastAsia="Calibri" w:hAnsi="Calibri" w:cs="Calibri"/>
          <w:sz w:val="18"/>
          <w:szCs w:val="18"/>
          <w:lang w:eastAsia="es-MX"/>
        </w:rPr>
      </w:pPr>
    </w:p>
    <w:p w14:paraId="635B1CA3" w14:textId="77777777" w:rsidR="005D7B23" w:rsidRPr="001357A1" w:rsidRDefault="005D7B23" w:rsidP="005D7B23">
      <w:pPr>
        <w:jc w:val="center"/>
        <w:rPr>
          <w:rFonts w:ascii="Calibri" w:eastAsia="Calibri" w:hAnsi="Calibri" w:cs="Calibri"/>
          <w:sz w:val="18"/>
          <w:szCs w:val="18"/>
          <w:lang w:eastAsia="es-MX"/>
        </w:rPr>
      </w:pPr>
    </w:p>
    <w:p w14:paraId="39668E54" w14:textId="77777777" w:rsidR="005D7B23" w:rsidRPr="001357A1" w:rsidRDefault="005D7B23" w:rsidP="005D7B23">
      <w:pPr>
        <w:jc w:val="center"/>
        <w:rPr>
          <w:rFonts w:ascii="Calibri" w:eastAsia="Calibri" w:hAnsi="Calibri" w:cs="Calibri"/>
          <w:sz w:val="18"/>
          <w:szCs w:val="18"/>
          <w:lang w:eastAsia="es-MX"/>
        </w:rPr>
      </w:pPr>
    </w:p>
    <w:p w14:paraId="2E6F02AF" w14:textId="77777777" w:rsidR="005D7B23" w:rsidRPr="001357A1" w:rsidRDefault="005D7B23" w:rsidP="005D7B23">
      <w:pPr>
        <w:jc w:val="center"/>
        <w:rPr>
          <w:rFonts w:ascii="Calibri" w:eastAsia="Calibri" w:hAnsi="Calibri" w:cs="Calibri"/>
          <w:sz w:val="18"/>
          <w:szCs w:val="18"/>
          <w:lang w:eastAsia="es-MX"/>
        </w:rPr>
      </w:pPr>
    </w:p>
    <w:p w14:paraId="73C6C911" w14:textId="77777777" w:rsidR="005D7B23" w:rsidRPr="001357A1" w:rsidRDefault="005D7B23" w:rsidP="005D7B23">
      <w:pPr>
        <w:jc w:val="center"/>
        <w:rPr>
          <w:rFonts w:ascii="Calibri" w:eastAsia="Calibri" w:hAnsi="Calibri" w:cs="Calibri"/>
          <w:sz w:val="18"/>
          <w:szCs w:val="18"/>
          <w:lang w:eastAsia="es-MX"/>
        </w:rPr>
      </w:pPr>
    </w:p>
    <w:p w14:paraId="2C1C74AF" w14:textId="77777777" w:rsidR="005D7B23" w:rsidRPr="001357A1" w:rsidRDefault="005D7B23" w:rsidP="005D7B23">
      <w:pPr>
        <w:jc w:val="center"/>
        <w:rPr>
          <w:rFonts w:ascii="Calibri" w:eastAsia="Calibri" w:hAnsi="Calibri" w:cs="Calibri"/>
          <w:sz w:val="18"/>
          <w:szCs w:val="18"/>
          <w:lang w:eastAsia="es-MX"/>
        </w:rPr>
      </w:pPr>
    </w:p>
    <w:p w14:paraId="5AB51971" w14:textId="77777777" w:rsidR="005D7B23" w:rsidRPr="001357A1" w:rsidRDefault="005D7B23" w:rsidP="005D7B23">
      <w:pPr>
        <w:jc w:val="center"/>
        <w:rPr>
          <w:rFonts w:ascii="Calibri" w:eastAsia="Calibri" w:hAnsi="Calibri" w:cs="Calibri"/>
          <w:sz w:val="18"/>
          <w:szCs w:val="18"/>
          <w:lang w:eastAsia="es-MX"/>
        </w:rPr>
      </w:pPr>
    </w:p>
    <w:p w14:paraId="709DE2E8" w14:textId="77777777" w:rsidR="005D7B23" w:rsidRPr="001357A1" w:rsidRDefault="005D7B23" w:rsidP="005D7B23">
      <w:pPr>
        <w:jc w:val="center"/>
        <w:rPr>
          <w:rFonts w:ascii="Calibri" w:eastAsia="Calibri" w:hAnsi="Calibri" w:cs="Calibri"/>
          <w:sz w:val="18"/>
          <w:szCs w:val="18"/>
          <w:lang w:eastAsia="es-MX"/>
        </w:rPr>
      </w:pPr>
    </w:p>
    <w:p w14:paraId="7416DCD5" w14:textId="77777777" w:rsidR="005D7B23" w:rsidRPr="001357A1" w:rsidRDefault="005D7B23" w:rsidP="005D7B23">
      <w:pPr>
        <w:jc w:val="center"/>
        <w:rPr>
          <w:rFonts w:ascii="Calibri" w:eastAsia="Calibri" w:hAnsi="Calibri" w:cs="Calibri"/>
          <w:sz w:val="18"/>
          <w:szCs w:val="18"/>
          <w:lang w:eastAsia="es-MX"/>
        </w:rPr>
      </w:pPr>
    </w:p>
    <w:p w14:paraId="43A11BEB" w14:textId="77777777" w:rsidR="003F21D5" w:rsidRPr="001357A1" w:rsidRDefault="003F21D5">
      <w:pPr>
        <w:rPr>
          <w:rFonts w:ascii="Calibri" w:eastAsia="Calibri" w:hAnsi="Calibri" w:cs="Calibri"/>
          <w:sz w:val="18"/>
          <w:szCs w:val="18"/>
          <w:lang w:eastAsia="es-MX"/>
        </w:rPr>
      </w:pPr>
      <w:r w:rsidRPr="001357A1">
        <w:rPr>
          <w:rFonts w:ascii="Calibri" w:eastAsia="Calibri" w:hAnsi="Calibri" w:cs="Calibri"/>
          <w:sz w:val="18"/>
          <w:szCs w:val="18"/>
          <w:lang w:eastAsia="es-MX"/>
        </w:rPr>
        <w:br w:type="page"/>
      </w:r>
    </w:p>
    <w:p w14:paraId="4AA34BD5" w14:textId="1ECD4372" w:rsidR="005D7B23" w:rsidRPr="001357A1" w:rsidRDefault="005D7B23" w:rsidP="003F21D5">
      <w:pPr>
        <w:spacing w:line="276"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lastRenderedPageBreak/>
        <w:t>ANEXO 9</w:t>
      </w:r>
    </w:p>
    <w:p w14:paraId="5AB81A26" w14:textId="2903B43F" w:rsidR="0055444F" w:rsidRPr="001357A1" w:rsidRDefault="0055444F" w:rsidP="0055444F">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 xml:space="preserve">LICITACIÓN PÚBLICA </w:t>
      </w:r>
      <w:r w:rsidR="00F22179" w:rsidRPr="001357A1">
        <w:rPr>
          <w:rFonts w:ascii="Calibri" w:eastAsia="Calibri" w:hAnsi="Calibri" w:cs="Calibri"/>
          <w:b/>
          <w:smallCaps/>
          <w:sz w:val="18"/>
          <w:szCs w:val="18"/>
          <w:lang w:eastAsia="es-MX"/>
        </w:rPr>
        <w:t>LOCAL</w:t>
      </w:r>
      <w:r w:rsidRPr="001357A1">
        <w:rPr>
          <w:rFonts w:ascii="Calibri" w:eastAsia="Calibri" w:hAnsi="Calibri" w:cs="Calibri"/>
          <w:b/>
          <w:smallCaps/>
          <w:sz w:val="18"/>
          <w:szCs w:val="18"/>
          <w:lang w:eastAsia="es-MX"/>
        </w:rPr>
        <w:t xml:space="preserve"> LPLCCC/OFJ/003/2024 </w:t>
      </w:r>
    </w:p>
    <w:p w14:paraId="63D01C70" w14:textId="2A16A508" w:rsidR="0055444F" w:rsidRPr="001357A1" w:rsidRDefault="0055444F" w:rsidP="0055444F">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CON CONCURRENCIA DEL COMITÉ</w:t>
      </w:r>
      <w:r w:rsidR="00F74369" w:rsidRPr="001357A1">
        <w:rPr>
          <w:rFonts w:ascii="Calibri" w:eastAsia="Calibri" w:hAnsi="Calibri" w:cs="Calibri"/>
          <w:b/>
          <w:smallCaps/>
          <w:sz w:val="18"/>
          <w:szCs w:val="18"/>
          <w:lang w:eastAsia="es-MX"/>
        </w:rPr>
        <w:t xml:space="preserve">, </w:t>
      </w:r>
      <w:r w:rsidR="00F74369" w:rsidRPr="001357A1">
        <w:rPr>
          <w:rFonts w:ascii="Calibri" w:eastAsia="Arial" w:hAnsi="Calibri" w:cs="Arial"/>
          <w:b/>
          <w:sz w:val="18"/>
          <w:szCs w:val="18"/>
          <w:lang w:eastAsia="es-MX"/>
        </w:rPr>
        <w:t>A TIEMPOS ACORTADOS,</w:t>
      </w:r>
      <w:r w:rsidR="00F74369" w:rsidRPr="001357A1">
        <w:rPr>
          <w:rFonts w:ascii="Calibri" w:eastAsia="Calibri" w:hAnsi="Calibri" w:cs="Calibri"/>
          <w:b/>
          <w:sz w:val="18"/>
          <w:szCs w:val="18"/>
          <w:lang w:eastAsia="es-MX"/>
        </w:rPr>
        <w:t xml:space="preserve"> </w:t>
      </w:r>
      <w:r w:rsidRPr="001357A1">
        <w:rPr>
          <w:rFonts w:ascii="Calibri" w:eastAsia="Calibri" w:hAnsi="Calibri" w:cs="Calibri"/>
          <w:b/>
          <w:smallCaps/>
          <w:sz w:val="18"/>
          <w:szCs w:val="18"/>
          <w:lang w:eastAsia="es-MX"/>
        </w:rPr>
        <w:t xml:space="preserve"> </w:t>
      </w:r>
    </w:p>
    <w:p w14:paraId="5E4D2016" w14:textId="77777777" w:rsidR="007B3F06" w:rsidRPr="001357A1" w:rsidRDefault="007B3F06" w:rsidP="007B3F06">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“ADQUISICIÓN DE INSTRUMENTOS DE PERCUSIÓN PARA LA ORQUESTA FILARMÓNICA DE JALISCO”</w:t>
      </w:r>
    </w:p>
    <w:p w14:paraId="6496B57C" w14:textId="77777777" w:rsidR="005D7B23" w:rsidRPr="001357A1" w:rsidRDefault="005D7B23" w:rsidP="005D7B23">
      <w:pPr>
        <w:rPr>
          <w:rFonts w:ascii="Calibri" w:eastAsia="Calibri" w:hAnsi="Calibri" w:cs="Calibri"/>
          <w:sz w:val="18"/>
          <w:szCs w:val="18"/>
          <w:lang w:eastAsia="es-MX"/>
        </w:rPr>
      </w:pPr>
    </w:p>
    <w:p w14:paraId="04BD459E" w14:textId="77777777" w:rsidR="005D7B23" w:rsidRPr="001357A1" w:rsidRDefault="005D7B23" w:rsidP="005D7B23">
      <w:pPr>
        <w:ind w:right="140"/>
        <w:jc w:val="center"/>
        <w:rPr>
          <w:rFonts w:ascii="Calibri" w:eastAsia="Calibri" w:hAnsi="Calibri" w:cs="Calibri"/>
          <w:sz w:val="18"/>
          <w:szCs w:val="18"/>
          <w:lang w:eastAsia="es-MX"/>
        </w:rPr>
      </w:pPr>
      <w:r w:rsidRPr="001357A1">
        <w:rPr>
          <w:rFonts w:ascii="Calibri" w:eastAsia="Calibri" w:hAnsi="Calibri" w:cs="Calibri"/>
          <w:b/>
          <w:sz w:val="18"/>
          <w:szCs w:val="18"/>
          <w:lang w:eastAsia="es-MX"/>
        </w:rPr>
        <w:t>Cumplimiento obligaciones IMSS</w:t>
      </w:r>
    </w:p>
    <w:p w14:paraId="6C2483A1" w14:textId="77777777" w:rsidR="005D7B23" w:rsidRPr="001357A1" w:rsidRDefault="005D7B23" w:rsidP="005D7B23">
      <w:pPr>
        <w:spacing w:line="480" w:lineRule="auto"/>
        <w:rPr>
          <w:rFonts w:ascii="Calibri" w:eastAsia="Calibri" w:hAnsi="Calibri" w:cs="Calibri"/>
          <w:b/>
          <w:sz w:val="18"/>
          <w:szCs w:val="18"/>
          <w:lang w:eastAsia="es-MX"/>
        </w:rPr>
      </w:pPr>
    </w:p>
    <w:p w14:paraId="4FDAB165" w14:textId="47B52ED4" w:rsidR="005D7B23" w:rsidRPr="001357A1" w:rsidRDefault="00BA6F3F" w:rsidP="005D7B23">
      <w:pPr>
        <w:spacing w:line="276" w:lineRule="auto"/>
        <w:jc w:val="right"/>
        <w:rPr>
          <w:rFonts w:ascii="Calibri" w:eastAsia="Calibri" w:hAnsi="Calibri" w:cs="Calibri"/>
          <w:b/>
          <w:sz w:val="18"/>
          <w:szCs w:val="18"/>
          <w:lang w:eastAsia="es-MX"/>
        </w:rPr>
      </w:pPr>
      <w:r w:rsidRPr="001357A1">
        <w:rPr>
          <w:rFonts w:ascii="Calibri" w:eastAsia="Calibri" w:hAnsi="Calibri" w:cs="Calibri"/>
          <w:sz w:val="18"/>
          <w:szCs w:val="18"/>
          <w:lang w:eastAsia="es-MX"/>
        </w:rPr>
        <w:t>Guadalajara</w:t>
      </w:r>
      <w:r w:rsidR="005D7B23" w:rsidRPr="001357A1">
        <w:rPr>
          <w:rFonts w:ascii="Calibri" w:eastAsia="Calibri" w:hAnsi="Calibri" w:cs="Calibri"/>
          <w:sz w:val="18"/>
          <w:szCs w:val="18"/>
          <w:lang w:eastAsia="es-MX"/>
        </w:rPr>
        <w:t xml:space="preserve">, Jalisco, a ___ de ___ del </w:t>
      </w:r>
      <w:r w:rsidR="005D7B23" w:rsidRPr="001357A1">
        <w:rPr>
          <w:rFonts w:ascii="Calibri" w:eastAsia="Arial" w:hAnsi="Calibri" w:cs="Arial"/>
          <w:b/>
          <w:sz w:val="18"/>
          <w:szCs w:val="18"/>
          <w:lang w:eastAsia="es-MX"/>
        </w:rPr>
        <w:t>202</w:t>
      </w:r>
      <w:r w:rsidR="007F21A7" w:rsidRPr="001357A1">
        <w:rPr>
          <w:rFonts w:ascii="Calibri" w:eastAsia="Arial" w:hAnsi="Calibri" w:cs="Arial"/>
          <w:b/>
          <w:sz w:val="18"/>
          <w:szCs w:val="18"/>
          <w:lang w:eastAsia="es-MX"/>
        </w:rPr>
        <w:t>4</w:t>
      </w:r>
    </w:p>
    <w:p w14:paraId="13D45DEA" w14:textId="3489077A" w:rsidR="005D7B23" w:rsidRPr="001357A1" w:rsidRDefault="002B1326" w:rsidP="005D7B23">
      <w:pPr>
        <w:spacing w:line="276" w:lineRule="auto"/>
        <w:rPr>
          <w:rFonts w:ascii="Calibri" w:eastAsia="Calibri" w:hAnsi="Calibri" w:cs="Calibri"/>
          <w:b/>
          <w:sz w:val="18"/>
          <w:szCs w:val="18"/>
          <w:lang w:eastAsia="es-MX"/>
        </w:rPr>
      </w:pPr>
      <w:r w:rsidRPr="001357A1">
        <w:rPr>
          <w:rFonts w:ascii="Calibri" w:eastAsia="Calibri" w:hAnsi="Calibri" w:cs="Calibri"/>
          <w:b/>
          <w:sz w:val="18"/>
          <w:szCs w:val="18"/>
          <w:lang w:eastAsia="es-MX"/>
        </w:rPr>
        <w:t>Comité de Adquisiciones del</w:t>
      </w:r>
    </w:p>
    <w:p w14:paraId="3994A787" w14:textId="16EBCB80" w:rsidR="007F21A7" w:rsidRPr="001357A1" w:rsidRDefault="007F21A7" w:rsidP="005D7B23">
      <w:pPr>
        <w:spacing w:line="276" w:lineRule="auto"/>
        <w:rPr>
          <w:rFonts w:ascii="Calibri" w:eastAsia="Calibri" w:hAnsi="Calibri" w:cs="Calibri"/>
          <w:b/>
          <w:sz w:val="18"/>
          <w:szCs w:val="18"/>
          <w:lang w:eastAsia="es-MX"/>
        </w:rPr>
      </w:pPr>
      <w:r w:rsidRPr="001357A1">
        <w:rPr>
          <w:rFonts w:ascii="Calibri" w:eastAsia="Calibri" w:hAnsi="Calibri" w:cs="Calibri"/>
          <w:b/>
          <w:sz w:val="18"/>
          <w:szCs w:val="18"/>
        </w:rPr>
        <w:t>Fideicomiso Orquesta Filarmónica de Jalisco</w:t>
      </w:r>
    </w:p>
    <w:p w14:paraId="552394E7" w14:textId="77777777" w:rsidR="005D7B23" w:rsidRPr="001357A1" w:rsidRDefault="005D7B23" w:rsidP="005D7B23">
      <w:pPr>
        <w:spacing w:line="276" w:lineRule="auto"/>
        <w:rPr>
          <w:rFonts w:ascii="Calibri" w:eastAsia="Calibri" w:hAnsi="Calibri" w:cs="Calibri"/>
          <w:b/>
          <w:sz w:val="18"/>
          <w:szCs w:val="18"/>
          <w:lang w:eastAsia="es-MX"/>
        </w:rPr>
      </w:pPr>
      <w:r w:rsidRPr="001357A1">
        <w:rPr>
          <w:rFonts w:ascii="Calibri" w:eastAsia="Calibri" w:hAnsi="Calibri" w:cs="Calibri"/>
          <w:b/>
          <w:sz w:val="18"/>
          <w:szCs w:val="18"/>
          <w:lang w:eastAsia="es-MX"/>
        </w:rPr>
        <w:t>PRESENTE.</w:t>
      </w:r>
    </w:p>
    <w:p w14:paraId="511432EA" w14:textId="77777777" w:rsidR="005D7B23" w:rsidRPr="001357A1" w:rsidRDefault="005D7B23" w:rsidP="005D7B23">
      <w:pPr>
        <w:spacing w:after="240"/>
        <w:rPr>
          <w:rFonts w:ascii="Calibri" w:eastAsia="Calibri" w:hAnsi="Calibri" w:cs="Calibri"/>
          <w:sz w:val="18"/>
          <w:szCs w:val="18"/>
          <w:lang w:eastAsia="es-MX"/>
        </w:rPr>
      </w:pPr>
    </w:p>
    <w:p w14:paraId="0EF2226A" w14:textId="77777777" w:rsidR="005D7B23" w:rsidRPr="001357A1" w:rsidRDefault="005D7B23" w:rsidP="005D7B23">
      <w:pPr>
        <w:spacing w:after="60"/>
        <w:ind w:right="140"/>
        <w:jc w:val="both"/>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(Nombre completo), en mi carácter de Representante Legal de la empresa (Nombre de la Empresa), manifiesto estar al corriente de mis obligaciones fiscales en materia de Seguridad Social, por lo </w:t>
      </w:r>
      <w:sdt>
        <w:sdtPr>
          <w:rPr>
            <w:rFonts w:ascii="Calibri" w:eastAsia="Calibri" w:hAnsi="Calibri" w:cs="Calibri"/>
            <w:sz w:val="18"/>
            <w:szCs w:val="18"/>
            <w:lang w:eastAsia="es-MX"/>
          </w:rPr>
          <w:tag w:val="goog_rdk_23"/>
          <w:id w:val="-601023370"/>
        </w:sdtPr>
        <w:sdtEndPr/>
        <w:sdtContent/>
      </w:sdt>
      <w:r w:rsidRPr="001357A1">
        <w:rPr>
          <w:rFonts w:ascii="Calibri" w:eastAsia="Calibri" w:hAnsi="Calibri" w:cs="Calibri"/>
          <w:sz w:val="18"/>
          <w:szCs w:val="18"/>
          <w:lang w:eastAsia="es-MX"/>
        </w:rPr>
        <w:t xml:space="preserve">que anexo la Constancia de opinión positiva de </w:t>
      </w:r>
      <w:r w:rsidRPr="001357A1">
        <w:rPr>
          <w:rFonts w:ascii="Calibri" w:eastAsia="Calibri" w:hAnsi="Calibri" w:cs="Calibri"/>
          <w:sz w:val="18"/>
          <w:szCs w:val="18"/>
          <w:u w:val="single"/>
          <w:lang w:eastAsia="es-MX"/>
        </w:rPr>
        <w:t>cumplimiento/sin opinión</w:t>
      </w:r>
      <w:r w:rsidRPr="001357A1">
        <w:rPr>
          <w:rFonts w:ascii="Calibri" w:eastAsia="Calibri" w:hAnsi="Calibri" w:cs="Calibri"/>
          <w:sz w:val="18"/>
          <w:szCs w:val="18"/>
          <w:lang w:eastAsia="es-MX"/>
        </w:rPr>
        <w:t xml:space="preserve"> de obligaciones en materia de Seguridad Social, documento vigente expedido el IMSS, de conformidad al ACUERDO número ACDO.AS2.HCT.270422/107.P.DIR dictado por el H. Consejo Técnico, en sesión ordinaria de 27 de abril del 2022</w:t>
      </w:r>
    </w:p>
    <w:p w14:paraId="7A1EE318" w14:textId="77777777" w:rsidR="005D7B23" w:rsidRPr="001357A1" w:rsidRDefault="005D7B23" w:rsidP="005D7B23">
      <w:pPr>
        <w:spacing w:after="60"/>
        <w:ind w:right="140"/>
        <w:jc w:val="both"/>
        <w:rPr>
          <w:rFonts w:ascii="Calibri" w:eastAsia="Calibri" w:hAnsi="Calibri" w:cs="Calibri"/>
          <w:sz w:val="18"/>
          <w:szCs w:val="18"/>
          <w:lang w:eastAsia="es-MX"/>
        </w:rPr>
      </w:pPr>
    </w:p>
    <w:p w14:paraId="0DFAFE77" w14:textId="77777777" w:rsidR="005D7B23" w:rsidRPr="001357A1" w:rsidRDefault="005D7B23" w:rsidP="005D7B23">
      <w:pPr>
        <w:spacing w:after="60"/>
        <w:ind w:right="140"/>
        <w:jc w:val="both"/>
        <w:rPr>
          <w:rFonts w:ascii="Calibri" w:eastAsia="Calibri" w:hAnsi="Calibri" w:cs="Calibri"/>
          <w:sz w:val="18"/>
          <w:szCs w:val="18"/>
          <w:lang w:eastAsia="es-MX"/>
        </w:rPr>
      </w:pPr>
      <w:r w:rsidRPr="001357A1">
        <w:rPr>
          <w:rFonts w:ascii="Calibri" w:eastAsia="Calibri" w:hAnsi="Calibri" w:cs="Calibri"/>
          <w:sz w:val="18"/>
          <w:szCs w:val="18"/>
          <w:lang w:eastAsia="es-MX"/>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contrato.</w:t>
      </w:r>
    </w:p>
    <w:p w14:paraId="7100E0B0" w14:textId="77777777" w:rsidR="005D7B23" w:rsidRPr="001357A1" w:rsidRDefault="005D7B23" w:rsidP="005D7B23">
      <w:pPr>
        <w:spacing w:after="60"/>
        <w:ind w:right="140"/>
        <w:jc w:val="both"/>
        <w:rPr>
          <w:rFonts w:ascii="Calibri" w:eastAsia="Calibri" w:hAnsi="Calibri" w:cs="Calibri"/>
          <w:sz w:val="18"/>
          <w:szCs w:val="18"/>
          <w:lang w:eastAsia="es-MX"/>
        </w:rPr>
      </w:pPr>
    </w:p>
    <w:p w14:paraId="49B8A863" w14:textId="58FF45FC" w:rsidR="005D7B23" w:rsidRPr="001357A1" w:rsidRDefault="005D7B23" w:rsidP="005D7B23">
      <w:pPr>
        <w:jc w:val="both"/>
        <w:rPr>
          <w:rFonts w:ascii="Calibri" w:eastAsia="Calibri" w:hAnsi="Calibri" w:cs="Calibri"/>
          <w:sz w:val="18"/>
          <w:szCs w:val="18"/>
          <w:lang w:eastAsia="es-MX"/>
        </w:rPr>
      </w:pPr>
      <w:r w:rsidRPr="001357A1">
        <w:rPr>
          <w:rFonts w:ascii="Calibri" w:eastAsia="Calibri" w:hAnsi="Calibri" w:cs="Calibri"/>
          <w:sz w:val="18"/>
          <w:szCs w:val="18"/>
          <w:lang w:eastAsia="es-MX"/>
        </w:rPr>
        <w:t>De igual manera, por virtud del presente se autoriza a</w:t>
      </w:r>
      <w:r w:rsidR="00440705" w:rsidRPr="001357A1">
        <w:rPr>
          <w:rFonts w:ascii="Calibri" w:eastAsia="Calibri" w:hAnsi="Calibri" w:cs="Calibri"/>
          <w:sz w:val="18"/>
          <w:szCs w:val="18"/>
          <w:lang w:eastAsia="es-MX"/>
        </w:rPr>
        <w:t>l</w:t>
      </w:r>
      <w:r w:rsidRPr="001357A1">
        <w:rPr>
          <w:rFonts w:ascii="Calibri" w:eastAsia="Calibri" w:hAnsi="Calibri" w:cs="Calibri"/>
          <w:sz w:val="18"/>
          <w:szCs w:val="18"/>
          <w:lang w:eastAsia="es-MX"/>
        </w:rPr>
        <w:t xml:space="preserve"> </w:t>
      </w:r>
      <w:r w:rsidR="00440705" w:rsidRPr="001357A1">
        <w:rPr>
          <w:rFonts w:ascii="Calibri" w:eastAsia="Calibri" w:hAnsi="Calibri" w:cs="Calibri"/>
          <w:b/>
          <w:sz w:val="18"/>
          <w:szCs w:val="18"/>
        </w:rPr>
        <w:t>FIDEICOMISO ORQUESTA FILARMÓNICA DE JALISCO</w:t>
      </w:r>
      <w:r w:rsidRPr="001357A1">
        <w:rPr>
          <w:rFonts w:ascii="Calibri" w:eastAsia="Calibri" w:hAnsi="Calibri" w:cs="Calibri"/>
          <w:sz w:val="18"/>
          <w:szCs w:val="18"/>
          <w:lang w:eastAsia="es-MX"/>
        </w:rPr>
        <w:t>, para que, a través de las áreas organizativas que resulten competentes, lleve a cabo la consulta en línea de la opinión del cumplimiento de las obligaciones fiscales en materia de seguridad social de (mi representada/quien suscribe).</w:t>
      </w:r>
    </w:p>
    <w:p w14:paraId="4C20BFE5" w14:textId="77777777" w:rsidR="005D7B23" w:rsidRPr="001357A1" w:rsidRDefault="005D7B23" w:rsidP="005D7B23">
      <w:pPr>
        <w:spacing w:after="120" w:line="480" w:lineRule="auto"/>
        <w:rPr>
          <w:rFonts w:ascii="Calibri" w:eastAsia="Calibri" w:hAnsi="Calibri" w:cs="Calibri"/>
          <w:sz w:val="18"/>
          <w:szCs w:val="18"/>
          <w:lang w:eastAsia="es-MX"/>
        </w:rPr>
      </w:pPr>
    </w:p>
    <w:p w14:paraId="1F6E9D8B" w14:textId="77777777" w:rsidR="005D7B23" w:rsidRPr="001357A1" w:rsidRDefault="005D7B23" w:rsidP="005D7B23">
      <w:pPr>
        <w:spacing w:after="120" w:line="480"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t>ATENTAMENTE</w:t>
      </w:r>
    </w:p>
    <w:p w14:paraId="719E9FCE" w14:textId="77777777" w:rsidR="005D7B23" w:rsidRPr="001357A1" w:rsidRDefault="005D7B23" w:rsidP="005D7B23">
      <w:pPr>
        <w:spacing w:after="120" w:line="480" w:lineRule="auto"/>
        <w:jc w:val="center"/>
        <w:rPr>
          <w:rFonts w:ascii="Calibri" w:eastAsia="Calibri" w:hAnsi="Calibri" w:cs="Calibri"/>
          <w:b/>
          <w:sz w:val="18"/>
          <w:szCs w:val="18"/>
          <w:lang w:eastAsia="es-MX"/>
        </w:rPr>
      </w:pPr>
    </w:p>
    <w:p w14:paraId="6D659885" w14:textId="77777777" w:rsidR="005D7B23" w:rsidRPr="001357A1" w:rsidRDefault="005D7B23" w:rsidP="005D7B23">
      <w:pPr>
        <w:spacing w:after="200" w:line="276" w:lineRule="auto"/>
        <w:jc w:val="center"/>
        <w:rPr>
          <w:rFonts w:ascii="Calibri" w:eastAsia="Calibri" w:hAnsi="Calibri" w:cs="Calibri"/>
          <w:sz w:val="18"/>
          <w:szCs w:val="18"/>
          <w:lang w:eastAsia="es-MX"/>
        </w:rPr>
      </w:pPr>
      <w:r w:rsidRPr="001357A1">
        <w:rPr>
          <w:rFonts w:ascii="Calibri" w:eastAsia="Calibri" w:hAnsi="Calibri" w:cs="Calibri"/>
          <w:sz w:val="18"/>
          <w:szCs w:val="18"/>
          <w:lang w:eastAsia="es-MX"/>
        </w:rPr>
        <w:t>_________________________</w:t>
      </w:r>
    </w:p>
    <w:p w14:paraId="6D991BBA" w14:textId="77777777" w:rsidR="005D7B23" w:rsidRPr="001357A1" w:rsidRDefault="005D7B23" w:rsidP="005D7B23">
      <w:pPr>
        <w:spacing w:after="200" w:line="276" w:lineRule="auto"/>
        <w:jc w:val="center"/>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Nombre y firma del Licitante </w:t>
      </w:r>
    </w:p>
    <w:p w14:paraId="25C9A0B0" w14:textId="77777777" w:rsidR="005D7B23" w:rsidRPr="001357A1" w:rsidRDefault="005D7B23" w:rsidP="005D7B23">
      <w:pPr>
        <w:spacing w:after="200" w:line="276" w:lineRule="auto"/>
        <w:jc w:val="center"/>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o Representante Legal </w:t>
      </w:r>
    </w:p>
    <w:p w14:paraId="19E77D49" w14:textId="77777777" w:rsidR="003F21D5" w:rsidRPr="001357A1" w:rsidRDefault="003F21D5">
      <w:pPr>
        <w:rPr>
          <w:rFonts w:ascii="Calibri" w:eastAsia="Calibri" w:hAnsi="Calibri" w:cs="Calibri"/>
          <w:b/>
          <w:sz w:val="18"/>
          <w:szCs w:val="18"/>
          <w:lang w:eastAsia="es-MX"/>
        </w:rPr>
      </w:pPr>
      <w:r w:rsidRPr="001357A1">
        <w:rPr>
          <w:rFonts w:ascii="Calibri" w:eastAsia="Calibri" w:hAnsi="Calibri" w:cs="Calibri"/>
          <w:b/>
          <w:sz w:val="18"/>
          <w:szCs w:val="18"/>
          <w:lang w:eastAsia="es-MX"/>
        </w:rPr>
        <w:br w:type="page"/>
      </w:r>
    </w:p>
    <w:p w14:paraId="2F3E10C3" w14:textId="535C604E" w:rsidR="005D7B23" w:rsidRPr="001357A1" w:rsidRDefault="005D7B23" w:rsidP="003F21D5">
      <w:pPr>
        <w:spacing w:after="200" w:line="276"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lastRenderedPageBreak/>
        <w:t>ANEXO 10</w:t>
      </w:r>
    </w:p>
    <w:p w14:paraId="448C857D" w14:textId="7C7A2DB5" w:rsidR="0055444F" w:rsidRPr="001357A1" w:rsidRDefault="0055444F" w:rsidP="0055444F">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 xml:space="preserve">LICITACIÓN PÚBLICA </w:t>
      </w:r>
      <w:r w:rsidR="00F22179" w:rsidRPr="001357A1">
        <w:rPr>
          <w:rFonts w:ascii="Calibri" w:eastAsia="Calibri" w:hAnsi="Calibri" w:cs="Calibri"/>
          <w:b/>
          <w:smallCaps/>
          <w:sz w:val="18"/>
          <w:szCs w:val="18"/>
          <w:lang w:eastAsia="es-MX"/>
        </w:rPr>
        <w:t>LOCAL</w:t>
      </w:r>
      <w:r w:rsidRPr="001357A1">
        <w:rPr>
          <w:rFonts w:ascii="Calibri" w:eastAsia="Calibri" w:hAnsi="Calibri" w:cs="Calibri"/>
          <w:b/>
          <w:smallCaps/>
          <w:sz w:val="18"/>
          <w:szCs w:val="18"/>
          <w:lang w:eastAsia="es-MX"/>
        </w:rPr>
        <w:t xml:space="preserve"> LPLCCC/OFJ/003/2024 </w:t>
      </w:r>
    </w:p>
    <w:p w14:paraId="5DE9DB29" w14:textId="41C5DA3B" w:rsidR="0055444F" w:rsidRPr="001357A1" w:rsidRDefault="0055444F" w:rsidP="0055444F">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CON CONCURRENCIA DEL COMITÉ</w:t>
      </w:r>
      <w:r w:rsidR="00F74369" w:rsidRPr="001357A1">
        <w:rPr>
          <w:rFonts w:ascii="Calibri" w:eastAsia="Calibri" w:hAnsi="Calibri" w:cs="Calibri"/>
          <w:b/>
          <w:smallCaps/>
          <w:sz w:val="18"/>
          <w:szCs w:val="18"/>
          <w:lang w:eastAsia="es-MX"/>
        </w:rPr>
        <w:t xml:space="preserve">, </w:t>
      </w:r>
      <w:r w:rsidR="00F74369" w:rsidRPr="001357A1">
        <w:rPr>
          <w:rFonts w:ascii="Calibri" w:eastAsia="Arial" w:hAnsi="Calibri" w:cs="Arial"/>
          <w:b/>
          <w:sz w:val="18"/>
          <w:szCs w:val="18"/>
          <w:lang w:eastAsia="es-MX"/>
        </w:rPr>
        <w:t>A TIEMPOS ACORTADOS,</w:t>
      </w:r>
      <w:r w:rsidR="00F74369" w:rsidRPr="001357A1">
        <w:rPr>
          <w:rFonts w:ascii="Calibri" w:eastAsia="Calibri" w:hAnsi="Calibri" w:cs="Calibri"/>
          <w:b/>
          <w:sz w:val="18"/>
          <w:szCs w:val="18"/>
          <w:lang w:eastAsia="es-MX"/>
        </w:rPr>
        <w:t xml:space="preserve"> </w:t>
      </w:r>
      <w:r w:rsidRPr="001357A1">
        <w:rPr>
          <w:rFonts w:ascii="Calibri" w:eastAsia="Calibri" w:hAnsi="Calibri" w:cs="Calibri"/>
          <w:b/>
          <w:smallCaps/>
          <w:sz w:val="18"/>
          <w:szCs w:val="18"/>
          <w:lang w:eastAsia="es-MX"/>
        </w:rPr>
        <w:t xml:space="preserve"> </w:t>
      </w:r>
    </w:p>
    <w:p w14:paraId="4FD4CEAC" w14:textId="77777777" w:rsidR="007B3F06" w:rsidRPr="001357A1" w:rsidRDefault="007B3F06" w:rsidP="007B3F06">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“ADQUISICIÓN DE INSTRUMENTOS DE PERCUSIÓN PARA LA ORQUESTA FILARMÓNICA DE JALISCO”</w:t>
      </w:r>
    </w:p>
    <w:p w14:paraId="348D1F73" w14:textId="77777777" w:rsidR="005D7B23" w:rsidRPr="001357A1" w:rsidRDefault="005D7B23" w:rsidP="005D7B23">
      <w:pPr>
        <w:spacing w:line="276" w:lineRule="auto"/>
        <w:rPr>
          <w:rFonts w:ascii="Calibri" w:eastAsia="Calibri" w:hAnsi="Calibri" w:cs="Calibri"/>
          <w:b/>
          <w:sz w:val="18"/>
          <w:szCs w:val="18"/>
          <w:lang w:eastAsia="es-MX"/>
        </w:rPr>
      </w:pPr>
    </w:p>
    <w:p w14:paraId="24FC6043" w14:textId="77777777" w:rsidR="005D7B23" w:rsidRPr="001357A1" w:rsidRDefault="005D7B23" w:rsidP="005D7B23">
      <w:pPr>
        <w:ind w:right="140"/>
        <w:jc w:val="center"/>
        <w:rPr>
          <w:rFonts w:ascii="Calibri" w:eastAsia="Calibri" w:hAnsi="Calibri" w:cs="Calibri"/>
          <w:sz w:val="18"/>
          <w:szCs w:val="18"/>
          <w:lang w:eastAsia="es-MX"/>
        </w:rPr>
      </w:pPr>
      <w:r w:rsidRPr="001357A1">
        <w:rPr>
          <w:rFonts w:ascii="Calibri" w:eastAsia="Calibri" w:hAnsi="Calibri" w:cs="Calibri"/>
          <w:b/>
          <w:sz w:val="18"/>
          <w:szCs w:val="18"/>
          <w:lang w:eastAsia="es-MX"/>
        </w:rPr>
        <w:t>Cumplimiento obligaciones INFONAVIT</w:t>
      </w:r>
    </w:p>
    <w:p w14:paraId="0105A9E2" w14:textId="77777777" w:rsidR="005D7B23" w:rsidRPr="001357A1" w:rsidRDefault="005D7B23" w:rsidP="005D7B23">
      <w:pPr>
        <w:spacing w:line="276" w:lineRule="auto"/>
        <w:jc w:val="center"/>
        <w:rPr>
          <w:rFonts w:ascii="Calibri" w:eastAsia="Calibri" w:hAnsi="Calibri" w:cs="Calibri"/>
          <w:b/>
          <w:sz w:val="18"/>
          <w:szCs w:val="18"/>
          <w:lang w:eastAsia="es-MX"/>
        </w:rPr>
      </w:pPr>
    </w:p>
    <w:p w14:paraId="5152F7C7" w14:textId="77777777" w:rsidR="005D7B23" w:rsidRPr="001357A1" w:rsidRDefault="005D7B23" w:rsidP="005D7B23">
      <w:pPr>
        <w:spacing w:line="276" w:lineRule="auto"/>
        <w:jc w:val="center"/>
        <w:rPr>
          <w:rFonts w:ascii="Calibri" w:eastAsia="Calibri" w:hAnsi="Calibri" w:cs="Calibri"/>
          <w:b/>
          <w:sz w:val="18"/>
          <w:szCs w:val="18"/>
          <w:lang w:eastAsia="es-MX"/>
        </w:rPr>
      </w:pPr>
    </w:p>
    <w:p w14:paraId="76F85B5E" w14:textId="7D58B85B" w:rsidR="005D7B23" w:rsidRPr="001357A1" w:rsidRDefault="00BA6F3F" w:rsidP="005D7B23">
      <w:pPr>
        <w:spacing w:line="276" w:lineRule="auto"/>
        <w:jc w:val="right"/>
        <w:rPr>
          <w:rFonts w:ascii="Calibri" w:eastAsia="Calibri" w:hAnsi="Calibri" w:cs="Calibri"/>
          <w:sz w:val="18"/>
          <w:szCs w:val="18"/>
          <w:lang w:eastAsia="es-MX"/>
        </w:rPr>
      </w:pPr>
      <w:r w:rsidRPr="001357A1">
        <w:rPr>
          <w:rFonts w:ascii="Calibri" w:eastAsia="Calibri" w:hAnsi="Calibri" w:cs="Calibri"/>
          <w:sz w:val="18"/>
          <w:szCs w:val="18"/>
          <w:lang w:eastAsia="es-MX"/>
        </w:rPr>
        <w:t>Guadalajara</w:t>
      </w:r>
      <w:r w:rsidR="005D7B23" w:rsidRPr="001357A1">
        <w:rPr>
          <w:rFonts w:ascii="Calibri" w:eastAsia="Calibri" w:hAnsi="Calibri" w:cs="Calibri"/>
          <w:sz w:val="18"/>
          <w:szCs w:val="18"/>
          <w:lang w:eastAsia="es-MX"/>
        </w:rPr>
        <w:t xml:space="preserve"> Jalisco, a ___ de _____ del </w:t>
      </w:r>
      <w:r w:rsidR="005D7B23" w:rsidRPr="001357A1">
        <w:rPr>
          <w:rFonts w:ascii="Calibri" w:eastAsia="Arial" w:hAnsi="Calibri" w:cs="Arial"/>
          <w:b/>
          <w:sz w:val="18"/>
          <w:szCs w:val="18"/>
          <w:lang w:eastAsia="es-MX"/>
        </w:rPr>
        <w:t>202</w:t>
      </w:r>
      <w:r w:rsidR="007F21A7" w:rsidRPr="001357A1">
        <w:rPr>
          <w:rFonts w:ascii="Calibri" w:eastAsia="Arial" w:hAnsi="Calibri" w:cs="Arial"/>
          <w:b/>
          <w:sz w:val="18"/>
          <w:szCs w:val="18"/>
          <w:lang w:eastAsia="es-MX"/>
        </w:rPr>
        <w:t>4</w:t>
      </w:r>
    </w:p>
    <w:p w14:paraId="30D614CB" w14:textId="77777777" w:rsidR="005D7B23" w:rsidRPr="001357A1" w:rsidRDefault="005D7B23" w:rsidP="005D7B23">
      <w:pPr>
        <w:spacing w:line="276" w:lineRule="auto"/>
        <w:rPr>
          <w:rFonts w:ascii="Calibri" w:eastAsia="Calibri" w:hAnsi="Calibri" w:cs="Calibri"/>
          <w:sz w:val="18"/>
          <w:szCs w:val="18"/>
          <w:lang w:eastAsia="es-MX"/>
        </w:rPr>
      </w:pPr>
    </w:p>
    <w:p w14:paraId="1FE87C1A" w14:textId="288E4A8D" w:rsidR="005D7B23" w:rsidRPr="001357A1" w:rsidRDefault="002B1326" w:rsidP="005D7B23">
      <w:pPr>
        <w:spacing w:line="276" w:lineRule="auto"/>
        <w:rPr>
          <w:rFonts w:ascii="Calibri" w:eastAsia="Calibri" w:hAnsi="Calibri" w:cs="Calibri"/>
          <w:b/>
          <w:sz w:val="18"/>
          <w:szCs w:val="18"/>
          <w:lang w:eastAsia="es-MX"/>
        </w:rPr>
      </w:pPr>
      <w:r w:rsidRPr="001357A1">
        <w:rPr>
          <w:rFonts w:ascii="Calibri" w:eastAsia="Calibri" w:hAnsi="Calibri" w:cs="Calibri"/>
          <w:b/>
          <w:sz w:val="18"/>
          <w:szCs w:val="18"/>
          <w:lang w:eastAsia="es-MX"/>
        </w:rPr>
        <w:t>Comité de Adquisiciones del</w:t>
      </w:r>
    </w:p>
    <w:p w14:paraId="1672A695" w14:textId="476D603F" w:rsidR="007F21A7" w:rsidRPr="001357A1" w:rsidRDefault="007F21A7" w:rsidP="005D7B23">
      <w:pPr>
        <w:spacing w:line="276" w:lineRule="auto"/>
        <w:rPr>
          <w:rFonts w:ascii="Calibri" w:eastAsia="Calibri" w:hAnsi="Calibri" w:cs="Calibri"/>
          <w:b/>
          <w:sz w:val="18"/>
          <w:szCs w:val="18"/>
          <w:lang w:eastAsia="es-MX"/>
        </w:rPr>
      </w:pPr>
      <w:r w:rsidRPr="001357A1">
        <w:rPr>
          <w:rFonts w:ascii="Calibri" w:eastAsia="Calibri" w:hAnsi="Calibri" w:cs="Calibri"/>
          <w:b/>
          <w:sz w:val="18"/>
          <w:szCs w:val="18"/>
        </w:rPr>
        <w:t>Fideicomiso Orquesta Filarmónica de Jalisco</w:t>
      </w:r>
    </w:p>
    <w:p w14:paraId="34EDA872" w14:textId="77777777" w:rsidR="005D7B23" w:rsidRPr="001357A1" w:rsidRDefault="005D7B23" w:rsidP="005D7B23">
      <w:pPr>
        <w:spacing w:line="276" w:lineRule="auto"/>
        <w:rPr>
          <w:rFonts w:ascii="Calibri" w:eastAsia="Calibri" w:hAnsi="Calibri" w:cs="Calibri"/>
          <w:b/>
          <w:sz w:val="18"/>
          <w:szCs w:val="18"/>
          <w:lang w:eastAsia="es-MX"/>
        </w:rPr>
      </w:pPr>
      <w:r w:rsidRPr="001357A1">
        <w:rPr>
          <w:rFonts w:ascii="Calibri" w:eastAsia="Calibri" w:hAnsi="Calibri" w:cs="Calibri"/>
          <w:b/>
          <w:sz w:val="18"/>
          <w:szCs w:val="18"/>
          <w:lang w:eastAsia="es-MX"/>
        </w:rPr>
        <w:t>PRESENTE.</w:t>
      </w:r>
    </w:p>
    <w:p w14:paraId="1C63DD55" w14:textId="77777777" w:rsidR="005D7B23" w:rsidRPr="001357A1" w:rsidRDefault="005D7B23" w:rsidP="005D7B23">
      <w:pPr>
        <w:spacing w:after="200" w:line="276" w:lineRule="auto"/>
        <w:rPr>
          <w:rFonts w:ascii="Calibri" w:eastAsia="Calibri" w:hAnsi="Calibri" w:cs="Calibri"/>
          <w:b/>
          <w:sz w:val="18"/>
          <w:szCs w:val="18"/>
          <w:lang w:eastAsia="es-MX"/>
        </w:rPr>
      </w:pPr>
    </w:p>
    <w:p w14:paraId="3E2EB708" w14:textId="77777777" w:rsidR="005D7B23" w:rsidRPr="001357A1" w:rsidRDefault="005D7B23" w:rsidP="005D7B23">
      <w:pPr>
        <w:spacing w:after="60" w:line="276" w:lineRule="auto"/>
        <w:jc w:val="both"/>
        <w:rPr>
          <w:rFonts w:ascii="Calibri" w:eastAsia="Calibri" w:hAnsi="Calibri" w:cs="Calibri"/>
          <w:sz w:val="18"/>
          <w:szCs w:val="18"/>
          <w:lang w:eastAsia="es-MX"/>
        </w:rPr>
      </w:pPr>
    </w:p>
    <w:p w14:paraId="21308DBE" w14:textId="77777777" w:rsidR="005D7B23" w:rsidRPr="001357A1" w:rsidRDefault="005D7B23" w:rsidP="005D7B23">
      <w:pPr>
        <w:spacing w:after="200" w:line="276" w:lineRule="auto"/>
        <w:jc w:val="both"/>
        <w:rPr>
          <w:rFonts w:ascii="Calibri" w:eastAsia="Calibri" w:hAnsi="Calibri" w:cs="Calibri"/>
          <w:b/>
          <w:sz w:val="18"/>
          <w:szCs w:val="18"/>
          <w:lang w:eastAsia="es-MX"/>
        </w:rPr>
      </w:pPr>
      <w:r w:rsidRPr="001357A1">
        <w:rPr>
          <w:rFonts w:ascii="Calibri" w:eastAsia="Calibri" w:hAnsi="Calibri" w:cs="Calibri"/>
          <w:sz w:val="18"/>
          <w:szCs w:val="18"/>
          <w:lang w:eastAsia="es-MX"/>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acuerdo </w:t>
      </w:r>
      <w:proofErr w:type="spellStart"/>
      <w:r w:rsidRPr="001357A1">
        <w:rPr>
          <w:rFonts w:ascii="Calibri" w:eastAsia="Calibri" w:hAnsi="Calibri" w:cs="Calibri"/>
          <w:b/>
          <w:sz w:val="18"/>
          <w:szCs w:val="18"/>
          <w:lang w:eastAsia="es-MX"/>
        </w:rPr>
        <w:t>ACUERDO</w:t>
      </w:r>
      <w:proofErr w:type="spellEnd"/>
      <w:r w:rsidRPr="001357A1">
        <w:rPr>
          <w:rFonts w:ascii="Calibri" w:eastAsia="Calibri" w:hAnsi="Calibri" w:cs="Calibri"/>
          <w:b/>
          <w:sz w:val="18"/>
          <w:szCs w:val="18"/>
          <w:lang w:eastAsia="es-MX"/>
        </w:rPr>
        <w:t>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sdt>
        <w:sdtPr>
          <w:rPr>
            <w:rFonts w:ascii="Calibri" w:eastAsia="Calibri" w:hAnsi="Calibri" w:cs="Calibri"/>
            <w:sz w:val="18"/>
            <w:szCs w:val="18"/>
            <w:lang w:eastAsia="es-MX"/>
          </w:rPr>
          <w:tag w:val="goog_rdk_24"/>
          <w:id w:val="-2138715474"/>
        </w:sdtPr>
        <w:sdtEndPr/>
        <w:sdtContent/>
      </w:sdt>
      <w:r w:rsidRPr="001357A1">
        <w:rPr>
          <w:rFonts w:ascii="Calibri" w:eastAsia="Calibri" w:hAnsi="Calibri" w:cs="Calibri"/>
          <w:b/>
          <w:sz w:val="18"/>
          <w:szCs w:val="18"/>
          <w:lang w:eastAsia="es-MX"/>
        </w:rPr>
        <w:t xml:space="preserve"> </w:t>
      </w:r>
    </w:p>
    <w:p w14:paraId="5EBA71B6" w14:textId="77777777" w:rsidR="005D7B23" w:rsidRPr="001357A1" w:rsidRDefault="005D7B23" w:rsidP="005D7B23">
      <w:pPr>
        <w:spacing w:after="200" w:line="276" w:lineRule="auto"/>
        <w:jc w:val="both"/>
        <w:rPr>
          <w:rFonts w:ascii="Calibri" w:eastAsia="Calibri" w:hAnsi="Calibri" w:cs="Calibri"/>
          <w:b/>
          <w:sz w:val="18"/>
          <w:szCs w:val="18"/>
          <w:lang w:eastAsia="es-MX"/>
        </w:rPr>
      </w:pPr>
    </w:p>
    <w:p w14:paraId="31A93C18" w14:textId="77777777" w:rsidR="005D7B23" w:rsidRPr="001357A1" w:rsidRDefault="005D7B23" w:rsidP="005D7B23">
      <w:pPr>
        <w:spacing w:line="276" w:lineRule="auto"/>
        <w:rPr>
          <w:rFonts w:ascii="Calibri" w:eastAsia="Calibri" w:hAnsi="Calibri" w:cs="Calibri"/>
          <w:b/>
          <w:sz w:val="18"/>
          <w:szCs w:val="18"/>
          <w:lang w:eastAsia="es-MX"/>
        </w:rPr>
      </w:pPr>
    </w:p>
    <w:p w14:paraId="44732A8D" w14:textId="77777777" w:rsidR="005D7B23" w:rsidRPr="001357A1" w:rsidRDefault="005D7B23" w:rsidP="005D7B23">
      <w:pPr>
        <w:spacing w:line="276" w:lineRule="auto"/>
        <w:rPr>
          <w:rFonts w:ascii="Calibri" w:eastAsia="Calibri" w:hAnsi="Calibri" w:cs="Calibri"/>
          <w:b/>
          <w:sz w:val="18"/>
          <w:szCs w:val="18"/>
          <w:lang w:eastAsia="es-MX"/>
        </w:rPr>
      </w:pPr>
    </w:p>
    <w:p w14:paraId="11344827" w14:textId="77777777" w:rsidR="005D7B23" w:rsidRPr="001357A1" w:rsidRDefault="005D7B23" w:rsidP="005D7B23">
      <w:pPr>
        <w:spacing w:line="480"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t>ATENTAMENTE</w:t>
      </w:r>
    </w:p>
    <w:p w14:paraId="1DC0CD59" w14:textId="77777777" w:rsidR="005D7B23" w:rsidRPr="001357A1" w:rsidRDefault="005D7B23" w:rsidP="005D7B23">
      <w:pPr>
        <w:spacing w:line="480" w:lineRule="auto"/>
        <w:jc w:val="center"/>
        <w:rPr>
          <w:rFonts w:ascii="Calibri" w:eastAsia="Calibri" w:hAnsi="Calibri" w:cs="Calibri"/>
          <w:b/>
          <w:sz w:val="18"/>
          <w:szCs w:val="18"/>
          <w:lang w:eastAsia="es-MX"/>
        </w:rPr>
      </w:pPr>
    </w:p>
    <w:p w14:paraId="08928642" w14:textId="77777777" w:rsidR="005D7B23" w:rsidRPr="001357A1" w:rsidRDefault="005D7B23" w:rsidP="005D7B23">
      <w:pPr>
        <w:spacing w:line="276" w:lineRule="auto"/>
        <w:jc w:val="center"/>
        <w:rPr>
          <w:rFonts w:ascii="Calibri" w:eastAsia="Calibri" w:hAnsi="Calibri" w:cs="Calibri"/>
          <w:sz w:val="18"/>
          <w:szCs w:val="18"/>
          <w:lang w:eastAsia="es-MX"/>
        </w:rPr>
      </w:pPr>
      <w:r w:rsidRPr="001357A1">
        <w:rPr>
          <w:rFonts w:ascii="Calibri" w:eastAsia="Calibri" w:hAnsi="Calibri" w:cs="Calibri"/>
          <w:sz w:val="18"/>
          <w:szCs w:val="18"/>
          <w:lang w:eastAsia="es-MX"/>
        </w:rPr>
        <w:t>_________________________</w:t>
      </w:r>
    </w:p>
    <w:p w14:paraId="78354AEB" w14:textId="77777777" w:rsidR="005D7B23" w:rsidRPr="001357A1" w:rsidRDefault="005D7B23" w:rsidP="005D7B23">
      <w:pPr>
        <w:spacing w:line="276" w:lineRule="auto"/>
        <w:jc w:val="center"/>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Nombre y firma del Licitante </w:t>
      </w:r>
    </w:p>
    <w:p w14:paraId="2F881B5F" w14:textId="77777777" w:rsidR="005D7B23" w:rsidRPr="001357A1" w:rsidRDefault="005D7B23" w:rsidP="005D7B23">
      <w:pPr>
        <w:spacing w:line="276" w:lineRule="auto"/>
        <w:jc w:val="center"/>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o Representante Legal </w:t>
      </w:r>
    </w:p>
    <w:p w14:paraId="10509F9C" w14:textId="77777777" w:rsidR="003F21D5" w:rsidRPr="001357A1" w:rsidRDefault="003F21D5">
      <w:pPr>
        <w:rPr>
          <w:rFonts w:ascii="Calibri" w:eastAsia="Calibri" w:hAnsi="Calibri" w:cs="Calibri"/>
          <w:i/>
          <w:sz w:val="18"/>
          <w:szCs w:val="18"/>
          <w:lang w:eastAsia="es-MX"/>
        </w:rPr>
      </w:pPr>
      <w:r w:rsidRPr="001357A1">
        <w:rPr>
          <w:rFonts w:ascii="Calibri" w:eastAsia="Calibri" w:hAnsi="Calibri" w:cs="Calibri"/>
          <w:i/>
          <w:sz w:val="18"/>
          <w:szCs w:val="18"/>
          <w:lang w:eastAsia="es-MX"/>
        </w:rPr>
        <w:br w:type="page"/>
      </w:r>
    </w:p>
    <w:p w14:paraId="6CDBF589" w14:textId="0AC05A30" w:rsidR="005D7B23" w:rsidRPr="001357A1" w:rsidRDefault="005D7B23" w:rsidP="003F21D5">
      <w:pPr>
        <w:spacing w:after="200" w:line="276" w:lineRule="auto"/>
        <w:jc w:val="center"/>
        <w:rPr>
          <w:rFonts w:ascii="Calibri" w:eastAsia="Calibri" w:hAnsi="Calibri" w:cs="Calibri"/>
          <w:i/>
          <w:sz w:val="18"/>
          <w:szCs w:val="18"/>
          <w:lang w:eastAsia="es-MX"/>
        </w:rPr>
      </w:pPr>
      <w:r w:rsidRPr="001357A1">
        <w:rPr>
          <w:rFonts w:ascii="Calibri" w:eastAsia="Calibri" w:hAnsi="Calibri" w:cs="Calibri"/>
          <w:b/>
          <w:sz w:val="18"/>
          <w:szCs w:val="18"/>
          <w:lang w:eastAsia="es-MX"/>
        </w:rPr>
        <w:lastRenderedPageBreak/>
        <w:t>ANEXO 11</w:t>
      </w:r>
    </w:p>
    <w:p w14:paraId="0A825D4F" w14:textId="6BD64B2B" w:rsidR="0055444F" w:rsidRPr="001357A1" w:rsidRDefault="0055444F" w:rsidP="0055444F">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 xml:space="preserve">LICITACIÓN PÚBLICA </w:t>
      </w:r>
      <w:r w:rsidR="00F22179" w:rsidRPr="001357A1">
        <w:rPr>
          <w:rFonts w:ascii="Calibri" w:eastAsia="Calibri" w:hAnsi="Calibri" w:cs="Calibri"/>
          <w:b/>
          <w:smallCaps/>
          <w:sz w:val="18"/>
          <w:szCs w:val="18"/>
          <w:lang w:eastAsia="es-MX"/>
        </w:rPr>
        <w:t>LOCAL</w:t>
      </w:r>
      <w:r w:rsidRPr="001357A1">
        <w:rPr>
          <w:rFonts w:ascii="Calibri" w:eastAsia="Calibri" w:hAnsi="Calibri" w:cs="Calibri"/>
          <w:b/>
          <w:smallCaps/>
          <w:sz w:val="18"/>
          <w:szCs w:val="18"/>
          <w:lang w:eastAsia="es-MX"/>
        </w:rPr>
        <w:t xml:space="preserve"> LPLCCC/OFJ/003/2024 </w:t>
      </w:r>
    </w:p>
    <w:p w14:paraId="46425CEA" w14:textId="5E51D75C" w:rsidR="0055444F" w:rsidRPr="001357A1" w:rsidRDefault="0055444F" w:rsidP="0055444F">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CON CONCURRENCIA DEL COMITÉ</w:t>
      </w:r>
      <w:r w:rsidR="00F74369" w:rsidRPr="001357A1">
        <w:rPr>
          <w:rFonts w:ascii="Calibri" w:eastAsia="Calibri" w:hAnsi="Calibri" w:cs="Calibri"/>
          <w:b/>
          <w:smallCaps/>
          <w:sz w:val="18"/>
          <w:szCs w:val="18"/>
          <w:lang w:eastAsia="es-MX"/>
        </w:rPr>
        <w:t xml:space="preserve">, </w:t>
      </w:r>
      <w:r w:rsidR="00F74369" w:rsidRPr="001357A1">
        <w:rPr>
          <w:rFonts w:ascii="Calibri" w:eastAsia="Arial" w:hAnsi="Calibri" w:cs="Arial"/>
          <w:b/>
          <w:sz w:val="18"/>
          <w:szCs w:val="18"/>
          <w:lang w:eastAsia="es-MX"/>
        </w:rPr>
        <w:t>A TIEMPOS ACORTADOS,</w:t>
      </w:r>
      <w:r w:rsidR="00F74369" w:rsidRPr="001357A1">
        <w:rPr>
          <w:rFonts w:ascii="Calibri" w:eastAsia="Calibri" w:hAnsi="Calibri" w:cs="Calibri"/>
          <w:b/>
          <w:sz w:val="18"/>
          <w:szCs w:val="18"/>
          <w:lang w:eastAsia="es-MX"/>
        </w:rPr>
        <w:t xml:space="preserve"> </w:t>
      </w:r>
      <w:r w:rsidRPr="001357A1">
        <w:rPr>
          <w:rFonts w:ascii="Calibri" w:eastAsia="Calibri" w:hAnsi="Calibri" w:cs="Calibri"/>
          <w:b/>
          <w:smallCaps/>
          <w:sz w:val="18"/>
          <w:szCs w:val="18"/>
          <w:lang w:eastAsia="es-MX"/>
        </w:rPr>
        <w:t xml:space="preserve"> </w:t>
      </w:r>
    </w:p>
    <w:p w14:paraId="32097ECB" w14:textId="77777777" w:rsidR="007B3F06" w:rsidRPr="001357A1" w:rsidRDefault="007B3F06" w:rsidP="007B3F06">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“ADQUISICIÓN DE INSTRUMENTOS DE PERCUSIÓN PARA LA ORQUESTA FILARMÓNICA DE JALISCO”</w:t>
      </w:r>
    </w:p>
    <w:p w14:paraId="12E2A81C" w14:textId="77777777" w:rsidR="005D7B23" w:rsidRPr="001357A1" w:rsidRDefault="005D7B23" w:rsidP="005D7B23">
      <w:pPr>
        <w:spacing w:line="276" w:lineRule="auto"/>
        <w:rPr>
          <w:rFonts w:ascii="Calibri" w:eastAsia="Calibri" w:hAnsi="Calibri" w:cs="Calibri"/>
          <w:b/>
          <w:sz w:val="18"/>
          <w:szCs w:val="18"/>
          <w:lang w:eastAsia="es-MX"/>
        </w:rPr>
      </w:pPr>
    </w:p>
    <w:p w14:paraId="1C57E9FB" w14:textId="77777777" w:rsidR="005D7B23" w:rsidRPr="001357A1" w:rsidRDefault="005D7B23" w:rsidP="005D7B23">
      <w:pPr>
        <w:spacing w:line="276"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t xml:space="preserve">IDENTIFICACIÓN VIGENTE DE LA PERSONA FÍSICA O DEL REPRESENTANTE LEGAL </w:t>
      </w:r>
    </w:p>
    <w:p w14:paraId="73B7F150" w14:textId="77777777" w:rsidR="005D7B23" w:rsidRPr="001357A1" w:rsidRDefault="005D7B23" w:rsidP="005D7B23">
      <w:pPr>
        <w:spacing w:line="276"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t>DE LA PERSONA MORAL QUE FIRMA LA PROPOSICIÓN.</w:t>
      </w:r>
    </w:p>
    <w:p w14:paraId="72B16D91" w14:textId="77777777" w:rsidR="005D7B23" w:rsidRPr="001357A1" w:rsidRDefault="005D7B23" w:rsidP="005D7B23">
      <w:pPr>
        <w:spacing w:line="276" w:lineRule="auto"/>
        <w:jc w:val="center"/>
        <w:rPr>
          <w:rFonts w:ascii="Calibri" w:eastAsia="Calibri" w:hAnsi="Calibri" w:cs="Calibri"/>
          <w:b/>
          <w:sz w:val="18"/>
          <w:szCs w:val="18"/>
          <w:lang w:eastAsia="es-MX"/>
        </w:rPr>
      </w:pPr>
    </w:p>
    <w:p w14:paraId="1BC535E9" w14:textId="185D0333" w:rsidR="005D7B23" w:rsidRPr="001357A1" w:rsidRDefault="00BA6F3F" w:rsidP="005D7B23">
      <w:pPr>
        <w:spacing w:line="276" w:lineRule="auto"/>
        <w:jc w:val="right"/>
        <w:rPr>
          <w:rFonts w:ascii="Calibri" w:eastAsia="Calibri" w:hAnsi="Calibri" w:cs="Calibri"/>
          <w:sz w:val="18"/>
          <w:szCs w:val="18"/>
          <w:lang w:eastAsia="es-MX"/>
        </w:rPr>
      </w:pPr>
      <w:r w:rsidRPr="001357A1">
        <w:rPr>
          <w:rFonts w:ascii="Calibri" w:eastAsia="Calibri" w:hAnsi="Calibri" w:cs="Calibri"/>
          <w:sz w:val="18"/>
          <w:szCs w:val="18"/>
          <w:lang w:eastAsia="es-MX"/>
        </w:rPr>
        <w:t>Guadalajara</w:t>
      </w:r>
      <w:r w:rsidR="005D7B23" w:rsidRPr="001357A1">
        <w:rPr>
          <w:rFonts w:ascii="Calibri" w:eastAsia="Calibri" w:hAnsi="Calibri" w:cs="Calibri"/>
          <w:sz w:val="18"/>
          <w:szCs w:val="18"/>
          <w:lang w:eastAsia="es-MX"/>
        </w:rPr>
        <w:t xml:space="preserve">, Jalisco, a ___ de ___ del </w:t>
      </w:r>
      <w:r w:rsidR="005D7B23" w:rsidRPr="001357A1">
        <w:rPr>
          <w:rFonts w:ascii="Calibri" w:eastAsia="Arial" w:hAnsi="Calibri" w:cs="Arial"/>
          <w:b/>
          <w:sz w:val="18"/>
          <w:szCs w:val="18"/>
          <w:lang w:eastAsia="es-MX"/>
        </w:rPr>
        <w:t>202</w:t>
      </w:r>
      <w:r w:rsidR="007F21A7" w:rsidRPr="001357A1">
        <w:rPr>
          <w:rFonts w:ascii="Calibri" w:eastAsia="Arial" w:hAnsi="Calibri" w:cs="Arial"/>
          <w:b/>
          <w:sz w:val="18"/>
          <w:szCs w:val="18"/>
          <w:lang w:eastAsia="es-MX"/>
        </w:rPr>
        <w:t>4</w:t>
      </w:r>
    </w:p>
    <w:p w14:paraId="77B1E436" w14:textId="77777777" w:rsidR="005D7B23" w:rsidRPr="001357A1" w:rsidRDefault="005D7B23" w:rsidP="005D7B23">
      <w:pPr>
        <w:tabs>
          <w:tab w:val="left" w:pos="5812"/>
        </w:tabs>
        <w:spacing w:line="276" w:lineRule="auto"/>
        <w:ind w:right="-6"/>
        <w:rPr>
          <w:rFonts w:ascii="Calibri" w:eastAsia="Calibri" w:hAnsi="Calibri" w:cs="Calibri"/>
          <w:b/>
          <w:sz w:val="18"/>
          <w:szCs w:val="18"/>
          <w:lang w:eastAsia="es-MX"/>
        </w:rPr>
      </w:pPr>
    </w:p>
    <w:p w14:paraId="7E8CF123" w14:textId="77777777" w:rsidR="005D7B23" w:rsidRPr="001357A1" w:rsidRDefault="005D7B23" w:rsidP="005D7B23">
      <w:pPr>
        <w:tabs>
          <w:tab w:val="left" w:pos="5812"/>
        </w:tabs>
        <w:spacing w:line="276" w:lineRule="auto"/>
        <w:ind w:right="-6"/>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t>ANVERSO</w:t>
      </w:r>
    </w:p>
    <w:p w14:paraId="000BBFEF" w14:textId="77777777" w:rsidR="005D7B23" w:rsidRPr="001357A1" w:rsidRDefault="005D7B23" w:rsidP="005D7B23">
      <w:pPr>
        <w:spacing w:before="280" w:after="200" w:line="276" w:lineRule="auto"/>
        <w:jc w:val="center"/>
        <w:rPr>
          <w:rFonts w:ascii="Calibri" w:eastAsia="Calibri" w:hAnsi="Calibri" w:cs="Calibri"/>
          <w:b/>
          <w:sz w:val="18"/>
          <w:szCs w:val="18"/>
          <w:lang w:eastAsia="es-MX"/>
        </w:rPr>
      </w:pPr>
      <w:r w:rsidRPr="001357A1">
        <w:rPr>
          <w:rFonts w:ascii="Calibri" w:eastAsia="Calibri" w:hAnsi="Calibri" w:cs="Calibri"/>
          <w:noProof/>
          <w:sz w:val="18"/>
          <w:szCs w:val="18"/>
          <w:lang w:eastAsia="es-MX"/>
        </w:rPr>
        <mc:AlternateContent>
          <mc:Choice Requires="wps">
            <w:drawing>
              <wp:anchor distT="0" distB="0" distL="114300" distR="114300" simplePos="0" relativeHeight="251663360" behindDoc="0" locked="0" layoutInCell="1" allowOverlap="1" wp14:anchorId="64DC7978" wp14:editId="792CD299">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324FB975" w14:textId="77777777" w:rsidR="001D5543" w:rsidRDefault="001D5543" w:rsidP="005D7B2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ángulo 23" o:spid="_x0000_s1026" style="position:absolute;left:0;text-align:left;margin-left:112pt;margin-top:2pt;width:257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14:paraId="324FB975" w14:textId="77777777" w:rsidR="001D5543" w:rsidRDefault="001D5543" w:rsidP="005D7B23">
                      <w:pPr>
                        <w:textDirection w:val="btLr"/>
                      </w:pPr>
                    </w:p>
                  </w:txbxContent>
                </v:textbox>
              </v:rect>
            </w:pict>
          </mc:Fallback>
        </mc:AlternateContent>
      </w:r>
    </w:p>
    <w:p w14:paraId="5DCEDCCF" w14:textId="77777777" w:rsidR="005D7B23" w:rsidRPr="001357A1" w:rsidRDefault="005D7B23" w:rsidP="005D7B23">
      <w:pPr>
        <w:spacing w:before="280" w:after="200" w:line="276" w:lineRule="auto"/>
        <w:jc w:val="center"/>
        <w:rPr>
          <w:rFonts w:ascii="Calibri" w:eastAsia="Calibri" w:hAnsi="Calibri" w:cs="Calibri"/>
          <w:b/>
          <w:sz w:val="18"/>
          <w:szCs w:val="18"/>
          <w:lang w:eastAsia="es-MX"/>
        </w:rPr>
      </w:pPr>
    </w:p>
    <w:p w14:paraId="63F9D8C0" w14:textId="77777777" w:rsidR="005D7B23" w:rsidRPr="001357A1" w:rsidRDefault="005D7B23" w:rsidP="005D7B23">
      <w:pPr>
        <w:spacing w:before="280" w:after="200" w:line="276" w:lineRule="auto"/>
        <w:jc w:val="center"/>
        <w:rPr>
          <w:rFonts w:ascii="Calibri" w:eastAsia="Calibri" w:hAnsi="Calibri" w:cs="Calibri"/>
          <w:b/>
          <w:sz w:val="18"/>
          <w:szCs w:val="18"/>
          <w:lang w:eastAsia="es-MX"/>
        </w:rPr>
      </w:pPr>
    </w:p>
    <w:p w14:paraId="02FD2647" w14:textId="77777777" w:rsidR="005D7B23" w:rsidRPr="001357A1" w:rsidRDefault="005D7B23" w:rsidP="005D7B23">
      <w:pPr>
        <w:spacing w:before="280" w:after="200" w:line="276" w:lineRule="auto"/>
        <w:jc w:val="center"/>
        <w:rPr>
          <w:rFonts w:ascii="Calibri" w:eastAsia="Calibri" w:hAnsi="Calibri" w:cs="Calibri"/>
          <w:b/>
          <w:sz w:val="18"/>
          <w:szCs w:val="18"/>
          <w:lang w:eastAsia="es-MX"/>
        </w:rPr>
      </w:pPr>
    </w:p>
    <w:p w14:paraId="44B2342E" w14:textId="77777777" w:rsidR="005D7B23" w:rsidRPr="001357A1" w:rsidRDefault="005D7B23" w:rsidP="005D7B23">
      <w:pPr>
        <w:spacing w:before="280" w:after="200" w:line="276" w:lineRule="auto"/>
        <w:jc w:val="center"/>
        <w:rPr>
          <w:rFonts w:ascii="Calibri" w:eastAsia="Calibri" w:hAnsi="Calibri" w:cs="Calibri"/>
          <w:b/>
          <w:sz w:val="18"/>
          <w:szCs w:val="18"/>
          <w:lang w:eastAsia="es-MX"/>
        </w:rPr>
      </w:pPr>
    </w:p>
    <w:p w14:paraId="0388A002" w14:textId="77777777" w:rsidR="005D7B23" w:rsidRPr="001357A1" w:rsidRDefault="005D7B23" w:rsidP="005D7B23">
      <w:pPr>
        <w:spacing w:before="280" w:after="200" w:line="276" w:lineRule="auto"/>
        <w:jc w:val="center"/>
        <w:rPr>
          <w:rFonts w:ascii="Calibri" w:eastAsia="Calibri" w:hAnsi="Calibri" w:cs="Calibri"/>
          <w:b/>
          <w:sz w:val="18"/>
          <w:szCs w:val="18"/>
          <w:lang w:eastAsia="es-MX"/>
        </w:rPr>
      </w:pPr>
    </w:p>
    <w:p w14:paraId="2B6F284C" w14:textId="77777777" w:rsidR="005D7B23" w:rsidRPr="001357A1" w:rsidRDefault="005D7B23" w:rsidP="005D7B23">
      <w:pPr>
        <w:spacing w:before="280" w:after="200" w:line="276"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t>REVERSO</w:t>
      </w:r>
    </w:p>
    <w:p w14:paraId="6269AE98" w14:textId="77777777" w:rsidR="005D7B23" w:rsidRPr="001357A1" w:rsidRDefault="005D7B23" w:rsidP="005D7B23">
      <w:pPr>
        <w:spacing w:before="280" w:after="200" w:line="276" w:lineRule="auto"/>
        <w:jc w:val="center"/>
        <w:rPr>
          <w:rFonts w:ascii="Calibri" w:eastAsia="Calibri" w:hAnsi="Calibri" w:cs="Calibri"/>
          <w:b/>
          <w:sz w:val="18"/>
          <w:szCs w:val="18"/>
          <w:lang w:eastAsia="es-MX"/>
        </w:rPr>
      </w:pPr>
      <w:r w:rsidRPr="001357A1">
        <w:rPr>
          <w:rFonts w:ascii="Calibri" w:eastAsia="Calibri" w:hAnsi="Calibri" w:cs="Calibri"/>
          <w:noProof/>
          <w:sz w:val="18"/>
          <w:szCs w:val="18"/>
          <w:lang w:eastAsia="es-MX"/>
        </w:rPr>
        <mc:AlternateContent>
          <mc:Choice Requires="wps">
            <w:drawing>
              <wp:anchor distT="0" distB="0" distL="114300" distR="114300" simplePos="0" relativeHeight="251664384" behindDoc="0" locked="0" layoutInCell="1" allowOverlap="1" wp14:anchorId="479827E6" wp14:editId="333F872F">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378A8057" w14:textId="77777777" w:rsidR="001D5543" w:rsidRDefault="001D5543" w:rsidP="005D7B2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ángulo 22" o:spid="_x0000_s1027" style="position:absolute;left:0;text-align:left;margin-left:111pt;margin-top:0;width:259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14:paraId="378A8057" w14:textId="77777777" w:rsidR="001D5543" w:rsidRDefault="001D5543" w:rsidP="005D7B23">
                      <w:pPr>
                        <w:textDirection w:val="btLr"/>
                      </w:pPr>
                    </w:p>
                  </w:txbxContent>
                </v:textbox>
              </v:rect>
            </w:pict>
          </mc:Fallback>
        </mc:AlternateContent>
      </w:r>
    </w:p>
    <w:p w14:paraId="0B5BE5E6" w14:textId="77777777" w:rsidR="005D7B23" w:rsidRPr="001357A1" w:rsidRDefault="005D7B23" w:rsidP="005D7B23">
      <w:pPr>
        <w:spacing w:before="280" w:after="200" w:line="276" w:lineRule="auto"/>
        <w:jc w:val="center"/>
        <w:rPr>
          <w:rFonts w:ascii="Calibri" w:eastAsia="Calibri" w:hAnsi="Calibri" w:cs="Calibri"/>
          <w:b/>
          <w:sz w:val="18"/>
          <w:szCs w:val="18"/>
          <w:lang w:eastAsia="es-MX"/>
        </w:rPr>
      </w:pPr>
    </w:p>
    <w:p w14:paraId="5F8F5283" w14:textId="77777777" w:rsidR="005D7B23" w:rsidRPr="001357A1" w:rsidRDefault="005D7B23" w:rsidP="005D7B23">
      <w:pPr>
        <w:keepNext/>
        <w:spacing w:after="200" w:line="276" w:lineRule="auto"/>
        <w:rPr>
          <w:rFonts w:ascii="Calibri" w:eastAsia="Calibri" w:hAnsi="Calibri" w:cs="Calibri"/>
          <w:b/>
          <w:i/>
          <w:smallCaps/>
          <w:sz w:val="18"/>
          <w:szCs w:val="18"/>
          <w:lang w:eastAsia="es-MX"/>
        </w:rPr>
      </w:pPr>
    </w:p>
    <w:p w14:paraId="185D6101" w14:textId="77777777" w:rsidR="005D7B23" w:rsidRPr="001357A1" w:rsidRDefault="005D7B23" w:rsidP="005D7B23">
      <w:pPr>
        <w:keepNext/>
        <w:spacing w:after="200" w:line="276" w:lineRule="auto"/>
        <w:rPr>
          <w:rFonts w:ascii="Calibri" w:eastAsia="Calibri" w:hAnsi="Calibri" w:cs="Calibri"/>
          <w:b/>
          <w:i/>
          <w:smallCaps/>
          <w:sz w:val="18"/>
          <w:szCs w:val="18"/>
          <w:lang w:eastAsia="es-MX"/>
        </w:rPr>
      </w:pPr>
    </w:p>
    <w:p w14:paraId="515F2F0A" w14:textId="77777777" w:rsidR="005D7B23" w:rsidRPr="001357A1" w:rsidRDefault="005D7B23" w:rsidP="005D7B23">
      <w:pPr>
        <w:keepNext/>
        <w:spacing w:after="200" w:line="276" w:lineRule="auto"/>
        <w:rPr>
          <w:rFonts w:ascii="Calibri" w:eastAsia="Calibri" w:hAnsi="Calibri" w:cs="Calibri"/>
          <w:b/>
          <w:i/>
          <w:smallCaps/>
          <w:sz w:val="18"/>
          <w:szCs w:val="18"/>
          <w:lang w:eastAsia="es-MX"/>
        </w:rPr>
      </w:pPr>
    </w:p>
    <w:p w14:paraId="4B9C7E01" w14:textId="77777777" w:rsidR="005D7B23" w:rsidRPr="001357A1" w:rsidRDefault="005D7B23" w:rsidP="005D7B23">
      <w:pPr>
        <w:keepNext/>
        <w:spacing w:after="200" w:line="276" w:lineRule="auto"/>
        <w:rPr>
          <w:rFonts w:ascii="Calibri" w:eastAsia="Calibri" w:hAnsi="Calibri" w:cs="Calibri"/>
          <w:b/>
          <w:i/>
          <w:smallCaps/>
          <w:sz w:val="18"/>
          <w:szCs w:val="18"/>
          <w:lang w:eastAsia="es-MX"/>
        </w:rPr>
      </w:pPr>
    </w:p>
    <w:p w14:paraId="4D9AD15E" w14:textId="77777777" w:rsidR="005D7B23" w:rsidRPr="001357A1" w:rsidRDefault="005D7B23" w:rsidP="005D7B23">
      <w:pPr>
        <w:keepNext/>
        <w:spacing w:after="200" w:line="276" w:lineRule="auto"/>
        <w:rPr>
          <w:rFonts w:ascii="Calibri" w:eastAsia="Calibri" w:hAnsi="Calibri" w:cs="Calibri"/>
          <w:b/>
          <w:i/>
          <w:smallCaps/>
          <w:sz w:val="18"/>
          <w:szCs w:val="18"/>
          <w:lang w:eastAsia="es-MX"/>
        </w:rPr>
      </w:pPr>
    </w:p>
    <w:p w14:paraId="475ED74B" w14:textId="77777777" w:rsidR="005D7B23" w:rsidRPr="001357A1" w:rsidRDefault="005D7B23" w:rsidP="005D7B23">
      <w:pPr>
        <w:keepNext/>
        <w:spacing w:after="200" w:line="276" w:lineRule="auto"/>
        <w:jc w:val="center"/>
        <w:rPr>
          <w:rFonts w:ascii="Calibri" w:eastAsia="Calibri" w:hAnsi="Calibri" w:cs="Calibri"/>
          <w:smallCaps/>
          <w:sz w:val="18"/>
          <w:szCs w:val="18"/>
          <w:lang w:eastAsia="es-MX"/>
        </w:rPr>
      </w:pPr>
      <w:r w:rsidRPr="001357A1">
        <w:rPr>
          <w:rFonts w:ascii="Calibri" w:eastAsia="Calibri" w:hAnsi="Calibri" w:cs="Calibri"/>
          <w:b/>
          <w:smallCaps/>
          <w:sz w:val="18"/>
          <w:szCs w:val="18"/>
          <w:lang w:eastAsia="es-MX"/>
        </w:rPr>
        <w:t>Nombre, Cargo y Firma del Representante</w:t>
      </w:r>
    </w:p>
    <w:p w14:paraId="1C76316A" w14:textId="77777777" w:rsidR="005D7B23" w:rsidRPr="001357A1" w:rsidRDefault="005D7B23" w:rsidP="005D7B23">
      <w:pPr>
        <w:spacing w:after="200" w:line="276" w:lineRule="auto"/>
        <w:ind w:right="20"/>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Legal</w:t>
      </w:r>
    </w:p>
    <w:p w14:paraId="21F94E2E" w14:textId="77777777" w:rsidR="003F21D5" w:rsidRPr="001357A1" w:rsidRDefault="003F21D5">
      <w:pPr>
        <w:rPr>
          <w:rFonts w:ascii="Calibri" w:eastAsia="Calibri" w:hAnsi="Calibri" w:cs="Calibri"/>
          <w:b/>
          <w:sz w:val="18"/>
          <w:szCs w:val="18"/>
          <w:lang w:eastAsia="es-MX"/>
        </w:rPr>
      </w:pPr>
      <w:r w:rsidRPr="001357A1">
        <w:rPr>
          <w:rFonts w:ascii="Calibri" w:eastAsia="Calibri" w:hAnsi="Calibri" w:cs="Calibri"/>
          <w:b/>
          <w:sz w:val="18"/>
          <w:szCs w:val="18"/>
          <w:lang w:eastAsia="es-MX"/>
        </w:rPr>
        <w:br w:type="page"/>
      </w:r>
    </w:p>
    <w:p w14:paraId="5D8C6521" w14:textId="771955B1" w:rsidR="005D7B23" w:rsidRPr="001357A1" w:rsidRDefault="005D7B23" w:rsidP="003F21D5">
      <w:pPr>
        <w:spacing w:after="200" w:line="276"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lastRenderedPageBreak/>
        <w:t>ANEXO 12</w:t>
      </w:r>
    </w:p>
    <w:p w14:paraId="66A4D9FD" w14:textId="263887B7" w:rsidR="0055444F" w:rsidRPr="001357A1" w:rsidRDefault="0055444F" w:rsidP="0055444F">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 xml:space="preserve">LICITACIÓN PÚBLICA </w:t>
      </w:r>
      <w:r w:rsidR="00F22179" w:rsidRPr="001357A1">
        <w:rPr>
          <w:rFonts w:ascii="Calibri" w:eastAsia="Calibri" w:hAnsi="Calibri" w:cs="Calibri"/>
          <w:b/>
          <w:smallCaps/>
          <w:sz w:val="18"/>
          <w:szCs w:val="18"/>
          <w:lang w:eastAsia="es-MX"/>
        </w:rPr>
        <w:t>LOCAL</w:t>
      </w:r>
      <w:r w:rsidRPr="001357A1">
        <w:rPr>
          <w:rFonts w:ascii="Calibri" w:eastAsia="Calibri" w:hAnsi="Calibri" w:cs="Calibri"/>
          <w:b/>
          <w:smallCaps/>
          <w:sz w:val="18"/>
          <w:szCs w:val="18"/>
          <w:lang w:eastAsia="es-MX"/>
        </w:rPr>
        <w:t xml:space="preserve"> LPLCCC/OFJ/003/2024 </w:t>
      </w:r>
    </w:p>
    <w:p w14:paraId="5D4BBDEA" w14:textId="04BFBAAB" w:rsidR="0055444F" w:rsidRPr="001357A1" w:rsidRDefault="0055444F" w:rsidP="0055444F">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CON CONCURRENCIA DEL COMITÉ</w:t>
      </w:r>
      <w:r w:rsidR="00F74369" w:rsidRPr="001357A1">
        <w:rPr>
          <w:rFonts w:ascii="Calibri" w:eastAsia="Calibri" w:hAnsi="Calibri" w:cs="Calibri"/>
          <w:b/>
          <w:smallCaps/>
          <w:sz w:val="18"/>
          <w:szCs w:val="18"/>
          <w:lang w:eastAsia="es-MX"/>
        </w:rPr>
        <w:t xml:space="preserve">, </w:t>
      </w:r>
      <w:r w:rsidR="00F74369" w:rsidRPr="001357A1">
        <w:rPr>
          <w:rFonts w:ascii="Calibri" w:eastAsia="Arial" w:hAnsi="Calibri" w:cs="Arial"/>
          <w:b/>
          <w:sz w:val="18"/>
          <w:szCs w:val="18"/>
          <w:lang w:eastAsia="es-MX"/>
        </w:rPr>
        <w:t>A TIEMPOS ACORTADOS,</w:t>
      </w:r>
      <w:r w:rsidR="00F74369" w:rsidRPr="001357A1">
        <w:rPr>
          <w:rFonts w:ascii="Calibri" w:eastAsia="Calibri" w:hAnsi="Calibri" w:cs="Calibri"/>
          <w:b/>
          <w:sz w:val="18"/>
          <w:szCs w:val="18"/>
          <w:lang w:eastAsia="es-MX"/>
        </w:rPr>
        <w:t xml:space="preserve"> </w:t>
      </w:r>
      <w:r w:rsidRPr="001357A1">
        <w:rPr>
          <w:rFonts w:ascii="Calibri" w:eastAsia="Calibri" w:hAnsi="Calibri" w:cs="Calibri"/>
          <w:b/>
          <w:smallCaps/>
          <w:sz w:val="18"/>
          <w:szCs w:val="18"/>
          <w:lang w:eastAsia="es-MX"/>
        </w:rPr>
        <w:t xml:space="preserve"> </w:t>
      </w:r>
    </w:p>
    <w:p w14:paraId="3151F136" w14:textId="77777777" w:rsidR="007B3F06" w:rsidRPr="001357A1" w:rsidRDefault="007B3F06" w:rsidP="007B3F06">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“ADQUISICIÓN DE INSTRUMENTOS DE PERCUSIÓN PARA LA ORQUESTA FILARMÓNICA DE JALISCO”</w:t>
      </w:r>
    </w:p>
    <w:p w14:paraId="35C8CABF" w14:textId="77777777" w:rsidR="005D7B23" w:rsidRPr="001357A1" w:rsidRDefault="005D7B23" w:rsidP="005D7B23">
      <w:pPr>
        <w:tabs>
          <w:tab w:val="left" w:pos="5310"/>
        </w:tabs>
        <w:spacing w:line="276" w:lineRule="auto"/>
        <w:rPr>
          <w:rFonts w:ascii="Calibri" w:eastAsia="Calibri" w:hAnsi="Calibri" w:cs="Calibri"/>
          <w:b/>
          <w:sz w:val="18"/>
          <w:szCs w:val="18"/>
          <w:lang w:eastAsia="es-MX"/>
        </w:rPr>
      </w:pPr>
      <w:r w:rsidRPr="001357A1">
        <w:rPr>
          <w:rFonts w:ascii="Calibri" w:eastAsia="Calibri" w:hAnsi="Calibri" w:cs="Calibri"/>
          <w:b/>
          <w:sz w:val="18"/>
          <w:szCs w:val="18"/>
          <w:lang w:eastAsia="es-MX"/>
        </w:rPr>
        <w:tab/>
      </w:r>
    </w:p>
    <w:p w14:paraId="7316D2AE" w14:textId="77777777" w:rsidR="005D7B23" w:rsidRPr="001357A1" w:rsidRDefault="005D7B23" w:rsidP="005D7B23">
      <w:pPr>
        <w:spacing w:line="276" w:lineRule="auto"/>
        <w:jc w:val="center"/>
        <w:rPr>
          <w:rFonts w:ascii="Calibri" w:eastAsia="Calibri" w:hAnsi="Calibri" w:cs="Calibri"/>
          <w:b/>
          <w:sz w:val="18"/>
          <w:szCs w:val="18"/>
          <w:lang w:eastAsia="es-MX"/>
        </w:rPr>
      </w:pPr>
    </w:p>
    <w:p w14:paraId="4D9D607C" w14:textId="77777777" w:rsidR="005D7B23" w:rsidRPr="001357A1" w:rsidRDefault="005D7B23" w:rsidP="005D7B23">
      <w:pPr>
        <w:spacing w:line="276"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t>MANIFESTACIÓN DE ESTAR AL CORRIENTE EN MIS OBLIGACIONES PATRONALES Y TRIBUTARIAS.</w:t>
      </w:r>
    </w:p>
    <w:p w14:paraId="298B57E1" w14:textId="77777777" w:rsidR="005D7B23" w:rsidRPr="001357A1" w:rsidRDefault="005D7B23" w:rsidP="005D7B23">
      <w:pPr>
        <w:spacing w:line="276" w:lineRule="auto"/>
        <w:jc w:val="center"/>
        <w:rPr>
          <w:rFonts w:ascii="Calibri" w:eastAsia="Calibri" w:hAnsi="Calibri" w:cs="Calibri"/>
          <w:b/>
          <w:sz w:val="18"/>
          <w:szCs w:val="18"/>
          <w:lang w:eastAsia="es-MX"/>
        </w:rPr>
      </w:pPr>
    </w:p>
    <w:p w14:paraId="61B71C9E" w14:textId="77777777" w:rsidR="005D7B23" w:rsidRPr="001357A1" w:rsidRDefault="005D7B23" w:rsidP="005D7B23">
      <w:pPr>
        <w:spacing w:line="276" w:lineRule="auto"/>
        <w:jc w:val="center"/>
        <w:rPr>
          <w:rFonts w:ascii="Calibri" w:eastAsia="Calibri" w:hAnsi="Calibri" w:cs="Calibri"/>
          <w:b/>
          <w:sz w:val="18"/>
          <w:szCs w:val="18"/>
          <w:lang w:eastAsia="es-MX"/>
        </w:rPr>
      </w:pPr>
    </w:p>
    <w:p w14:paraId="48D1B6FC" w14:textId="77777777" w:rsidR="005D7B23" w:rsidRPr="001357A1" w:rsidRDefault="005D7B23" w:rsidP="005D7B23">
      <w:pPr>
        <w:tabs>
          <w:tab w:val="left" w:pos="5670"/>
        </w:tabs>
        <w:spacing w:line="276" w:lineRule="auto"/>
        <w:jc w:val="both"/>
        <w:rPr>
          <w:rFonts w:ascii="Calibri" w:eastAsia="Calibri" w:hAnsi="Calibri" w:cs="Calibri"/>
          <w:sz w:val="18"/>
          <w:szCs w:val="18"/>
          <w:lang w:eastAsia="es-MX"/>
        </w:rPr>
      </w:pPr>
    </w:p>
    <w:p w14:paraId="3065B65E" w14:textId="002F65FF" w:rsidR="005D7B23" w:rsidRPr="001357A1" w:rsidRDefault="00BA6F3F" w:rsidP="005D7B23">
      <w:pPr>
        <w:spacing w:line="276" w:lineRule="auto"/>
        <w:jc w:val="right"/>
        <w:rPr>
          <w:rFonts w:ascii="Calibri" w:eastAsia="Calibri" w:hAnsi="Calibri" w:cs="Calibri"/>
          <w:sz w:val="18"/>
          <w:szCs w:val="18"/>
          <w:lang w:eastAsia="es-MX"/>
        </w:rPr>
      </w:pPr>
      <w:r w:rsidRPr="001357A1">
        <w:rPr>
          <w:rFonts w:ascii="Calibri" w:eastAsia="Calibri" w:hAnsi="Calibri" w:cs="Calibri"/>
          <w:sz w:val="18"/>
          <w:szCs w:val="18"/>
          <w:lang w:eastAsia="es-MX"/>
        </w:rPr>
        <w:t>Guadalajara</w:t>
      </w:r>
      <w:r w:rsidR="005D7B23" w:rsidRPr="001357A1">
        <w:rPr>
          <w:rFonts w:ascii="Calibri" w:eastAsia="Calibri" w:hAnsi="Calibri" w:cs="Calibri"/>
          <w:sz w:val="18"/>
          <w:szCs w:val="18"/>
          <w:lang w:eastAsia="es-MX"/>
        </w:rPr>
        <w:t xml:space="preserve">, Jalisco, a __ de ____ del </w:t>
      </w:r>
      <w:r w:rsidR="005D7B23" w:rsidRPr="001357A1">
        <w:rPr>
          <w:rFonts w:ascii="Calibri" w:eastAsia="Arial" w:hAnsi="Calibri" w:cs="Arial"/>
          <w:b/>
          <w:sz w:val="18"/>
          <w:szCs w:val="18"/>
          <w:lang w:eastAsia="es-MX"/>
        </w:rPr>
        <w:t>202</w:t>
      </w:r>
      <w:r w:rsidR="007F21A7" w:rsidRPr="001357A1">
        <w:rPr>
          <w:rFonts w:ascii="Calibri" w:eastAsia="Arial" w:hAnsi="Calibri" w:cs="Arial"/>
          <w:b/>
          <w:sz w:val="18"/>
          <w:szCs w:val="18"/>
          <w:lang w:eastAsia="es-MX"/>
        </w:rPr>
        <w:t>4</w:t>
      </w:r>
    </w:p>
    <w:p w14:paraId="4911FF4D" w14:textId="77777777" w:rsidR="005D7B23" w:rsidRPr="001357A1" w:rsidRDefault="005D7B23" w:rsidP="005D7B23">
      <w:pPr>
        <w:spacing w:line="276" w:lineRule="auto"/>
        <w:rPr>
          <w:rFonts w:ascii="Calibri" w:eastAsia="Calibri" w:hAnsi="Calibri" w:cs="Calibri"/>
          <w:b/>
          <w:sz w:val="18"/>
          <w:szCs w:val="18"/>
          <w:lang w:eastAsia="es-MX"/>
        </w:rPr>
      </w:pPr>
    </w:p>
    <w:p w14:paraId="527C0DEE" w14:textId="77777777" w:rsidR="005D7B23" w:rsidRPr="001357A1" w:rsidRDefault="005D7B23" w:rsidP="005D7B23">
      <w:pPr>
        <w:spacing w:line="276" w:lineRule="auto"/>
        <w:rPr>
          <w:rFonts w:ascii="Calibri" w:eastAsia="Calibri" w:hAnsi="Calibri" w:cs="Calibri"/>
          <w:b/>
          <w:sz w:val="18"/>
          <w:szCs w:val="18"/>
          <w:lang w:eastAsia="es-MX"/>
        </w:rPr>
      </w:pPr>
    </w:p>
    <w:p w14:paraId="7C2F3EF2" w14:textId="126462F6" w:rsidR="005D7B23" w:rsidRPr="001357A1" w:rsidRDefault="002B1326" w:rsidP="005D7B23">
      <w:pPr>
        <w:spacing w:line="276" w:lineRule="auto"/>
        <w:rPr>
          <w:rFonts w:ascii="Calibri" w:eastAsia="Calibri" w:hAnsi="Calibri" w:cs="Calibri"/>
          <w:b/>
          <w:sz w:val="18"/>
          <w:szCs w:val="18"/>
          <w:lang w:eastAsia="es-MX"/>
        </w:rPr>
      </w:pPr>
      <w:r w:rsidRPr="001357A1">
        <w:rPr>
          <w:rFonts w:ascii="Calibri" w:eastAsia="Calibri" w:hAnsi="Calibri" w:cs="Calibri"/>
          <w:b/>
          <w:sz w:val="18"/>
          <w:szCs w:val="18"/>
          <w:lang w:eastAsia="es-MX"/>
        </w:rPr>
        <w:t>Comité de Adquisiciones del</w:t>
      </w:r>
    </w:p>
    <w:p w14:paraId="6595D4A0" w14:textId="400AF9FC" w:rsidR="007F21A7" w:rsidRPr="001357A1" w:rsidRDefault="007F21A7" w:rsidP="005D7B23">
      <w:pPr>
        <w:spacing w:line="276" w:lineRule="auto"/>
        <w:rPr>
          <w:rFonts w:ascii="Calibri" w:eastAsia="Calibri" w:hAnsi="Calibri" w:cs="Calibri"/>
          <w:b/>
          <w:sz w:val="18"/>
          <w:szCs w:val="18"/>
          <w:lang w:eastAsia="es-MX"/>
        </w:rPr>
      </w:pPr>
      <w:r w:rsidRPr="001357A1">
        <w:rPr>
          <w:rFonts w:ascii="Calibri" w:eastAsia="Calibri" w:hAnsi="Calibri" w:cs="Calibri"/>
          <w:b/>
          <w:sz w:val="18"/>
          <w:szCs w:val="18"/>
        </w:rPr>
        <w:t>Fideicomiso Orquesta Filarmónica de Jalisco</w:t>
      </w:r>
    </w:p>
    <w:p w14:paraId="3B8EC1CD" w14:textId="77777777" w:rsidR="005D7B23" w:rsidRPr="001357A1" w:rsidRDefault="005D7B23" w:rsidP="005D7B23">
      <w:pPr>
        <w:spacing w:line="276" w:lineRule="auto"/>
        <w:rPr>
          <w:rFonts w:ascii="Calibri" w:eastAsia="Calibri" w:hAnsi="Calibri" w:cs="Calibri"/>
          <w:b/>
          <w:sz w:val="18"/>
          <w:szCs w:val="18"/>
          <w:lang w:eastAsia="es-MX"/>
        </w:rPr>
      </w:pPr>
      <w:r w:rsidRPr="001357A1">
        <w:rPr>
          <w:rFonts w:ascii="Calibri" w:eastAsia="Calibri" w:hAnsi="Calibri" w:cs="Calibri"/>
          <w:b/>
          <w:sz w:val="18"/>
          <w:szCs w:val="18"/>
          <w:lang w:eastAsia="es-MX"/>
        </w:rPr>
        <w:t>PRESENTE.</w:t>
      </w:r>
    </w:p>
    <w:p w14:paraId="6EADA0EC" w14:textId="77777777" w:rsidR="005D7B23" w:rsidRPr="001357A1" w:rsidRDefault="005D7B23" w:rsidP="005D7B23">
      <w:pPr>
        <w:tabs>
          <w:tab w:val="left" w:pos="1"/>
        </w:tabs>
        <w:spacing w:after="200" w:line="276" w:lineRule="auto"/>
        <w:jc w:val="both"/>
        <w:rPr>
          <w:rFonts w:ascii="Calibri" w:eastAsia="Calibri" w:hAnsi="Calibri" w:cs="Calibri"/>
          <w:sz w:val="18"/>
          <w:szCs w:val="18"/>
          <w:lang w:eastAsia="es-MX"/>
        </w:rPr>
      </w:pPr>
    </w:p>
    <w:p w14:paraId="16037A91" w14:textId="35A18BBA" w:rsidR="005D7B23" w:rsidRPr="001357A1" w:rsidRDefault="005D7B23" w:rsidP="0055444F">
      <w:pPr>
        <w:spacing w:after="200" w:line="276" w:lineRule="auto"/>
        <w:jc w:val="both"/>
        <w:rPr>
          <w:rFonts w:ascii="Calibri" w:eastAsia="Calibri" w:hAnsi="Calibri" w:cs="Calibri"/>
          <w:b/>
          <w:smallCaps/>
          <w:sz w:val="18"/>
          <w:szCs w:val="18"/>
          <w:lang w:eastAsia="es-MX"/>
        </w:rPr>
      </w:pPr>
      <w:r w:rsidRPr="001357A1">
        <w:rPr>
          <w:rFonts w:ascii="Calibri" w:eastAsia="Calibri" w:hAnsi="Calibri" w:cs="Calibri"/>
          <w:sz w:val="18"/>
          <w:szCs w:val="18"/>
          <w:lang w:eastAsia="es-MX"/>
        </w:rPr>
        <w:t xml:space="preserve">En cumplimiento con los requisitos establecidos en el presente Proceso de Adquisición para la </w:t>
      </w:r>
      <w:r w:rsidR="0055444F" w:rsidRPr="001357A1">
        <w:rPr>
          <w:rFonts w:ascii="Calibri" w:eastAsia="Calibri" w:hAnsi="Calibri" w:cs="Calibri"/>
          <w:b/>
          <w:smallCaps/>
          <w:sz w:val="18"/>
          <w:szCs w:val="18"/>
          <w:lang w:eastAsia="es-MX"/>
        </w:rPr>
        <w:t xml:space="preserve">LICITACIÓN PÚBLICA </w:t>
      </w:r>
      <w:r w:rsidR="00F22179" w:rsidRPr="001357A1">
        <w:rPr>
          <w:rFonts w:ascii="Calibri" w:eastAsia="Calibri" w:hAnsi="Calibri" w:cs="Calibri"/>
          <w:b/>
          <w:smallCaps/>
          <w:sz w:val="18"/>
          <w:szCs w:val="18"/>
          <w:lang w:eastAsia="es-MX"/>
        </w:rPr>
        <w:t>LOCAL</w:t>
      </w:r>
      <w:r w:rsidR="0055444F" w:rsidRPr="001357A1">
        <w:rPr>
          <w:rFonts w:ascii="Calibri" w:eastAsia="Calibri" w:hAnsi="Calibri" w:cs="Calibri"/>
          <w:b/>
          <w:smallCaps/>
          <w:sz w:val="18"/>
          <w:szCs w:val="18"/>
          <w:lang w:eastAsia="es-MX"/>
        </w:rPr>
        <w:t xml:space="preserve"> LPLCCC/OFJ/003/2024</w:t>
      </w:r>
      <w:r w:rsidR="00F74369" w:rsidRPr="001357A1">
        <w:rPr>
          <w:rFonts w:ascii="Calibri" w:eastAsia="Calibri" w:hAnsi="Calibri" w:cs="Calibri"/>
          <w:b/>
          <w:smallCaps/>
          <w:sz w:val="18"/>
          <w:szCs w:val="18"/>
          <w:lang w:eastAsia="es-MX"/>
        </w:rPr>
        <w:t xml:space="preserve">, </w:t>
      </w:r>
      <w:r w:rsidR="00F74369" w:rsidRPr="001357A1">
        <w:rPr>
          <w:rFonts w:ascii="Calibri" w:eastAsia="Arial" w:hAnsi="Calibri" w:cs="Arial"/>
          <w:b/>
          <w:sz w:val="18"/>
          <w:szCs w:val="18"/>
          <w:lang w:eastAsia="es-MX"/>
        </w:rPr>
        <w:t>A TIEMPOS ACORTADOS,</w:t>
      </w:r>
      <w:r w:rsidR="00F74369" w:rsidRPr="001357A1">
        <w:rPr>
          <w:rFonts w:ascii="Calibri" w:eastAsia="Calibri" w:hAnsi="Calibri" w:cs="Calibri"/>
          <w:b/>
          <w:sz w:val="18"/>
          <w:szCs w:val="18"/>
          <w:lang w:eastAsia="es-MX"/>
        </w:rPr>
        <w:t xml:space="preserve"> </w:t>
      </w:r>
      <w:r w:rsidR="0055444F" w:rsidRPr="001357A1">
        <w:rPr>
          <w:rFonts w:ascii="Calibri" w:eastAsia="Calibri" w:hAnsi="Calibri" w:cs="Calibri"/>
          <w:b/>
          <w:smallCaps/>
          <w:sz w:val="18"/>
          <w:szCs w:val="18"/>
          <w:lang w:eastAsia="es-MX"/>
        </w:rPr>
        <w:t xml:space="preserve">CON CONCURRENCIA DEL COMITÉ, </w:t>
      </w:r>
      <w:r w:rsidR="007B3F06" w:rsidRPr="001357A1">
        <w:rPr>
          <w:rFonts w:ascii="Calibri" w:eastAsia="Calibri" w:hAnsi="Calibri" w:cs="Calibri"/>
          <w:b/>
          <w:smallCaps/>
          <w:sz w:val="18"/>
          <w:szCs w:val="18"/>
          <w:lang w:eastAsia="es-MX"/>
        </w:rPr>
        <w:t>“ADQUISICIÓN DE INSTRUMENTOS DE PERCUSIÓN PARA LA ORQUESTA FILARMÓNICA DE JALISCO”</w:t>
      </w:r>
      <w:r w:rsidRPr="001357A1">
        <w:rPr>
          <w:rFonts w:ascii="Calibri" w:eastAsia="Calibri" w:hAnsi="Calibri" w:cs="Calibri"/>
          <w:b/>
          <w:sz w:val="18"/>
          <w:szCs w:val="18"/>
          <w:lang w:eastAsia="es-MX"/>
        </w:rPr>
        <w:t xml:space="preserve">, </w:t>
      </w:r>
      <w:r w:rsidRPr="001357A1">
        <w:rPr>
          <w:rFonts w:ascii="Calibri" w:eastAsia="Calibri" w:hAnsi="Calibri" w:cs="Calibri"/>
          <w:sz w:val="18"/>
          <w:szCs w:val="18"/>
          <w:lang w:eastAsia="es-MX"/>
        </w:rPr>
        <w:t>por medio del presente  manifiesto  bajo protesta de decir verdad</w:t>
      </w:r>
      <w:r w:rsidR="00440705" w:rsidRPr="001357A1">
        <w:rPr>
          <w:rFonts w:ascii="Calibri" w:eastAsia="Calibri" w:hAnsi="Calibri" w:cs="Calibri"/>
          <w:sz w:val="18"/>
          <w:szCs w:val="18"/>
          <w:lang w:eastAsia="es-MX"/>
        </w:rPr>
        <w:t xml:space="preserve"> al</w:t>
      </w:r>
      <w:r w:rsidRPr="001357A1">
        <w:rPr>
          <w:rFonts w:ascii="Calibri" w:eastAsia="Calibri" w:hAnsi="Calibri" w:cs="Calibri"/>
          <w:sz w:val="18"/>
          <w:szCs w:val="18"/>
          <w:lang w:eastAsia="es-MX"/>
        </w:rPr>
        <w:t xml:space="preserve"> </w:t>
      </w:r>
      <w:r w:rsidR="00440705" w:rsidRPr="001357A1">
        <w:rPr>
          <w:rFonts w:ascii="Calibri" w:eastAsia="Calibri" w:hAnsi="Calibri" w:cs="Calibri"/>
          <w:b/>
          <w:sz w:val="18"/>
          <w:szCs w:val="18"/>
        </w:rPr>
        <w:t>FIDEICOMISO ORQUESTA FILARMÓNICA DE JALISCO</w:t>
      </w:r>
      <w:r w:rsidRPr="001357A1">
        <w:rPr>
          <w:rFonts w:ascii="Calibri" w:eastAsia="Calibri" w:hAnsi="Calibri" w:cs="Calibri"/>
          <w:sz w:val="18"/>
          <w:szCs w:val="18"/>
          <w:lang w:eastAsia="es-MX"/>
        </w:rPr>
        <w:t xml:space="preserve">, que el licitante </w:t>
      </w:r>
      <w:r w:rsidRPr="001357A1">
        <w:rPr>
          <w:rFonts w:ascii="Calibri" w:eastAsia="Calibri" w:hAnsi="Calibri" w:cs="Calibri"/>
          <w:i/>
          <w:sz w:val="18"/>
          <w:szCs w:val="18"/>
          <w:lang w:eastAsia="es-MX"/>
        </w:rPr>
        <w:t>(persona física o moral)</w:t>
      </w:r>
      <w:r w:rsidRPr="001357A1">
        <w:rPr>
          <w:rFonts w:ascii="Calibri" w:eastAsia="Calibri" w:hAnsi="Calibri" w:cs="Calibri"/>
          <w:sz w:val="18"/>
          <w:szCs w:val="18"/>
          <w:lang w:eastAsia="es-MX"/>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14:paraId="1E81D7D5" w14:textId="77777777" w:rsidR="005D7B23" w:rsidRPr="001357A1" w:rsidRDefault="005D7B23" w:rsidP="005D7B23">
      <w:pPr>
        <w:tabs>
          <w:tab w:val="left" w:pos="5670"/>
        </w:tabs>
        <w:spacing w:after="200" w:line="276" w:lineRule="auto"/>
        <w:jc w:val="both"/>
        <w:rPr>
          <w:rFonts w:ascii="Calibri" w:eastAsia="Calibri" w:hAnsi="Calibri" w:cs="Calibri"/>
          <w:sz w:val="18"/>
          <w:szCs w:val="18"/>
          <w:lang w:eastAsia="es-MX"/>
        </w:rPr>
      </w:pPr>
    </w:p>
    <w:p w14:paraId="7641C0F8" w14:textId="77777777" w:rsidR="005D7B23" w:rsidRPr="001357A1" w:rsidRDefault="005D7B23" w:rsidP="005D7B23">
      <w:pPr>
        <w:tabs>
          <w:tab w:val="left" w:pos="5670"/>
        </w:tabs>
        <w:spacing w:after="200" w:line="276" w:lineRule="auto"/>
        <w:jc w:val="both"/>
        <w:rPr>
          <w:rFonts w:ascii="Calibri" w:eastAsia="Calibri" w:hAnsi="Calibri" w:cs="Calibri"/>
          <w:sz w:val="18"/>
          <w:szCs w:val="18"/>
          <w:lang w:eastAsia="es-MX"/>
        </w:rPr>
      </w:pPr>
    </w:p>
    <w:p w14:paraId="5394EBF2" w14:textId="77777777" w:rsidR="005D7B23" w:rsidRPr="001357A1" w:rsidRDefault="005D7B23" w:rsidP="005D7B23">
      <w:pPr>
        <w:spacing w:after="200" w:line="276"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t>ATENTAMENTE</w:t>
      </w:r>
    </w:p>
    <w:p w14:paraId="132C7484" w14:textId="77777777" w:rsidR="005D7B23" w:rsidRPr="001357A1" w:rsidRDefault="005D7B23" w:rsidP="005D7B23">
      <w:pPr>
        <w:spacing w:after="200" w:line="276" w:lineRule="auto"/>
        <w:jc w:val="center"/>
        <w:rPr>
          <w:rFonts w:ascii="Calibri" w:eastAsia="Calibri" w:hAnsi="Calibri" w:cs="Calibri"/>
          <w:b/>
          <w:sz w:val="18"/>
          <w:szCs w:val="18"/>
          <w:lang w:eastAsia="es-MX"/>
        </w:rPr>
      </w:pPr>
    </w:p>
    <w:p w14:paraId="2B7E9803" w14:textId="77777777" w:rsidR="005D7B23" w:rsidRPr="001357A1" w:rsidRDefault="005D7B23" w:rsidP="005D7B23">
      <w:pPr>
        <w:spacing w:after="200" w:line="276" w:lineRule="auto"/>
        <w:jc w:val="center"/>
        <w:rPr>
          <w:rFonts w:ascii="Calibri" w:eastAsia="Calibri" w:hAnsi="Calibri" w:cs="Calibri"/>
          <w:sz w:val="18"/>
          <w:szCs w:val="18"/>
          <w:lang w:eastAsia="es-MX"/>
        </w:rPr>
      </w:pPr>
      <w:r w:rsidRPr="001357A1">
        <w:rPr>
          <w:rFonts w:ascii="Calibri" w:eastAsia="Calibri" w:hAnsi="Calibri" w:cs="Calibri"/>
          <w:sz w:val="18"/>
          <w:szCs w:val="18"/>
          <w:lang w:eastAsia="es-MX"/>
        </w:rPr>
        <w:t>_________________________</w:t>
      </w:r>
    </w:p>
    <w:p w14:paraId="329A7D70" w14:textId="77777777" w:rsidR="005D7B23" w:rsidRPr="001357A1" w:rsidRDefault="005D7B23" w:rsidP="005D7B23">
      <w:pPr>
        <w:spacing w:after="200" w:line="276" w:lineRule="auto"/>
        <w:jc w:val="center"/>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Nombre y firma del Licitante </w:t>
      </w:r>
    </w:p>
    <w:p w14:paraId="6BCAFD10" w14:textId="77777777" w:rsidR="005D7B23" w:rsidRPr="001357A1" w:rsidRDefault="005D7B23" w:rsidP="005D7B23">
      <w:pPr>
        <w:spacing w:after="200" w:line="276" w:lineRule="auto"/>
        <w:jc w:val="center"/>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o Representante Legal </w:t>
      </w:r>
    </w:p>
    <w:p w14:paraId="655B44AC" w14:textId="77777777" w:rsidR="005D7B23" w:rsidRPr="001357A1" w:rsidRDefault="005D7B23" w:rsidP="005D7B23">
      <w:pPr>
        <w:spacing w:after="200" w:line="276" w:lineRule="auto"/>
        <w:jc w:val="center"/>
        <w:rPr>
          <w:rFonts w:ascii="Calibri" w:eastAsia="Calibri" w:hAnsi="Calibri" w:cs="Calibri"/>
          <w:i/>
          <w:sz w:val="18"/>
          <w:szCs w:val="18"/>
          <w:lang w:eastAsia="es-MX"/>
        </w:rPr>
      </w:pPr>
    </w:p>
    <w:p w14:paraId="4126AB7F" w14:textId="77777777" w:rsidR="003F21D5" w:rsidRPr="001357A1" w:rsidRDefault="003F21D5">
      <w:pPr>
        <w:rPr>
          <w:rFonts w:ascii="Calibri" w:eastAsia="Calibri" w:hAnsi="Calibri" w:cs="Calibri"/>
          <w:b/>
          <w:sz w:val="18"/>
          <w:szCs w:val="18"/>
          <w:lang w:eastAsia="es-MX"/>
        </w:rPr>
      </w:pPr>
      <w:r w:rsidRPr="001357A1">
        <w:rPr>
          <w:rFonts w:ascii="Calibri" w:eastAsia="Calibri" w:hAnsi="Calibri" w:cs="Calibri"/>
          <w:b/>
          <w:sz w:val="18"/>
          <w:szCs w:val="18"/>
          <w:lang w:eastAsia="es-MX"/>
        </w:rPr>
        <w:br w:type="page"/>
      </w:r>
    </w:p>
    <w:p w14:paraId="69E555F9" w14:textId="038E046D" w:rsidR="005D7B23" w:rsidRPr="001357A1" w:rsidRDefault="005D7B23" w:rsidP="003F21D5">
      <w:pPr>
        <w:spacing w:after="200" w:line="276"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lastRenderedPageBreak/>
        <w:t>ANEXO 13</w:t>
      </w:r>
    </w:p>
    <w:p w14:paraId="7C75F698" w14:textId="4F6C0028" w:rsidR="0055444F" w:rsidRPr="001357A1" w:rsidRDefault="0055444F" w:rsidP="0055444F">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 xml:space="preserve">LICITACIÓN PÚBLICA </w:t>
      </w:r>
      <w:r w:rsidR="00F22179" w:rsidRPr="001357A1">
        <w:rPr>
          <w:rFonts w:ascii="Calibri" w:eastAsia="Calibri" w:hAnsi="Calibri" w:cs="Calibri"/>
          <w:b/>
          <w:smallCaps/>
          <w:sz w:val="18"/>
          <w:szCs w:val="18"/>
          <w:lang w:eastAsia="es-MX"/>
        </w:rPr>
        <w:t>LOCAL</w:t>
      </w:r>
      <w:r w:rsidRPr="001357A1">
        <w:rPr>
          <w:rFonts w:ascii="Calibri" w:eastAsia="Calibri" w:hAnsi="Calibri" w:cs="Calibri"/>
          <w:b/>
          <w:smallCaps/>
          <w:sz w:val="18"/>
          <w:szCs w:val="18"/>
          <w:lang w:eastAsia="es-MX"/>
        </w:rPr>
        <w:t xml:space="preserve"> LPLCCC/OFJ/003/2024 </w:t>
      </w:r>
    </w:p>
    <w:p w14:paraId="54820CD8" w14:textId="117A412E" w:rsidR="0055444F" w:rsidRPr="001357A1" w:rsidRDefault="0055444F" w:rsidP="0055444F">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CON CONCURRENCIA DEL COMITÉ</w:t>
      </w:r>
      <w:r w:rsidR="00F74369" w:rsidRPr="001357A1">
        <w:rPr>
          <w:rFonts w:ascii="Calibri" w:eastAsia="Calibri" w:hAnsi="Calibri" w:cs="Calibri"/>
          <w:b/>
          <w:smallCaps/>
          <w:sz w:val="18"/>
          <w:szCs w:val="18"/>
          <w:lang w:eastAsia="es-MX"/>
        </w:rPr>
        <w:t xml:space="preserve">, </w:t>
      </w:r>
      <w:r w:rsidR="00F74369" w:rsidRPr="001357A1">
        <w:rPr>
          <w:rFonts w:ascii="Calibri" w:eastAsia="Arial" w:hAnsi="Calibri" w:cs="Arial"/>
          <w:b/>
          <w:sz w:val="18"/>
          <w:szCs w:val="18"/>
          <w:lang w:eastAsia="es-MX"/>
        </w:rPr>
        <w:t>A TIEMPOS ACORTADOS,</w:t>
      </w:r>
      <w:r w:rsidR="00F74369" w:rsidRPr="001357A1">
        <w:rPr>
          <w:rFonts w:ascii="Calibri" w:eastAsia="Calibri" w:hAnsi="Calibri" w:cs="Calibri"/>
          <w:b/>
          <w:sz w:val="18"/>
          <w:szCs w:val="18"/>
          <w:lang w:eastAsia="es-MX"/>
        </w:rPr>
        <w:t xml:space="preserve"> </w:t>
      </w:r>
      <w:r w:rsidRPr="001357A1">
        <w:rPr>
          <w:rFonts w:ascii="Calibri" w:eastAsia="Calibri" w:hAnsi="Calibri" w:cs="Calibri"/>
          <w:b/>
          <w:smallCaps/>
          <w:sz w:val="18"/>
          <w:szCs w:val="18"/>
          <w:lang w:eastAsia="es-MX"/>
        </w:rPr>
        <w:t xml:space="preserve"> </w:t>
      </w:r>
    </w:p>
    <w:p w14:paraId="084CC661" w14:textId="77777777" w:rsidR="007B3F06" w:rsidRPr="001357A1" w:rsidRDefault="007B3F06" w:rsidP="007B3F06">
      <w:pPr>
        <w:spacing w:line="276" w:lineRule="auto"/>
        <w:jc w:val="center"/>
        <w:rPr>
          <w:rFonts w:ascii="Calibri" w:eastAsia="Calibri" w:hAnsi="Calibri" w:cs="Calibri"/>
          <w:b/>
          <w:smallCaps/>
          <w:sz w:val="18"/>
          <w:szCs w:val="18"/>
          <w:lang w:eastAsia="es-MX"/>
        </w:rPr>
      </w:pPr>
      <w:r w:rsidRPr="001357A1">
        <w:rPr>
          <w:rFonts w:ascii="Calibri" w:eastAsia="Calibri" w:hAnsi="Calibri" w:cs="Calibri"/>
          <w:b/>
          <w:smallCaps/>
          <w:sz w:val="18"/>
          <w:szCs w:val="18"/>
          <w:lang w:eastAsia="es-MX"/>
        </w:rPr>
        <w:t>“ADQUISICIÓN DE INSTRUMENTOS DE PERCUSIÓN PARA LA ORQUESTA FILARMÓNICA DE JALISCO”</w:t>
      </w:r>
    </w:p>
    <w:p w14:paraId="10BA565E" w14:textId="77777777" w:rsidR="007F21A7" w:rsidRPr="001357A1" w:rsidRDefault="007F21A7" w:rsidP="00C90E16">
      <w:pPr>
        <w:spacing w:line="276" w:lineRule="auto"/>
        <w:jc w:val="center"/>
        <w:rPr>
          <w:rFonts w:ascii="Calibri" w:eastAsia="Calibri" w:hAnsi="Calibri" w:cs="Calibri"/>
          <w:b/>
          <w:smallCaps/>
          <w:sz w:val="8"/>
          <w:szCs w:val="18"/>
          <w:lang w:eastAsia="es-MX"/>
        </w:rPr>
      </w:pPr>
    </w:p>
    <w:p w14:paraId="02716D81" w14:textId="77777777" w:rsidR="005D7B23" w:rsidRPr="001357A1" w:rsidRDefault="005D7B23" w:rsidP="00C90E16">
      <w:pPr>
        <w:spacing w:line="276"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t>ESTRATIFICACIÓN</w:t>
      </w:r>
    </w:p>
    <w:p w14:paraId="51EBD1FF" w14:textId="07EB6688" w:rsidR="005D7B23" w:rsidRPr="001357A1" w:rsidRDefault="00BA6F3F" w:rsidP="003F21D5">
      <w:pPr>
        <w:spacing w:line="276" w:lineRule="auto"/>
        <w:jc w:val="right"/>
        <w:rPr>
          <w:rFonts w:ascii="Calibri" w:eastAsia="Calibri" w:hAnsi="Calibri" w:cs="Calibri"/>
          <w:sz w:val="18"/>
          <w:szCs w:val="18"/>
          <w:lang w:eastAsia="es-MX"/>
        </w:rPr>
      </w:pPr>
      <w:r w:rsidRPr="001357A1">
        <w:rPr>
          <w:rFonts w:ascii="Calibri" w:eastAsia="Calibri" w:hAnsi="Calibri" w:cs="Calibri"/>
          <w:sz w:val="18"/>
          <w:szCs w:val="18"/>
          <w:lang w:eastAsia="es-MX"/>
        </w:rPr>
        <w:t>Guadalajara</w:t>
      </w:r>
      <w:r w:rsidR="005D7B23" w:rsidRPr="001357A1">
        <w:rPr>
          <w:rFonts w:ascii="Calibri" w:eastAsia="Calibri" w:hAnsi="Calibri" w:cs="Calibri"/>
          <w:sz w:val="18"/>
          <w:szCs w:val="18"/>
          <w:lang w:eastAsia="es-MX"/>
        </w:rPr>
        <w:t xml:space="preserve">, Jalisco, a __ de ____ del </w:t>
      </w:r>
      <w:r w:rsidR="005D7B23" w:rsidRPr="001357A1">
        <w:rPr>
          <w:rFonts w:ascii="Calibri" w:eastAsia="Arial" w:hAnsi="Calibri" w:cs="Arial"/>
          <w:b/>
          <w:sz w:val="18"/>
          <w:szCs w:val="18"/>
          <w:lang w:eastAsia="es-MX"/>
        </w:rPr>
        <w:t>202</w:t>
      </w:r>
      <w:r w:rsidR="007F21A7" w:rsidRPr="001357A1">
        <w:rPr>
          <w:rFonts w:ascii="Calibri" w:eastAsia="Arial" w:hAnsi="Calibri" w:cs="Arial"/>
          <w:b/>
          <w:sz w:val="18"/>
          <w:szCs w:val="18"/>
          <w:lang w:eastAsia="es-MX"/>
        </w:rPr>
        <w:t>4</w:t>
      </w:r>
      <w:r w:rsidR="003F21D5" w:rsidRPr="001357A1">
        <w:rPr>
          <w:rFonts w:ascii="Calibri" w:eastAsia="Calibri" w:hAnsi="Calibri" w:cs="Calibri"/>
          <w:sz w:val="18"/>
          <w:szCs w:val="18"/>
          <w:lang w:eastAsia="es-MX"/>
        </w:rPr>
        <w:t>.</w:t>
      </w:r>
    </w:p>
    <w:p w14:paraId="5EE416A6" w14:textId="5FB488F7" w:rsidR="005D7B23" w:rsidRPr="001357A1" w:rsidRDefault="002B1326" w:rsidP="00C90E16">
      <w:pPr>
        <w:spacing w:line="276" w:lineRule="auto"/>
        <w:rPr>
          <w:rFonts w:ascii="Calibri" w:eastAsia="Calibri" w:hAnsi="Calibri" w:cs="Calibri"/>
          <w:b/>
          <w:sz w:val="18"/>
          <w:szCs w:val="18"/>
          <w:lang w:eastAsia="es-MX"/>
        </w:rPr>
      </w:pPr>
      <w:r w:rsidRPr="001357A1">
        <w:rPr>
          <w:rFonts w:ascii="Calibri" w:eastAsia="Calibri" w:hAnsi="Calibri" w:cs="Calibri"/>
          <w:b/>
          <w:sz w:val="18"/>
          <w:szCs w:val="18"/>
          <w:lang w:eastAsia="es-MX"/>
        </w:rPr>
        <w:t>Comité de Adquisiciones del</w:t>
      </w:r>
    </w:p>
    <w:p w14:paraId="775E80CE" w14:textId="7F805D76" w:rsidR="007F21A7" w:rsidRPr="001357A1" w:rsidRDefault="007F21A7" w:rsidP="00C90E16">
      <w:pPr>
        <w:spacing w:line="276" w:lineRule="auto"/>
        <w:rPr>
          <w:rFonts w:ascii="Calibri" w:eastAsia="Calibri" w:hAnsi="Calibri" w:cs="Calibri"/>
          <w:b/>
          <w:sz w:val="17"/>
          <w:szCs w:val="17"/>
          <w:lang w:eastAsia="es-MX"/>
        </w:rPr>
      </w:pPr>
      <w:r w:rsidRPr="001357A1">
        <w:rPr>
          <w:rFonts w:ascii="Calibri" w:eastAsia="Calibri" w:hAnsi="Calibri" w:cs="Calibri"/>
          <w:b/>
          <w:sz w:val="17"/>
          <w:szCs w:val="17"/>
        </w:rPr>
        <w:t>Fideicomiso Orquesta Filarmónica de Jalisco</w:t>
      </w:r>
    </w:p>
    <w:p w14:paraId="656A9EEC" w14:textId="57901F13" w:rsidR="005D7B23" w:rsidRPr="001357A1" w:rsidRDefault="005D7B23" w:rsidP="00C90E16">
      <w:pPr>
        <w:spacing w:line="276" w:lineRule="auto"/>
        <w:rPr>
          <w:rFonts w:ascii="Calibri" w:eastAsia="Calibri" w:hAnsi="Calibri" w:cs="Calibri"/>
          <w:b/>
          <w:sz w:val="17"/>
          <w:szCs w:val="17"/>
          <w:lang w:eastAsia="es-MX"/>
        </w:rPr>
      </w:pPr>
      <w:r w:rsidRPr="001357A1">
        <w:rPr>
          <w:rFonts w:ascii="Calibri" w:eastAsia="Calibri" w:hAnsi="Calibri" w:cs="Calibri"/>
          <w:b/>
          <w:sz w:val="17"/>
          <w:szCs w:val="17"/>
          <w:lang w:eastAsia="es-MX"/>
        </w:rPr>
        <w:t>PRESENTE.</w:t>
      </w:r>
    </w:p>
    <w:p w14:paraId="0303DE68" w14:textId="77777777" w:rsidR="0055444F" w:rsidRPr="001357A1" w:rsidRDefault="0055444F" w:rsidP="00C90E16">
      <w:pPr>
        <w:spacing w:line="276" w:lineRule="auto"/>
        <w:rPr>
          <w:rFonts w:ascii="Calibri" w:eastAsia="Calibri" w:hAnsi="Calibri" w:cs="Calibri"/>
          <w:b/>
          <w:sz w:val="17"/>
          <w:szCs w:val="17"/>
          <w:lang w:eastAsia="es-MX"/>
        </w:rPr>
      </w:pPr>
    </w:p>
    <w:p w14:paraId="465FC330" w14:textId="160E0561" w:rsidR="005D7B23" w:rsidRPr="001357A1" w:rsidRDefault="005D7B23" w:rsidP="0055444F">
      <w:pPr>
        <w:ind w:right="140"/>
        <w:jc w:val="both"/>
        <w:rPr>
          <w:rFonts w:ascii="Calibri" w:eastAsia="Calibri" w:hAnsi="Calibri" w:cs="Calibri"/>
          <w:b/>
          <w:sz w:val="17"/>
          <w:szCs w:val="17"/>
          <w:lang w:eastAsia="es-MX"/>
        </w:rPr>
      </w:pPr>
      <w:r w:rsidRPr="001357A1">
        <w:rPr>
          <w:rFonts w:ascii="Calibri" w:eastAsia="Calibri" w:hAnsi="Calibri" w:cs="Calibri"/>
          <w:sz w:val="17"/>
          <w:szCs w:val="17"/>
          <w:lang w:eastAsia="es-MX"/>
        </w:rPr>
        <w:t>Me refiero al procedimiento de</w:t>
      </w:r>
      <w:r w:rsidRPr="001357A1">
        <w:rPr>
          <w:rFonts w:ascii="Calibri" w:eastAsia="Calibri" w:hAnsi="Calibri" w:cs="Calibri"/>
          <w:b/>
          <w:sz w:val="17"/>
          <w:szCs w:val="17"/>
          <w:lang w:eastAsia="es-MX"/>
        </w:rPr>
        <w:t xml:space="preserve"> </w:t>
      </w:r>
      <w:r w:rsidR="0055444F" w:rsidRPr="001357A1">
        <w:rPr>
          <w:rFonts w:ascii="Calibri" w:eastAsia="Calibri" w:hAnsi="Calibri" w:cs="Calibri"/>
          <w:b/>
          <w:sz w:val="17"/>
          <w:szCs w:val="17"/>
          <w:lang w:eastAsia="es-MX"/>
        </w:rPr>
        <w:t xml:space="preserve">LICITACIÓN PÚBLICA </w:t>
      </w:r>
      <w:r w:rsidR="00F22179" w:rsidRPr="001357A1">
        <w:rPr>
          <w:rFonts w:ascii="Calibri" w:eastAsia="Calibri" w:hAnsi="Calibri" w:cs="Calibri"/>
          <w:b/>
          <w:smallCaps/>
          <w:sz w:val="18"/>
          <w:szCs w:val="18"/>
          <w:lang w:eastAsia="es-MX"/>
        </w:rPr>
        <w:t>LOCAL</w:t>
      </w:r>
      <w:r w:rsidR="0055444F" w:rsidRPr="001357A1">
        <w:rPr>
          <w:rFonts w:ascii="Calibri" w:eastAsia="Calibri" w:hAnsi="Calibri" w:cs="Calibri"/>
          <w:b/>
          <w:sz w:val="17"/>
          <w:szCs w:val="17"/>
          <w:lang w:eastAsia="es-MX"/>
        </w:rPr>
        <w:t xml:space="preserve"> LPLCCC/OFJ/003/2024, CON CONCURRENCIA DEL COMITÉ</w:t>
      </w:r>
      <w:r w:rsidR="00F74369" w:rsidRPr="001357A1">
        <w:rPr>
          <w:rFonts w:ascii="Calibri" w:eastAsia="Calibri" w:hAnsi="Calibri" w:cs="Calibri"/>
          <w:b/>
          <w:smallCaps/>
          <w:sz w:val="18"/>
          <w:szCs w:val="18"/>
          <w:lang w:eastAsia="es-MX"/>
        </w:rPr>
        <w:t xml:space="preserve">, </w:t>
      </w:r>
      <w:r w:rsidR="00F74369" w:rsidRPr="001357A1">
        <w:rPr>
          <w:rFonts w:ascii="Calibri" w:eastAsia="Arial" w:hAnsi="Calibri" w:cs="Arial"/>
          <w:b/>
          <w:sz w:val="18"/>
          <w:szCs w:val="18"/>
          <w:lang w:eastAsia="es-MX"/>
        </w:rPr>
        <w:t>A TIEMPOS ACORTADOS,</w:t>
      </w:r>
      <w:r w:rsidR="00F74369" w:rsidRPr="001357A1">
        <w:rPr>
          <w:rFonts w:ascii="Calibri" w:eastAsia="Calibri" w:hAnsi="Calibri" w:cs="Calibri"/>
          <w:b/>
          <w:sz w:val="18"/>
          <w:szCs w:val="18"/>
          <w:lang w:eastAsia="es-MX"/>
        </w:rPr>
        <w:t xml:space="preserve"> </w:t>
      </w:r>
      <w:r w:rsidR="007B3F06" w:rsidRPr="001357A1">
        <w:rPr>
          <w:rFonts w:ascii="Calibri" w:eastAsia="Calibri" w:hAnsi="Calibri" w:cs="Calibri"/>
          <w:b/>
          <w:sz w:val="17"/>
          <w:szCs w:val="17"/>
          <w:lang w:eastAsia="es-MX"/>
        </w:rPr>
        <w:t>“ADQUISICIÓN DE INSTRUMENTOS DE PERCUSIÓN PARA LA ORQUESTA FILARMÓNICA DE JALISCO”</w:t>
      </w:r>
      <w:r w:rsidRPr="001357A1">
        <w:rPr>
          <w:rFonts w:ascii="Calibri" w:eastAsia="Calibri" w:hAnsi="Calibri" w:cs="Calibri"/>
          <w:sz w:val="17"/>
          <w:szCs w:val="17"/>
          <w:lang w:eastAsia="es-MX"/>
        </w:rPr>
        <w:t>, en el que mí representada, la empresa _________ (</w:t>
      </w:r>
      <w:r w:rsidRPr="001357A1">
        <w:rPr>
          <w:rFonts w:ascii="Calibri" w:eastAsia="Calibri" w:hAnsi="Calibri" w:cs="Calibri"/>
          <w:b/>
          <w:sz w:val="17"/>
          <w:szCs w:val="17"/>
          <w:lang w:eastAsia="es-MX"/>
        </w:rPr>
        <w:t>2</w:t>
      </w:r>
      <w:r w:rsidRPr="001357A1">
        <w:rPr>
          <w:rFonts w:ascii="Calibri" w:eastAsia="Calibri" w:hAnsi="Calibri" w:cs="Calibri"/>
          <w:sz w:val="17"/>
          <w:szCs w:val="17"/>
          <w:lang w:eastAsia="es-MX"/>
        </w:rPr>
        <w:t>) ________, participa a través de la presente proposición.</w:t>
      </w:r>
    </w:p>
    <w:p w14:paraId="62CFE127" w14:textId="77777777" w:rsidR="005D7B23" w:rsidRPr="001357A1" w:rsidRDefault="005D7B23" w:rsidP="00C90E16">
      <w:pPr>
        <w:rPr>
          <w:rFonts w:ascii="Calibri" w:eastAsia="Calibri" w:hAnsi="Calibri" w:cs="Calibri"/>
          <w:sz w:val="17"/>
          <w:szCs w:val="17"/>
          <w:lang w:eastAsia="es-MX"/>
        </w:rPr>
      </w:pPr>
    </w:p>
    <w:p w14:paraId="5BFD7167" w14:textId="77777777" w:rsidR="005D7B23" w:rsidRPr="001357A1" w:rsidRDefault="005D7B23" w:rsidP="00C90E16">
      <w:pPr>
        <w:jc w:val="both"/>
        <w:rPr>
          <w:rFonts w:ascii="Calibri" w:eastAsia="Calibri" w:hAnsi="Calibri" w:cs="Calibri"/>
          <w:sz w:val="17"/>
          <w:szCs w:val="17"/>
          <w:lang w:eastAsia="es-MX"/>
        </w:rPr>
      </w:pPr>
      <w:r w:rsidRPr="001357A1">
        <w:rPr>
          <w:rFonts w:ascii="Calibri" w:eastAsia="Calibri" w:hAnsi="Calibri" w:cs="Calibri"/>
          <w:b/>
          <w:bCs/>
          <w:sz w:val="17"/>
          <w:szCs w:val="17"/>
          <w:lang w:eastAsia="es-MX"/>
        </w:rPr>
        <w:t>1</w:t>
      </w:r>
      <w:r w:rsidRPr="001357A1">
        <w:rPr>
          <w:rFonts w:ascii="Calibri" w:eastAsia="Calibri" w:hAnsi="Calibri" w:cs="Calibri"/>
          <w:sz w:val="17"/>
          <w:szCs w:val="17"/>
          <w:lang w:eastAsia="es-MX"/>
        </w:rPr>
        <w:t>.- 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14:paraId="24F46D43" w14:textId="77777777" w:rsidR="005D7B23" w:rsidRPr="001357A1" w:rsidRDefault="005D7B23" w:rsidP="00C90E16">
      <w:pPr>
        <w:jc w:val="both"/>
        <w:rPr>
          <w:rFonts w:ascii="Calibri" w:eastAsia="Calibri" w:hAnsi="Calibri" w:cs="Calibri"/>
          <w:sz w:val="17"/>
          <w:szCs w:val="17"/>
          <w:lang w:eastAsia="es-MX"/>
        </w:rPr>
      </w:pPr>
      <w:r w:rsidRPr="001357A1">
        <w:rPr>
          <w:rFonts w:ascii="Calibri" w:eastAsia="Calibri" w:hAnsi="Calibri" w:cs="Calibri"/>
          <w:b/>
          <w:bCs/>
          <w:sz w:val="17"/>
          <w:szCs w:val="17"/>
          <w:lang w:eastAsia="es-MX"/>
        </w:rPr>
        <w:t>2.</w:t>
      </w:r>
      <w:r w:rsidRPr="001357A1">
        <w:rPr>
          <w:rFonts w:ascii="Calibri" w:eastAsia="Calibri" w:hAnsi="Calibri" w:cs="Calibri"/>
          <w:sz w:val="17"/>
          <w:szCs w:val="17"/>
          <w:lang w:eastAsia="es-MX"/>
        </w:rPr>
        <w:t>- Así mismo y en referencia a lo estipulado en el numeral 2 del artículo 49 de la Ley,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2109FD21" w14:textId="758C030F" w:rsidR="005D7B23" w:rsidRPr="001357A1" w:rsidRDefault="005D7B23" w:rsidP="00C90E16">
      <w:pPr>
        <w:jc w:val="both"/>
        <w:rPr>
          <w:rFonts w:ascii="Calibri" w:eastAsia="Calibri" w:hAnsi="Calibri" w:cs="Calibri"/>
          <w:sz w:val="17"/>
          <w:szCs w:val="17"/>
          <w:lang w:eastAsia="es-MX"/>
        </w:rPr>
      </w:pPr>
      <w:r w:rsidRPr="001357A1">
        <w:rPr>
          <w:rFonts w:ascii="Calibri" w:eastAsia="Calibri" w:hAnsi="Calibri" w:cs="Calibri"/>
          <w:b/>
          <w:bCs/>
          <w:sz w:val="17"/>
          <w:szCs w:val="17"/>
          <w:lang w:eastAsia="es-MX"/>
        </w:rPr>
        <w:t>3.</w:t>
      </w:r>
      <w:r w:rsidRPr="001357A1">
        <w:rPr>
          <w:rFonts w:ascii="Calibri" w:eastAsia="Calibri" w:hAnsi="Calibri" w:cs="Calibri"/>
          <w:sz w:val="17"/>
          <w:szCs w:val="17"/>
          <w:lang w:eastAsia="es-MX"/>
        </w:rPr>
        <w:t>-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14:paraId="1740A924" w14:textId="77777777" w:rsidR="005D7B23" w:rsidRPr="001357A1" w:rsidRDefault="005D7B23" w:rsidP="00C90E16">
      <w:pPr>
        <w:spacing w:line="480" w:lineRule="auto"/>
        <w:ind w:right="140"/>
        <w:jc w:val="center"/>
        <w:rPr>
          <w:rFonts w:ascii="Calibri" w:eastAsia="Calibri" w:hAnsi="Calibri" w:cs="Calibri"/>
          <w:sz w:val="18"/>
          <w:szCs w:val="18"/>
          <w:lang w:eastAsia="es-MX"/>
        </w:rPr>
      </w:pPr>
      <w:r w:rsidRPr="001357A1">
        <w:rPr>
          <w:rFonts w:ascii="Calibri" w:eastAsia="Calibri" w:hAnsi="Calibri" w:cs="Calibri"/>
          <w:b/>
          <w:sz w:val="18"/>
          <w:szCs w:val="18"/>
          <w:lang w:eastAsia="es-MX"/>
        </w:rPr>
        <w:t>ATENTAMENTE</w:t>
      </w:r>
    </w:p>
    <w:p w14:paraId="26A58EDD" w14:textId="505FB694" w:rsidR="005D7B23" w:rsidRPr="001357A1" w:rsidRDefault="003F21D5" w:rsidP="00C90E16">
      <w:pPr>
        <w:ind w:right="140"/>
        <w:jc w:val="center"/>
        <w:rPr>
          <w:rFonts w:ascii="Calibri" w:eastAsia="Calibri" w:hAnsi="Calibri" w:cs="Calibri"/>
          <w:sz w:val="18"/>
          <w:szCs w:val="18"/>
          <w:lang w:eastAsia="es-MX"/>
        </w:rPr>
      </w:pPr>
      <w:r w:rsidRPr="001357A1">
        <w:rPr>
          <w:rFonts w:ascii="Calibri" w:eastAsia="Calibri" w:hAnsi="Calibri" w:cs="Calibri"/>
          <w:sz w:val="18"/>
          <w:szCs w:val="18"/>
          <w:lang w:eastAsia="es-MX"/>
        </w:rPr>
        <w:t>_</w:t>
      </w:r>
      <w:r w:rsidR="005D7B23" w:rsidRPr="001357A1">
        <w:rPr>
          <w:rFonts w:ascii="Calibri" w:eastAsia="Calibri" w:hAnsi="Calibri" w:cs="Calibri"/>
          <w:sz w:val="18"/>
          <w:szCs w:val="18"/>
          <w:lang w:eastAsia="es-MX"/>
        </w:rPr>
        <w:t>____________________</w:t>
      </w:r>
    </w:p>
    <w:p w14:paraId="38668462" w14:textId="77777777" w:rsidR="005D7B23" w:rsidRPr="001357A1" w:rsidRDefault="005D7B23" w:rsidP="00C90E16">
      <w:pPr>
        <w:ind w:right="140"/>
        <w:jc w:val="center"/>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Nombre y firma del Licitante </w:t>
      </w:r>
    </w:p>
    <w:p w14:paraId="4FF1841C" w14:textId="77777777" w:rsidR="005D7B23" w:rsidRPr="001357A1" w:rsidRDefault="005D7B23" w:rsidP="00C90E16">
      <w:pPr>
        <w:ind w:right="140"/>
        <w:jc w:val="center"/>
        <w:rPr>
          <w:rFonts w:ascii="Calibri" w:eastAsia="Calibri" w:hAnsi="Calibri" w:cs="Calibri"/>
          <w:sz w:val="18"/>
          <w:szCs w:val="18"/>
          <w:lang w:eastAsia="es-MX"/>
        </w:rPr>
      </w:pPr>
      <w:r w:rsidRPr="001357A1">
        <w:rPr>
          <w:rFonts w:ascii="Calibri" w:eastAsia="Calibri" w:hAnsi="Calibri" w:cs="Calibri"/>
          <w:sz w:val="18"/>
          <w:szCs w:val="18"/>
          <w:lang w:eastAsia="es-MX"/>
        </w:rPr>
        <w:t xml:space="preserve">o Representante Legal </w:t>
      </w:r>
    </w:p>
    <w:p w14:paraId="7F65FE36" w14:textId="77777777" w:rsidR="005D7B23" w:rsidRPr="001357A1" w:rsidRDefault="005D7B23" w:rsidP="00C90E16">
      <w:pPr>
        <w:ind w:right="140"/>
        <w:rPr>
          <w:rFonts w:ascii="Calibri" w:eastAsia="Calibri" w:hAnsi="Calibri" w:cs="Calibri"/>
          <w:sz w:val="18"/>
          <w:szCs w:val="18"/>
          <w:lang w:eastAsia="es-MX"/>
        </w:rPr>
      </w:pPr>
      <w:r w:rsidRPr="001357A1">
        <w:rPr>
          <w:rFonts w:ascii="Calibri" w:eastAsia="Calibri" w:hAnsi="Calibri" w:cs="Calibri"/>
          <w:sz w:val="18"/>
          <w:szCs w:val="18"/>
          <w:lang w:eastAsia="es-MX"/>
        </w:rPr>
        <w:t>Llenar los campos conforme aplique tomando en cuenta los rangos previstos en el Acuerdo antes mencionado.</w:t>
      </w:r>
    </w:p>
    <w:p w14:paraId="06D647DF" w14:textId="77777777" w:rsidR="005D7B23" w:rsidRPr="001357A1" w:rsidRDefault="005D7B23" w:rsidP="00C90E16">
      <w:pPr>
        <w:ind w:right="140"/>
        <w:rPr>
          <w:rFonts w:ascii="Calibri" w:eastAsia="Calibri" w:hAnsi="Calibri" w:cs="Calibri"/>
          <w:sz w:val="18"/>
          <w:szCs w:val="18"/>
          <w:lang w:eastAsia="es-MX"/>
        </w:rPr>
      </w:pPr>
    </w:p>
    <w:tbl>
      <w:tblPr>
        <w:tblW w:w="9075" w:type="dxa"/>
        <w:tblInd w:w="-115" w:type="dxa"/>
        <w:tblLayout w:type="fixed"/>
        <w:tblLook w:val="0400" w:firstRow="0" w:lastRow="0" w:firstColumn="0" w:lastColumn="0" w:noHBand="0" w:noVBand="1"/>
      </w:tblPr>
      <w:tblGrid>
        <w:gridCol w:w="678"/>
        <w:gridCol w:w="8397"/>
      </w:tblGrid>
      <w:tr w:rsidR="001357A1" w:rsidRPr="001357A1" w14:paraId="33F42913" w14:textId="77777777" w:rsidTr="00B42F96">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8FD900" w14:textId="77777777" w:rsidR="005D7B23" w:rsidRPr="001357A1" w:rsidRDefault="005D7B23" w:rsidP="00C90E16">
            <w:pPr>
              <w:spacing w:line="276" w:lineRule="auto"/>
              <w:ind w:right="140"/>
              <w:jc w:val="center"/>
              <w:rPr>
                <w:rFonts w:ascii="Calibri" w:eastAsia="Calibri" w:hAnsi="Calibri" w:cs="Calibri"/>
                <w:sz w:val="18"/>
                <w:szCs w:val="18"/>
                <w:lang w:eastAsia="es-MX"/>
              </w:rPr>
            </w:pPr>
            <w:r w:rsidRPr="001357A1">
              <w:rPr>
                <w:rFonts w:ascii="Calibri" w:eastAsia="Calibri" w:hAnsi="Calibri" w:cs="Calibri"/>
                <w:b/>
                <w:sz w:val="18"/>
                <w:szCs w:val="18"/>
                <w:lang w:eastAsia="es-MX"/>
              </w:rPr>
              <w:t>1</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A84CE88" w14:textId="77777777" w:rsidR="005D7B23" w:rsidRPr="001357A1" w:rsidRDefault="005D7B23" w:rsidP="00C90E16">
            <w:pPr>
              <w:spacing w:line="276" w:lineRule="auto"/>
              <w:ind w:right="140" w:hanging="176"/>
              <w:rPr>
                <w:rFonts w:ascii="Calibri" w:eastAsia="Calibri" w:hAnsi="Calibri" w:cs="Calibri"/>
                <w:sz w:val="16"/>
                <w:szCs w:val="18"/>
                <w:lang w:eastAsia="es-MX"/>
              </w:rPr>
            </w:pPr>
            <w:r w:rsidRPr="001357A1">
              <w:rPr>
                <w:rFonts w:ascii="Calibri" w:eastAsia="Calibri" w:hAnsi="Calibri" w:cs="Calibri"/>
                <w:sz w:val="16"/>
                <w:szCs w:val="18"/>
                <w:lang w:eastAsia="es-MX"/>
              </w:rPr>
              <w:t xml:space="preserve">     Señalar la fecha de suscripción del documento.</w:t>
            </w:r>
          </w:p>
        </w:tc>
      </w:tr>
      <w:tr w:rsidR="001357A1" w:rsidRPr="001357A1" w14:paraId="4B236A4F" w14:textId="77777777" w:rsidTr="00B42F96">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D8866F" w14:textId="77777777" w:rsidR="005D7B23" w:rsidRPr="001357A1" w:rsidRDefault="005D7B23" w:rsidP="00C90E16">
            <w:pPr>
              <w:spacing w:line="276" w:lineRule="auto"/>
              <w:ind w:right="140"/>
              <w:jc w:val="center"/>
              <w:rPr>
                <w:rFonts w:ascii="Calibri" w:eastAsia="Calibri" w:hAnsi="Calibri" w:cs="Calibri"/>
                <w:sz w:val="18"/>
                <w:szCs w:val="18"/>
                <w:lang w:eastAsia="es-MX"/>
              </w:rPr>
            </w:pPr>
            <w:r w:rsidRPr="001357A1">
              <w:rPr>
                <w:rFonts w:ascii="Calibri" w:eastAsia="Calibri" w:hAnsi="Calibri" w:cs="Calibri"/>
                <w:b/>
                <w:sz w:val="18"/>
                <w:szCs w:val="18"/>
                <w:lang w:eastAsia="es-MX"/>
              </w:rPr>
              <w:t>2</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5AA2391" w14:textId="77777777" w:rsidR="005D7B23" w:rsidRPr="001357A1" w:rsidRDefault="005D7B23" w:rsidP="00C90E16">
            <w:pPr>
              <w:spacing w:line="276" w:lineRule="auto"/>
              <w:ind w:right="140" w:hanging="176"/>
              <w:rPr>
                <w:rFonts w:ascii="Calibri" w:eastAsia="Calibri" w:hAnsi="Calibri" w:cs="Calibri"/>
                <w:sz w:val="16"/>
                <w:szCs w:val="18"/>
                <w:lang w:eastAsia="es-MX"/>
              </w:rPr>
            </w:pPr>
            <w:r w:rsidRPr="001357A1">
              <w:rPr>
                <w:rFonts w:ascii="Calibri" w:eastAsia="Calibri" w:hAnsi="Calibri" w:cs="Calibri"/>
                <w:sz w:val="16"/>
                <w:szCs w:val="18"/>
                <w:lang w:eastAsia="es-MX"/>
              </w:rPr>
              <w:t xml:space="preserve">   Anotar el nombre, razón social o denominación del licitante.</w:t>
            </w:r>
          </w:p>
        </w:tc>
      </w:tr>
      <w:tr w:rsidR="001357A1" w:rsidRPr="001357A1" w14:paraId="1A2D9885" w14:textId="77777777" w:rsidTr="00B42F96">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B24379" w14:textId="77777777" w:rsidR="005D7B23" w:rsidRPr="001357A1" w:rsidRDefault="005D7B23" w:rsidP="00C90E16">
            <w:pPr>
              <w:spacing w:line="276" w:lineRule="auto"/>
              <w:ind w:right="140"/>
              <w:jc w:val="center"/>
              <w:rPr>
                <w:rFonts w:ascii="Calibri" w:eastAsia="Calibri" w:hAnsi="Calibri" w:cs="Calibri"/>
                <w:sz w:val="18"/>
                <w:szCs w:val="18"/>
                <w:lang w:eastAsia="es-MX"/>
              </w:rPr>
            </w:pPr>
            <w:r w:rsidRPr="001357A1">
              <w:rPr>
                <w:rFonts w:ascii="Calibri" w:eastAsia="Calibri" w:hAnsi="Calibri" w:cs="Calibri"/>
                <w:b/>
                <w:sz w:val="18"/>
                <w:szCs w:val="18"/>
                <w:lang w:eastAsia="es-MX"/>
              </w:rPr>
              <w:t>3</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9D34C93" w14:textId="77777777" w:rsidR="005D7B23" w:rsidRPr="001357A1" w:rsidRDefault="005D7B23" w:rsidP="00C90E16">
            <w:pPr>
              <w:spacing w:line="276" w:lineRule="auto"/>
              <w:ind w:right="140" w:hanging="176"/>
              <w:rPr>
                <w:rFonts w:ascii="Calibri" w:eastAsia="Calibri" w:hAnsi="Calibri" w:cs="Calibri"/>
                <w:sz w:val="16"/>
                <w:szCs w:val="18"/>
                <w:lang w:eastAsia="es-MX"/>
              </w:rPr>
            </w:pPr>
            <w:r w:rsidRPr="001357A1">
              <w:rPr>
                <w:rFonts w:ascii="Calibri" w:eastAsia="Calibri" w:hAnsi="Calibri" w:cs="Calibri"/>
                <w:sz w:val="16"/>
                <w:szCs w:val="18"/>
                <w:lang w:eastAsia="es-MX"/>
              </w:rPr>
              <w:t xml:space="preserve">    Indicar el Registro Federal de Contribuyentes del licitante.</w:t>
            </w:r>
          </w:p>
        </w:tc>
      </w:tr>
      <w:tr w:rsidR="001357A1" w:rsidRPr="001357A1" w14:paraId="50FD9159" w14:textId="77777777" w:rsidTr="00B42F96">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40D61E" w14:textId="77777777" w:rsidR="005D7B23" w:rsidRPr="001357A1" w:rsidRDefault="005D7B23" w:rsidP="00C90E16">
            <w:pPr>
              <w:spacing w:line="276" w:lineRule="auto"/>
              <w:ind w:right="140"/>
              <w:jc w:val="center"/>
              <w:rPr>
                <w:rFonts w:ascii="Calibri" w:eastAsia="Calibri" w:hAnsi="Calibri" w:cs="Calibri"/>
                <w:sz w:val="18"/>
                <w:szCs w:val="18"/>
                <w:lang w:eastAsia="es-MX"/>
              </w:rPr>
            </w:pPr>
            <w:r w:rsidRPr="001357A1">
              <w:rPr>
                <w:rFonts w:ascii="Calibri" w:eastAsia="Calibri" w:hAnsi="Calibri" w:cs="Calibri"/>
                <w:b/>
                <w:sz w:val="18"/>
                <w:szCs w:val="18"/>
                <w:lang w:eastAsia="es-MX"/>
              </w:rPr>
              <w:t>4</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C6338C1" w14:textId="77777777" w:rsidR="005D7B23" w:rsidRPr="001357A1" w:rsidRDefault="005D7B23" w:rsidP="00C90E16">
            <w:pPr>
              <w:spacing w:line="276" w:lineRule="auto"/>
              <w:ind w:right="140" w:hanging="176"/>
              <w:rPr>
                <w:rFonts w:ascii="Calibri" w:eastAsia="Calibri" w:hAnsi="Calibri" w:cs="Calibri"/>
                <w:sz w:val="16"/>
                <w:szCs w:val="18"/>
                <w:lang w:eastAsia="es-MX"/>
              </w:rPr>
            </w:pPr>
            <w:r w:rsidRPr="001357A1">
              <w:rPr>
                <w:rFonts w:ascii="Calibri" w:eastAsia="Calibri" w:hAnsi="Calibri" w:cs="Calibri"/>
                <w:sz w:val="16"/>
                <w:szCs w:val="18"/>
                <w:lang w:eastAsia="es-MX"/>
              </w:rPr>
              <w:t xml:space="preserve">    Señalar el número que resulte de la aplicación de la expresión: Tope Máximo Combinado = (Trabajadores) x10% + (Ventas anuales en millones de pesos) x 90%. Para tales efectos puede utilizar la calculadora </w:t>
            </w:r>
            <w:proofErr w:type="spellStart"/>
            <w:r w:rsidRPr="001357A1">
              <w:rPr>
                <w:rFonts w:ascii="Calibri" w:eastAsia="Calibri" w:hAnsi="Calibri" w:cs="Calibri"/>
                <w:sz w:val="16"/>
                <w:szCs w:val="18"/>
                <w:lang w:eastAsia="es-MX"/>
              </w:rPr>
              <w:t>MIPyMES</w:t>
            </w:r>
            <w:proofErr w:type="spellEnd"/>
            <w:r w:rsidRPr="001357A1">
              <w:rPr>
                <w:rFonts w:ascii="Calibri" w:eastAsia="Calibri" w:hAnsi="Calibri" w:cs="Calibri"/>
                <w:sz w:val="16"/>
                <w:szCs w:val="18"/>
                <w:lang w:eastAsia="es-MX"/>
              </w:rPr>
              <w:t xml:space="preserve"> disponible en la página </w:t>
            </w:r>
            <w:hyperlink r:id="rId15" w:history="1">
              <w:r w:rsidRPr="001357A1">
                <w:rPr>
                  <w:rFonts w:ascii="Calibri" w:eastAsia="Calibri" w:hAnsi="Calibri" w:cs="Calibri"/>
                  <w:sz w:val="16"/>
                  <w:szCs w:val="18"/>
                  <w:u w:val="single"/>
                  <w:lang w:eastAsia="es-MX"/>
                </w:rPr>
                <w:t>http://www.comprasdegobierno.gob.mx/calculadora</w:t>
              </w:r>
            </w:hyperlink>
          </w:p>
          <w:p w14:paraId="3585279E" w14:textId="77777777" w:rsidR="005D7B23" w:rsidRPr="001357A1" w:rsidRDefault="005D7B23" w:rsidP="00C90E16">
            <w:pPr>
              <w:spacing w:line="276" w:lineRule="auto"/>
              <w:ind w:right="140" w:hanging="176"/>
              <w:rPr>
                <w:rFonts w:ascii="Calibri" w:eastAsia="Calibri" w:hAnsi="Calibri" w:cs="Calibri"/>
                <w:sz w:val="16"/>
                <w:szCs w:val="18"/>
                <w:lang w:eastAsia="es-MX"/>
              </w:rPr>
            </w:pPr>
            <w:r w:rsidRPr="001357A1">
              <w:rPr>
                <w:rFonts w:ascii="Calibri" w:eastAsia="Calibri" w:hAnsi="Calibri" w:cs="Calibri"/>
                <w:sz w:val="16"/>
                <w:szCs w:val="18"/>
                <w:lang w:eastAsia="es-MX"/>
              </w:rPr>
              <w:t xml:space="preserve">   Para el concepto “Trabajadores”, utilizar el total de los trabajadores con los que cuenta la empresa a la fecha de la emisión de la manifestación.</w:t>
            </w:r>
          </w:p>
          <w:p w14:paraId="504DBAA1" w14:textId="77777777" w:rsidR="005D7B23" w:rsidRPr="001357A1" w:rsidRDefault="005D7B23" w:rsidP="00C90E16">
            <w:pPr>
              <w:spacing w:line="276" w:lineRule="auto"/>
              <w:ind w:right="140" w:hanging="176"/>
              <w:rPr>
                <w:rFonts w:ascii="Calibri" w:eastAsia="Calibri" w:hAnsi="Calibri" w:cs="Calibri"/>
                <w:sz w:val="16"/>
                <w:szCs w:val="18"/>
                <w:lang w:eastAsia="es-MX"/>
              </w:rPr>
            </w:pPr>
            <w:r w:rsidRPr="001357A1">
              <w:rPr>
                <w:rFonts w:ascii="Calibri" w:eastAsia="Calibri" w:hAnsi="Calibri" w:cs="Calibri"/>
                <w:sz w:val="16"/>
                <w:szCs w:val="18"/>
                <w:lang w:eastAsia="es-MX"/>
              </w:rPr>
              <w:t xml:space="preserve">    Para el concepto “ventas anuales”, utilizar los datos conforme al reporte de su ejercicio fiscal correspondiente a la última declaración anual de impuestos federales, expresados en millones de pesos.</w:t>
            </w:r>
          </w:p>
        </w:tc>
      </w:tr>
      <w:tr w:rsidR="001357A1" w:rsidRPr="001357A1" w14:paraId="76F796D3" w14:textId="77777777" w:rsidTr="00B42F96">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BDDB86" w14:textId="77777777" w:rsidR="005D7B23" w:rsidRPr="001357A1" w:rsidRDefault="005D7B23" w:rsidP="00C90E16">
            <w:pPr>
              <w:spacing w:line="276" w:lineRule="auto"/>
              <w:ind w:right="140"/>
              <w:jc w:val="center"/>
              <w:rPr>
                <w:rFonts w:ascii="Calibri" w:eastAsia="Calibri" w:hAnsi="Calibri" w:cs="Calibri"/>
                <w:sz w:val="18"/>
                <w:szCs w:val="18"/>
                <w:lang w:eastAsia="es-MX"/>
              </w:rPr>
            </w:pPr>
            <w:r w:rsidRPr="001357A1">
              <w:rPr>
                <w:rFonts w:ascii="Calibri" w:eastAsia="Calibri" w:hAnsi="Calibri" w:cs="Calibri"/>
                <w:b/>
                <w:sz w:val="18"/>
                <w:szCs w:val="18"/>
                <w:lang w:eastAsia="es-MX"/>
              </w:rPr>
              <w:t>5</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09B7580" w14:textId="77777777" w:rsidR="005D7B23" w:rsidRPr="001357A1" w:rsidRDefault="005D7B23" w:rsidP="00C90E16">
            <w:pPr>
              <w:spacing w:line="276" w:lineRule="auto"/>
              <w:ind w:right="140" w:hanging="176"/>
              <w:rPr>
                <w:rFonts w:ascii="Calibri" w:eastAsia="Calibri" w:hAnsi="Calibri" w:cs="Calibri"/>
                <w:sz w:val="16"/>
                <w:szCs w:val="18"/>
                <w:lang w:eastAsia="es-MX"/>
              </w:rPr>
            </w:pPr>
            <w:r w:rsidRPr="001357A1">
              <w:rPr>
                <w:rFonts w:ascii="Calibri" w:eastAsia="Calibri" w:hAnsi="Calibri" w:cs="Calibri"/>
                <w:sz w:val="16"/>
                <w:szCs w:val="18"/>
                <w:lang w:eastAsia="es-MX"/>
              </w:rPr>
              <w:t xml:space="preserve">    Señalar el tamaño de la empresa (Micro, Pequeña o Mediana), conforme al resultado de la operación señalada en el numeral anterior.</w:t>
            </w:r>
          </w:p>
        </w:tc>
      </w:tr>
    </w:tbl>
    <w:p w14:paraId="38907E34" w14:textId="77777777" w:rsidR="003F21D5" w:rsidRPr="001357A1" w:rsidRDefault="003F21D5" w:rsidP="003F21D5">
      <w:pPr>
        <w:spacing w:after="200" w:line="276" w:lineRule="auto"/>
        <w:jc w:val="center"/>
        <w:rPr>
          <w:rFonts w:ascii="Calibri" w:eastAsia="Calibri" w:hAnsi="Calibri" w:cs="Calibri"/>
          <w:b/>
          <w:sz w:val="18"/>
          <w:szCs w:val="18"/>
          <w:lang w:eastAsia="es-MX"/>
        </w:rPr>
      </w:pPr>
    </w:p>
    <w:p w14:paraId="18994F35" w14:textId="77777777" w:rsidR="003F21D5" w:rsidRPr="001357A1" w:rsidRDefault="003F21D5">
      <w:pPr>
        <w:rPr>
          <w:rFonts w:ascii="Calibri" w:eastAsia="Calibri" w:hAnsi="Calibri" w:cs="Calibri"/>
          <w:b/>
          <w:sz w:val="18"/>
          <w:szCs w:val="18"/>
          <w:lang w:eastAsia="es-MX"/>
        </w:rPr>
      </w:pPr>
      <w:r w:rsidRPr="001357A1">
        <w:rPr>
          <w:rFonts w:ascii="Calibri" w:eastAsia="Calibri" w:hAnsi="Calibri" w:cs="Calibri"/>
          <w:b/>
          <w:sz w:val="18"/>
          <w:szCs w:val="18"/>
          <w:lang w:eastAsia="es-MX"/>
        </w:rPr>
        <w:br w:type="page"/>
      </w:r>
    </w:p>
    <w:p w14:paraId="7EFBB73F" w14:textId="1A465E38" w:rsidR="005D7B23" w:rsidRPr="001357A1" w:rsidRDefault="005D7B23" w:rsidP="003F21D5">
      <w:pPr>
        <w:spacing w:after="200" w:line="276" w:lineRule="auto"/>
        <w:jc w:val="center"/>
        <w:rPr>
          <w:rFonts w:ascii="Calibri" w:eastAsia="Calibri" w:hAnsi="Calibri" w:cs="Calibri"/>
          <w:b/>
          <w:sz w:val="18"/>
          <w:szCs w:val="18"/>
          <w:lang w:eastAsia="es-MX"/>
        </w:rPr>
      </w:pPr>
      <w:r w:rsidRPr="001357A1">
        <w:rPr>
          <w:rFonts w:ascii="Calibri" w:eastAsia="Calibri" w:hAnsi="Calibri" w:cs="Calibri"/>
          <w:b/>
          <w:sz w:val="18"/>
          <w:szCs w:val="18"/>
          <w:lang w:eastAsia="es-MX"/>
        </w:rPr>
        <w:lastRenderedPageBreak/>
        <w:t>ANEXO 14</w:t>
      </w:r>
    </w:p>
    <w:p w14:paraId="19B1DDC8" w14:textId="77777777" w:rsidR="005D7B23" w:rsidRPr="001357A1" w:rsidRDefault="005D7B23" w:rsidP="005D7B23">
      <w:pPr>
        <w:spacing w:after="200" w:line="276" w:lineRule="auto"/>
        <w:ind w:left="851" w:hanging="851"/>
        <w:jc w:val="center"/>
        <w:rPr>
          <w:rFonts w:ascii="Calibri" w:eastAsia="Calibri" w:hAnsi="Calibri" w:cs="Calibri"/>
          <w:b/>
          <w:sz w:val="18"/>
          <w:szCs w:val="18"/>
          <w:u w:val="single"/>
          <w:lang w:eastAsia="es-MX"/>
        </w:rPr>
      </w:pPr>
      <w:r w:rsidRPr="001357A1">
        <w:rPr>
          <w:rFonts w:ascii="Calibri" w:eastAsia="Calibri" w:hAnsi="Calibri" w:cs="Calibri"/>
          <w:b/>
          <w:sz w:val="18"/>
          <w:szCs w:val="18"/>
          <w:u w:val="single"/>
          <w:lang w:eastAsia="es-MX"/>
        </w:rPr>
        <w:t xml:space="preserve">TEXTO DE LA FIANZA DEL 10% DE GARANTÍA DE CUMPLIMIENTO DEL CONTRATO  </w:t>
      </w:r>
    </w:p>
    <w:p w14:paraId="5795F8BA" w14:textId="1FB6C0F5" w:rsidR="005D7B23" w:rsidRPr="001357A1" w:rsidRDefault="005D7B23" w:rsidP="005D7B23">
      <w:pPr>
        <w:shd w:val="clear" w:color="auto" w:fill="FFFFFF"/>
        <w:spacing w:after="200" w:line="276" w:lineRule="auto"/>
        <w:jc w:val="both"/>
        <w:rPr>
          <w:rFonts w:ascii="Calibri" w:eastAsia="Calibri" w:hAnsi="Calibri" w:cs="Calibri"/>
          <w:smallCaps/>
          <w:sz w:val="18"/>
          <w:szCs w:val="18"/>
          <w:lang w:eastAsia="es-MX"/>
        </w:rPr>
      </w:pPr>
      <w:r w:rsidRPr="001357A1">
        <w:rPr>
          <w:rFonts w:ascii="Calibri" w:eastAsia="Calibri" w:hAnsi="Calibri" w:cs="Calibri"/>
          <w:sz w:val="18"/>
          <w:szCs w:val="18"/>
          <w:lang w:eastAsia="es-MX"/>
        </w:rPr>
        <w:t>(</w:t>
      </w:r>
      <w:r w:rsidRPr="001357A1">
        <w:rPr>
          <w:rFonts w:ascii="Calibri" w:eastAsia="Calibri" w:hAnsi="Calibri" w:cs="Calibri"/>
          <w:i/>
          <w:sz w:val="18"/>
          <w:szCs w:val="18"/>
          <w:u w:val="single"/>
          <w:lang w:eastAsia="es-MX"/>
        </w:rPr>
        <w:t>NOMBRE DE LA AFIANZADORA</w:t>
      </w:r>
      <w:r w:rsidRPr="001357A1">
        <w:rPr>
          <w:rFonts w:ascii="Calibri" w:eastAsia="Calibri" w:hAnsi="Calibri" w:cs="Calibri"/>
          <w:sz w:val="18"/>
          <w:szCs w:val="18"/>
          <w:lang w:eastAsia="es-MX"/>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1357A1">
        <w:rPr>
          <w:rFonts w:ascii="Calibri" w:eastAsia="Calibri" w:hAnsi="Calibri" w:cs="Calibri"/>
          <w:sz w:val="18"/>
          <w:szCs w:val="18"/>
          <w:u w:val="single"/>
          <w:lang w:eastAsia="es-MX"/>
        </w:rPr>
        <w:t>(</w:t>
      </w:r>
      <w:r w:rsidRPr="001357A1">
        <w:rPr>
          <w:rFonts w:ascii="Calibri" w:eastAsia="Calibri" w:hAnsi="Calibri" w:cs="Calibri"/>
          <w:i/>
          <w:sz w:val="18"/>
          <w:szCs w:val="18"/>
          <w:u w:val="single"/>
          <w:lang w:eastAsia="es-MX"/>
        </w:rPr>
        <w:t>CANTIDAD CON NÚMERO</w:t>
      </w:r>
      <w:r w:rsidRPr="001357A1">
        <w:rPr>
          <w:rFonts w:ascii="Calibri" w:eastAsia="Calibri" w:hAnsi="Calibri" w:cs="Calibri"/>
          <w:sz w:val="18"/>
          <w:szCs w:val="18"/>
          <w:u w:val="single"/>
          <w:lang w:eastAsia="es-MX"/>
        </w:rPr>
        <w:t xml:space="preserve">) </w:t>
      </w:r>
      <w:r w:rsidRPr="001357A1">
        <w:rPr>
          <w:rFonts w:ascii="Calibri" w:eastAsia="Calibri" w:hAnsi="Calibri" w:cs="Calibri"/>
          <w:i/>
          <w:sz w:val="18"/>
          <w:szCs w:val="18"/>
          <w:u w:val="single"/>
          <w:lang w:eastAsia="es-MX"/>
        </w:rPr>
        <w:t xml:space="preserve">(CANTIDAD CON LETRA) </w:t>
      </w:r>
      <w:r w:rsidRPr="001357A1">
        <w:rPr>
          <w:rFonts w:ascii="Calibri" w:eastAsia="Calibri" w:hAnsi="Calibri" w:cs="Calibri"/>
          <w:b/>
          <w:sz w:val="18"/>
          <w:szCs w:val="18"/>
          <w:lang w:eastAsia="es-MX"/>
        </w:rPr>
        <w:t xml:space="preserve">A FAVOR DEL </w:t>
      </w:r>
      <w:r w:rsidR="00440705" w:rsidRPr="001357A1">
        <w:rPr>
          <w:rFonts w:ascii="Calibri" w:eastAsia="Calibri" w:hAnsi="Calibri" w:cs="Calibri"/>
          <w:b/>
          <w:sz w:val="18"/>
          <w:szCs w:val="18"/>
        </w:rPr>
        <w:t>FIDEICOMISO ORQUESTA FILARMÓNICA DE JALISCO</w:t>
      </w:r>
      <w:r w:rsidRPr="001357A1">
        <w:rPr>
          <w:rFonts w:ascii="Calibri" w:eastAsia="Calibri" w:hAnsi="Calibri" w:cs="Calibri"/>
          <w:sz w:val="18"/>
          <w:szCs w:val="18"/>
          <w:lang w:eastAsia="es-MX"/>
        </w:rPr>
        <w:t xml:space="preserve"> </w:t>
      </w:r>
      <w:r w:rsidR="00BA6F3F" w:rsidRPr="001357A1">
        <w:rPr>
          <w:rFonts w:ascii="Calibri" w:eastAsia="Calibri" w:hAnsi="Calibri" w:cs="Calibri"/>
          <w:sz w:val="18"/>
          <w:szCs w:val="18"/>
          <w:lang w:eastAsia="es-MX"/>
        </w:rPr>
        <w:t>CON DOMICILIO EN TEATRO DEGOLLADO, EN ALTOS DEGOLLADO S/N, COLONIA CENTRO, C.P. 44100 CUARTO PISO, EN GUADALAJARA, JALISCO, MÉXICO</w:t>
      </w:r>
      <w:r w:rsidRPr="001357A1">
        <w:rPr>
          <w:rFonts w:ascii="Calibri" w:eastAsia="Calibri" w:hAnsi="Calibri" w:cs="Calibri"/>
          <w:sz w:val="18"/>
          <w:szCs w:val="18"/>
          <w:lang w:eastAsia="es-MX"/>
        </w:rPr>
        <w:t>, A EFECTO DE:</w:t>
      </w:r>
    </w:p>
    <w:p w14:paraId="2F73E4D1" w14:textId="37468041" w:rsidR="005D7B23" w:rsidRPr="001357A1" w:rsidRDefault="005D7B23" w:rsidP="005D7B23">
      <w:pPr>
        <w:shd w:val="clear" w:color="auto" w:fill="FFFFFF"/>
        <w:spacing w:after="200" w:line="276" w:lineRule="auto"/>
        <w:jc w:val="both"/>
        <w:rPr>
          <w:rFonts w:ascii="Calibri" w:eastAsia="Calibri" w:hAnsi="Calibri" w:cs="Calibri"/>
          <w:b/>
          <w:smallCaps/>
          <w:sz w:val="18"/>
          <w:szCs w:val="18"/>
          <w:lang w:eastAsia="es-MX"/>
        </w:rPr>
      </w:pPr>
      <w:r w:rsidRPr="001357A1">
        <w:rPr>
          <w:rFonts w:ascii="Calibri" w:eastAsia="Calibri" w:hAnsi="Calibri" w:cs="Calibri"/>
          <w:smallCaps/>
          <w:sz w:val="18"/>
          <w:szCs w:val="18"/>
          <w:lang w:eastAsia="es-MX"/>
        </w:rPr>
        <w:t xml:space="preserve">GARANTIZAR POR </w:t>
      </w:r>
      <w:r w:rsidRPr="001357A1">
        <w:rPr>
          <w:rFonts w:ascii="Calibri" w:eastAsia="Calibri" w:hAnsi="Calibri" w:cs="Calibri"/>
          <w:smallCaps/>
          <w:sz w:val="18"/>
          <w:szCs w:val="18"/>
          <w:u w:val="single"/>
          <w:lang w:eastAsia="es-MX"/>
        </w:rPr>
        <w:t>(</w:t>
      </w:r>
      <w:r w:rsidRPr="001357A1">
        <w:rPr>
          <w:rFonts w:ascii="Calibri" w:eastAsia="Calibri" w:hAnsi="Calibri" w:cs="Calibri"/>
          <w:i/>
          <w:smallCaps/>
          <w:sz w:val="18"/>
          <w:szCs w:val="18"/>
          <w:u w:val="single"/>
          <w:lang w:eastAsia="es-MX"/>
        </w:rPr>
        <w:t>NOMBRE DEL PROVEEDOR</w:t>
      </w:r>
      <w:r w:rsidRPr="001357A1">
        <w:rPr>
          <w:rFonts w:ascii="Calibri" w:eastAsia="Calibri" w:hAnsi="Calibri" w:cs="Calibri"/>
          <w:smallCaps/>
          <w:sz w:val="18"/>
          <w:szCs w:val="18"/>
          <w:u w:val="single"/>
          <w:lang w:eastAsia="es-MX"/>
        </w:rPr>
        <w:t>)</w:t>
      </w:r>
      <w:r w:rsidRPr="001357A1">
        <w:rPr>
          <w:rFonts w:ascii="Calibri" w:eastAsia="Calibri" w:hAnsi="Calibri" w:cs="Calibri"/>
          <w:smallCaps/>
          <w:sz w:val="18"/>
          <w:szCs w:val="18"/>
          <w:lang w:eastAsia="es-MX"/>
        </w:rPr>
        <w:t xml:space="preserve"> CON DOMICILIO EN </w:t>
      </w:r>
      <w:r w:rsidRPr="001357A1">
        <w:rPr>
          <w:rFonts w:ascii="Calibri" w:eastAsia="Calibri" w:hAnsi="Calibri" w:cs="Calibri"/>
          <w:sz w:val="18"/>
          <w:szCs w:val="18"/>
          <w:lang w:eastAsia="es-MX"/>
        </w:rPr>
        <w:t>___</w:t>
      </w:r>
      <w:r w:rsidRPr="001357A1">
        <w:rPr>
          <w:rFonts w:ascii="Calibri" w:eastAsia="Calibri" w:hAnsi="Calibri" w:cs="Calibri"/>
          <w:smallCaps/>
          <w:sz w:val="18"/>
          <w:szCs w:val="18"/>
          <w:lang w:eastAsia="es-MX"/>
        </w:rPr>
        <w:t xml:space="preserve">COLONIA </w:t>
      </w:r>
      <w:r w:rsidRPr="001357A1">
        <w:rPr>
          <w:rFonts w:ascii="Calibri" w:eastAsia="Calibri" w:hAnsi="Calibri" w:cs="Calibri"/>
          <w:sz w:val="18"/>
          <w:szCs w:val="18"/>
          <w:lang w:eastAsia="es-MX"/>
        </w:rPr>
        <w:t>___</w:t>
      </w:r>
      <w:r w:rsidRPr="001357A1">
        <w:rPr>
          <w:rFonts w:ascii="Calibri" w:eastAsia="Calibri" w:hAnsi="Calibri" w:cs="Calibri"/>
          <w:smallCaps/>
          <w:sz w:val="18"/>
          <w:szCs w:val="18"/>
          <w:lang w:eastAsia="es-MX"/>
        </w:rPr>
        <w:t xml:space="preserve">CIUDAD </w:t>
      </w:r>
      <w:r w:rsidRPr="001357A1">
        <w:rPr>
          <w:rFonts w:ascii="Calibri" w:eastAsia="Calibri" w:hAnsi="Calibri" w:cs="Calibri"/>
          <w:sz w:val="18"/>
          <w:szCs w:val="18"/>
          <w:lang w:eastAsia="es-MX"/>
        </w:rPr>
        <w:t>___</w:t>
      </w:r>
      <w:r w:rsidRPr="001357A1">
        <w:rPr>
          <w:rFonts w:ascii="Calibri" w:eastAsia="Calibri" w:hAnsi="Calibri" w:cs="Calibri"/>
          <w:smallCaps/>
          <w:sz w:val="18"/>
          <w:szCs w:val="18"/>
          <w:lang w:eastAsia="es-MX"/>
        </w:rPr>
        <w:t xml:space="preserve">EL FIEL Y EXACTO CUMPLIMIENTO DE TODAS Y CADA UNA DE LAS OBLIGACIONES PACTADAS EN EL CONTRATO </w:t>
      </w:r>
      <w:r w:rsidRPr="001357A1">
        <w:rPr>
          <w:rFonts w:ascii="Calibri" w:eastAsia="Calibri" w:hAnsi="Calibri" w:cs="Calibri"/>
          <w:b/>
          <w:smallCaps/>
          <w:sz w:val="18"/>
          <w:szCs w:val="18"/>
          <w:lang w:eastAsia="es-MX"/>
        </w:rPr>
        <w:t>NÚMERO</w:t>
      </w:r>
      <w:r w:rsidRPr="001357A1">
        <w:rPr>
          <w:rFonts w:ascii="Calibri" w:eastAsia="Calibri" w:hAnsi="Calibri" w:cs="Calibri"/>
          <w:b/>
          <w:sz w:val="18"/>
          <w:szCs w:val="18"/>
          <w:lang w:eastAsia="es-MX"/>
        </w:rPr>
        <w:t>___</w:t>
      </w:r>
      <w:r w:rsidR="007F21A7" w:rsidRPr="001357A1">
        <w:rPr>
          <w:rFonts w:ascii="Calibri" w:eastAsia="Calibri" w:hAnsi="Calibri" w:cs="Calibri"/>
          <w:b/>
          <w:sz w:val="18"/>
          <w:szCs w:val="18"/>
          <w:lang w:eastAsia="es-MX"/>
        </w:rPr>
        <w:t>_</w:t>
      </w:r>
      <w:r w:rsidR="007F21A7" w:rsidRPr="001357A1">
        <w:rPr>
          <w:rFonts w:ascii="Calibri" w:eastAsia="Calibri" w:hAnsi="Calibri" w:cs="Calibri"/>
          <w:b/>
          <w:smallCaps/>
          <w:sz w:val="18"/>
          <w:szCs w:val="18"/>
          <w:lang w:eastAsia="es-MX"/>
        </w:rPr>
        <w:t xml:space="preserve"> (</w:t>
      </w:r>
      <w:r w:rsidRPr="001357A1">
        <w:rPr>
          <w:rFonts w:ascii="Calibri" w:eastAsia="Calibri" w:hAnsi="Calibri" w:cs="Calibri"/>
          <w:b/>
          <w:smallCaps/>
          <w:sz w:val="18"/>
          <w:szCs w:val="18"/>
          <w:lang w:eastAsia="es-MX"/>
        </w:rPr>
        <w:t>ANOTAR EL NÚMERO)</w:t>
      </w:r>
      <w:r w:rsidRPr="001357A1">
        <w:rPr>
          <w:rFonts w:ascii="Calibri" w:eastAsia="Calibri" w:hAnsi="Calibri" w:cs="Calibri"/>
          <w:b/>
          <w:sz w:val="18"/>
          <w:szCs w:val="18"/>
          <w:lang w:eastAsia="es-MX"/>
        </w:rPr>
        <w:t>_____</w:t>
      </w:r>
      <w:r w:rsidRPr="001357A1">
        <w:rPr>
          <w:rFonts w:ascii="Calibri" w:eastAsia="Calibri" w:hAnsi="Calibri" w:cs="Calibri"/>
          <w:b/>
          <w:smallCaps/>
          <w:sz w:val="18"/>
          <w:szCs w:val="18"/>
          <w:lang w:eastAsia="es-MX"/>
        </w:rPr>
        <w:t xml:space="preserve">, DE FECHA________, CELEBRADO ENTRE NUESTRO FIADO Y EL </w:t>
      </w:r>
      <w:r w:rsidR="00440705" w:rsidRPr="001357A1">
        <w:rPr>
          <w:rFonts w:ascii="Calibri" w:eastAsia="Calibri" w:hAnsi="Calibri" w:cs="Calibri"/>
          <w:b/>
          <w:sz w:val="18"/>
          <w:szCs w:val="18"/>
        </w:rPr>
        <w:t>FIDEICOMISO ORQUESTA FILARMÓNICA DE JALISCO</w:t>
      </w:r>
      <w:r w:rsidRPr="001357A1">
        <w:rPr>
          <w:rFonts w:ascii="Calibri" w:eastAsia="Calibri" w:hAnsi="Calibri" w:cs="Calibri"/>
          <w:b/>
          <w:smallCaps/>
          <w:sz w:val="18"/>
          <w:szCs w:val="18"/>
          <w:lang w:eastAsia="es-MX"/>
        </w:rPr>
        <w:t>, CON UN IMPORTE TOTAL DE $</w:t>
      </w:r>
      <w:r w:rsidRPr="001357A1">
        <w:rPr>
          <w:rFonts w:ascii="Calibri" w:eastAsia="Calibri" w:hAnsi="Calibri" w:cs="Calibri"/>
          <w:b/>
          <w:sz w:val="18"/>
          <w:szCs w:val="18"/>
          <w:lang w:eastAsia="es-MX"/>
        </w:rPr>
        <w:t>________</w:t>
      </w:r>
      <w:r w:rsidRPr="001357A1">
        <w:rPr>
          <w:rFonts w:ascii="Calibri" w:eastAsia="Calibri" w:hAnsi="Calibri" w:cs="Calibri"/>
          <w:b/>
          <w:smallCaps/>
          <w:sz w:val="18"/>
          <w:szCs w:val="18"/>
          <w:lang w:eastAsia="es-MX"/>
        </w:rPr>
        <w:t>.</w:t>
      </w:r>
    </w:p>
    <w:p w14:paraId="0C1DF953" w14:textId="77777777" w:rsidR="005D7B23" w:rsidRPr="001357A1" w:rsidRDefault="005D7B23" w:rsidP="005D7B23">
      <w:pPr>
        <w:spacing w:after="200" w:line="276" w:lineRule="auto"/>
        <w:jc w:val="both"/>
        <w:rPr>
          <w:rFonts w:ascii="Calibri" w:eastAsia="Calibri" w:hAnsi="Calibri" w:cs="Calibri"/>
          <w:smallCaps/>
          <w:sz w:val="18"/>
          <w:szCs w:val="18"/>
          <w:lang w:eastAsia="es-MX"/>
        </w:rPr>
      </w:pPr>
      <w:r w:rsidRPr="001357A1">
        <w:rPr>
          <w:rFonts w:ascii="Calibri" w:eastAsia="Calibri" w:hAnsi="Calibri" w:cs="Calibri"/>
          <w:smallCaps/>
          <w:sz w:val="18"/>
          <w:szCs w:val="18"/>
          <w:lang w:eastAsia="es-MX"/>
        </w:rPr>
        <w:t xml:space="preserve">ESTA FIANZA ESTARÁ EN VIGOR POR 18 MESES CONTADOS A PARTIR DE LA FECHA DEL CONTRATO. </w:t>
      </w:r>
    </w:p>
    <w:p w14:paraId="74F29EFE" w14:textId="28D6D81E" w:rsidR="005D7B23" w:rsidRPr="001357A1" w:rsidRDefault="005D7B23" w:rsidP="005D7B23">
      <w:pPr>
        <w:spacing w:after="200" w:line="276" w:lineRule="auto"/>
        <w:jc w:val="both"/>
        <w:rPr>
          <w:rFonts w:ascii="Calibri" w:eastAsia="Calibri" w:hAnsi="Calibri" w:cs="Calibri"/>
          <w:smallCaps/>
          <w:sz w:val="18"/>
          <w:szCs w:val="18"/>
          <w:lang w:eastAsia="es-MX"/>
        </w:rPr>
      </w:pPr>
      <w:r w:rsidRPr="001357A1">
        <w:rPr>
          <w:rFonts w:ascii="Calibri" w:eastAsia="Calibri" w:hAnsi="Calibri" w:cs="Calibri"/>
          <w:smallCaps/>
          <w:sz w:val="18"/>
          <w:szCs w:val="18"/>
          <w:lang w:eastAsia="es-MX"/>
        </w:rPr>
        <w:t xml:space="preserve">ADICIONALMENTE ESTA FIANZA PODRÁ SER EXIGIBLE EN CUALQUIER TIEMPO PARA GARANTIZAR LAS OBLIGACIONES DEL CONTRATO Y BASES DEL PROCESO QUE LE DIERON ORIGEN, Y/O LA BUENA CALIDAD EN GENERAL DE LOS BIENES, CUANDO SEAN DE CARACTERÍSTICAS INFERIORES A LAS SOLICITADAS EN EL CONTRATO Y BASES DEL PROCESO DE ADQUISICIÓN ANTERIORMENTE SEÑALADO Y/O CUANDO DIFIERAN EN PERJUICIO DEL </w:t>
      </w:r>
      <w:r w:rsidR="00440705" w:rsidRPr="001357A1">
        <w:rPr>
          <w:rFonts w:ascii="Calibri" w:eastAsia="Calibri" w:hAnsi="Calibri" w:cs="Calibri"/>
          <w:b/>
          <w:sz w:val="18"/>
          <w:szCs w:val="18"/>
        </w:rPr>
        <w:t>FIDEICOMISO ORQUESTA FILARMÓNICA DE JALISCO</w:t>
      </w:r>
      <w:r w:rsidRPr="001357A1">
        <w:rPr>
          <w:rFonts w:ascii="Calibri" w:eastAsia="Calibri" w:hAnsi="Calibri" w:cs="Calibri"/>
          <w:smallCaps/>
          <w:sz w:val="18"/>
          <w:szCs w:val="18"/>
          <w:lang w:eastAsia="es-MX"/>
        </w:rPr>
        <w:t xml:space="preserve">, ASÍ COMO LA REPARACIÓN DE LOS DEFECTOS Y VICIOS OCULTOS, DAÑOS Y PERJUICIOS QUE PUDIEREN APARECER Y QUE SEAN IMPUTABLES A NUESTRO FIADO CON MOTIVO DE LA CONTRATACIÓN QUE SE MENCIONA Y SOLO PODRÁ SER CANCELADA CON LA PRESENTACIÓN DE SU ORIGINAL POR PARTE DE NUESTRO FIADO ACOMPAÑADA DE UN OFICIO DE LIBERACIÓN DE FIANZA SIGNADA POR </w:t>
      </w:r>
      <w:r w:rsidR="00440705" w:rsidRPr="001357A1">
        <w:rPr>
          <w:rFonts w:ascii="Calibri" w:eastAsia="Calibri" w:hAnsi="Calibri" w:cs="Calibri"/>
          <w:smallCaps/>
          <w:sz w:val="18"/>
          <w:szCs w:val="18"/>
          <w:lang w:eastAsia="es-MX"/>
        </w:rPr>
        <w:t>LA DIRECCIÓN</w:t>
      </w:r>
      <w:r w:rsidRPr="001357A1">
        <w:rPr>
          <w:rFonts w:ascii="Calibri" w:eastAsia="Calibri" w:hAnsi="Calibri" w:cs="Calibri"/>
          <w:smallCaps/>
          <w:sz w:val="18"/>
          <w:szCs w:val="18"/>
          <w:lang w:eastAsia="es-MX"/>
        </w:rPr>
        <w:t xml:space="preserve"> GENERAL DE </w:t>
      </w:r>
      <w:r w:rsidR="00440705" w:rsidRPr="001357A1">
        <w:rPr>
          <w:rFonts w:ascii="Calibri" w:eastAsia="Calibri" w:hAnsi="Calibri" w:cs="Calibri"/>
          <w:b/>
          <w:sz w:val="18"/>
          <w:szCs w:val="18"/>
        </w:rPr>
        <w:t>FIDEICOMISO ORQUESTA FILARMÓNICA DE JALISCO</w:t>
      </w:r>
      <w:r w:rsidRPr="001357A1">
        <w:rPr>
          <w:rFonts w:ascii="Calibri" w:eastAsia="Calibri" w:hAnsi="Calibri" w:cs="Calibri"/>
          <w:smallCaps/>
          <w:sz w:val="18"/>
          <w:szCs w:val="18"/>
          <w:lang w:eastAsia="es-MX"/>
        </w:rPr>
        <w:t>.</w:t>
      </w:r>
      <w:r w:rsidR="00440705" w:rsidRPr="001357A1">
        <w:rPr>
          <w:rFonts w:ascii="Calibri" w:eastAsia="Calibri" w:hAnsi="Calibri" w:cs="Calibri"/>
          <w:smallCaps/>
          <w:sz w:val="18"/>
          <w:szCs w:val="18"/>
          <w:lang w:eastAsia="es-MX"/>
        </w:rPr>
        <w:t xml:space="preserve"> </w:t>
      </w:r>
      <w:r w:rsidRPr="001357A1">
        <w:rPr>
          <w:rFonts w:ascii="Calibri" w:eastAsia="Calibri" w:hAnsi="Calibri" w:cs="Calibri"/>
          <w:smallCaps/>
          <w:sz w:val="18"/>
          <w:szCs w:val="18"/>
          <w:lang w:eastAsia="es-MX"/>
        </w:rPr>
        <w:t>IGUALMENTE, EN EL CASO QUE SE OTORGUE PRÓRROGA AL CUMPLIMIENTO</w:t>
      </w:r>
      <w:r w:rsidRPr="001357A1">
        <w:rPr>
          <w:rFonts w:ascii="Calibri" w:eastAsia="Calibri" w:hAnsi="Calibri" w:cs="Calibri"/>
          <w:b/>
          <w:smallCaps/>
          <w:sz w:val="18"/>
          <w:szCs w:val="18"/>
          <w:lang w:eastAsia="es-MX"/>
        </w:rPr>
        <w:t xml:space="preserve"> DEL CONTRATO, </w:t>
      </w:r>
      <w:r w:rsidRPr="001357A1">
        <w:rPr>
          <w:rFonts w:ascii="Calibri" w:eastAsia="Calibri" w:hAnsi="Calibri" w:cs="Calibri"/>
          <w:smallCaps/>
          <w:sz w:val="18"/>
          <w:szCs w:val="18"/>
          <w:lang w:eastAsia="es-MX"/>
        </w:rPr>
        <w:t xml:space="preserve">ASÍ COMO DURANTE LA SUBSTANCIACIÓN DE JUICIOS, RECURSOS O INCONFORMIDADES DE LOS </w:t>
      </w:r>
      <w:r w:rsidR="0055444F" w:rsidRPr="001357A1">
        <w:rPr>
          <w:rFonts w:ascii="Calibri" w:eastAsia="Calibri" w:hAnsi="Calibri" w:cs="Calibri"/>
          <w:smallCaps/>
          <w:sz w:val="18"/>
          <w:szCs w:val="18"/>
          <w:lang w:eastAsia="es-MX"/>
        </w:rPr>
        <w:t xml:space="preserve">BIENES </w:t>
      </w:r>
      <w:r w:rsidRPr="001357A1">
        <w:rPr>
          <w:rFonts w:ascii="Calibri" w:eastAsia="Calibri" w:hAnsi="Calibri" w:cs="Calibri"/>
          <w:smallCaps/>
          <w:sz w:val="18"/>
          <w:szCs w:val="18"/>
          <w:lang w:eastAsia="es-MX"/>
        </w:rPr>
        <w:t>CONTRATADOS ESTA FIANZA CONTINUARÁ VIGENTE HASTA SU TOTAL RESOLUCIÓN.</w:t>
      </w:r>
    </w:p>
    <w:p w14:paraId="1ACA7F2C" w14:textId="65644531" w:rsidR="005D7B23" w:rsidRPr="001357A1" w:rsidRDefault="005D7B23" w:rsidP="005D7B23">
      <w:pPr>
        <w:spacing w:after="200" w:line="276" w:lineRule="auto"/>
        <w:jc w:val="both"/>
        <w:rPr>
          <w:rFonts w:ascii="Calibri" w:eastAsia="Calibri" w:hAnsi="Calibri" w:cs="Calibri"/>
          <w:smallCaps/>
          <w:sz w:val="18"/>
          <w:szCs w:val="18"/>
          <w:lang w:eastAsia="es-MX"/>
        </w:rPr>
      </w:pPr>
      <w:r w:rsidRPr="001357A1">
        <w:rPr>
          <w:rFonts w:ascii="Calibri" w:eastAsia="Calibri" w:hAnsi="Calibri" w:cs="Calibri"/>
          <w:smallCaps/>
          <w:sz w:val="18"/>
          <w:szCs w:val="18"/>
          <w:lang w:eastAsia="es-MX"/>
        </w:rPr>
        <w:t>IGUALMENTE, EN EL CASO QUE SE OTORGUE PRÓRROGA AL CUMPLIMIENTO</w:t>
      </w:r>
      <w:r w:rsidRPr="001357A1">
        <w:rPr>
          <w:rFonts w:ascii="Calibri" w:eastAsia="Calibri" w:hAnsi="Calibri" w:cs="Calibri"/>
          <w:b/>
          <w:smallCaps/>
          <w:sz w:val="18"/>
          <w:szCs w:val="18"/>
          <w:lang w:eastAsia="es-MX"/>
        </w:rPr>
        <w:t xml:space="preserve"> DEL CONTRATO, </w:t>
      </w:r>
      <w:r w:rsidRPr="001357A1">
        <w:rPr>
          <w:rFonts w:ascii="Calibri" w:eastAsia="Calibri" w:hAnsi="Calibri" w:cs="Calibri"/>
          <w:smallCaps/>
          <w:sz w:val="18"/>
          <w:szCs w:val="18"/>
          <w:lang w:eastAsia="es-MX"/>
        </w:rPr>
        <w:t>ASÍ COMO DURANTE LA SUBSTANCIACIÓN DE JUICIOS, RECURSOS O INCONFORMIDADES DE LOS BIENES CONTRATADOS ESTA FIANZA CONTINUARÁ VIGENTE HASTA SU TOTAL RESOLUCIÓN.</w:t>
      </w:r>
    </w:p>
    <w:p w14:paraId="657D6910" w14:textId="77777777" w:rsidR="005D7B23" w:rsidRPr="001357A1" w:rsidRDefault="005D7B23" w:rsidP="005D7B23">
      <w:pPr>
        <w:spacing w:after="200" w:line="276" w:lineRule="auto"/>
        <w:jc w:val="both"/>
        <w:rPr>
          <w:rFonts w:ascii="Calibri" w:eastAsia="Calibri" w:hAnsi="Calibri" w:cs="Calibri"/>
          <w:smallCaps/>
          <w:sz w:val="18"/>
          <w:szCs w:val="18"/>
          <w:lang w:eastAsia="es-MX"/>
        </w:rPr>
      </w:pPr>
      <w:r w:rsidRPr="001357A1">
        <w:rPr>
          <w:rFonts w:ascii="Calibri" w:eastAsia="Calibri" w:hAnsi="Calibri" w:cs="Calibri"/>
          <w:smallCaps/>
          <w:sz w:val="18"/>
          <w:szCs w:val="18"/>
          <w:lang w:eastAsia="es-MX"/>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0D90D408" w14:textId="034CE544" w:rsidR="00712187" w:rsidRPr="001357A1" w:rsidRDefault="005D7B23" w:rsidP="005D7B23">
      <w:pPr>
        <w:spacing w:after="200" w:line="276" w:lineRule="auto"/>
        <w:jc w:val="both"/>
        <w:rPr>
          <w:rFonts w:ascii="Calibri" w:eastAsia="Calibri" w:hAnsi="Calibri" w:cs="Calibri"/>
          <w:sz w:val="18"/>
          <w:szCs w:val="18"/>
          <w:lang w:eastAsia="es-MX"/>
        </w:rPr>
      </w:pPr>
      <w:r w:rsidRPr="001357A1">
        <w:rPr>
          <w:rFonts w:ascii="Calibri" w:eastAsia="Calibri" w:hAnsi="Calibri" w:cs="Calibri"/>
          <w:sz w:val="18"/>
          <w:szCs w:val="18"/>
          <w:lang w:eastAsia="es-MX"/>
        </w:rPr>
        <w:t>EL INCUMPLIMIENTO DE LA OBLIGACIÓN GARANTIZADA SE ACREDITARÁ ACOMPAÑANDO A SU ESCRITO DE RECLAMACIÓN LOS DOCUMENTOS QUE COMPRUEBEN LA EXISTENCIA Y EXIGIBILIDAD DE LA OBLIGACIÓN GARANTIZADA EN TÉRMINOS DEL ART. 279 DE LA LEY, LA INSTITUCIÓN TENDRÁ DERECHO A SOLICITAR AL BENEFICIARIO TODO TIPO DE INFORMACIÓN O DOCUMENTACIÓN QUE SEA NECESARIA RELACIONADA CON LA FIANZA MOTIVO DE LA RECLAMACIÓN EN TÉRMINOS DEL MISMO NUMERAL. FIN DEL TEXTO.</w:t>
      </w:r>
    </w:p>
    <w:sectPr w:rsidR="00712187" w:rsidRPr="001357A1" w:rsidSect="001647E7">
      <w:headerReference w:type="default" r:id="rId16"/>
      <w:footerReference w:type="default" r:id="rId17"/>
      <w:pgSz w:w="12240" w:h="15840" w:code="1"/>
      <w:pgMar w:top="2268" w:right="1701" w:bottom="1418" w:left="1701" w:header="1134"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92BA" w14:textId="77777777" w:rsidR="001D5543" w:rsidRPr="00DC5FE4" w:rsidRDefault="001D5543" w:rsidP="0060558E">
      <w:r w:rsidRPr="00DC5FE4">
        <w:separator/>
      </w:r>
    </w:p>
  </w:endnote>
  <w:endnote w:type="continuationSeparator" w:id="0">
    <w:p w14:paraId="5F362FFE" w14:textId="77777777" w:rsidR="001D5543" w:rsidRPr="00DC5FE4" w:rsidRDefault="001D5543" w:rsidP="0060558E">
      <w:r w:rsidRPr="00DC5FE4">
        <w:continuationSeparator/>
      </w:r>
    </w:p>
  </w:endnote>
  <w:endnote w:type="continuationNotice" w:id="1">
    <w:p w14:paraId="6286854B" w14:textId="77777777" w:rsidR="001D5543" w:rsidRPr="00DC5FE4" w:rsidRDefault="001D5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A636" w14:textId="77777777" w:rsidR="001D5543" w:rsidRDefault="001D5543" w:rsidP="001647E7">
    <w:pPr>
      <w:tabs>
        <w:tab w:val="center" w:pos="4550"/>
        <w:tab w:val="left" w:pos="5818"/>
      </w:tabs>
      <w:ind w:right="260"/>
      <w:jc w:val="center"/>
      <w:rPr>
        <w:color w:val="002060"/>
        <w:spacing w:val="60"/>
      </w:rPr>
    </w:pPr>
    <w:r w:rsidRPr="00DC5FE4">
      <w:rPr>
        <w:color w:val="002060"/>
        <w:spacing w:val="60"/>
      </w:rPr>
      <w:tab/>
    </w:r>
    <w:r w:rsidRPr="00DC5FE4">
      <w:rPr>
        <w:color w:val="002060"/>
        <w:spacing w:val="60"/>
      </w:rPr>
      <w:tab/>
    </w:r>
    <w:r w:rsidRPr="00DC5FE4">
      <w:rPr>
        <w:color w:val="002060"/>
        <w:spacing w:val="60"/>
      </w:rPr>
      <w:tab/>
    </w:r>
    <w:r w:rsidRPr="00DC5FE4">
      <w:rPr>
        <w:color w:val="002060"/>
        <w:spacing w:val="60"/>
      </w:rPr>
      <w:tab/>
    </w:r>
    <w:r w:rsidRPr="00DC5FE4">
      <w:rPr>
        <w:color w:val="002060"/>
        <w:spacing w:val="60"/>
      </w:rPr>
      <w:tab/>
    </w:r>
    <w:r w:rsidRPr="00DC5FE4">
      <w:rPr>
        <w:color w:val="002060"/>
        <w:spacing w:val="60"/>
      </w:rPr>
      <w:tab/>
    </w:r>
  </w:p>
  <w:p w14:paraId="3BEBCA4C" w14:textId="77777777" w:rsidR="001D5543" w:rsidRDefault="001D5543" w:rsidP="001647E7">
    <w:pPr>
      <w:tabs>
        <w:tab w:val="center" w:pos="4550"/>
        <w:tab w:val="left" w:pos="5818"/>
      </w:tabs>
      <w:ind w:right="260"/>
      <w:jc w:val="right"/>
      <w:rPr>
        <w:color w:val="002060"/>
        <w:spacing w:val="60"/>
        <w:sz w:val="18"/>
      </w:rPr>
    </w:pPr>
  </w:p>
  <w:p w14:paraId="5E420CD4" w14:textId="565449C7" w:rsidR="001D5543" w:rsidRPr="001647E7" w:rsidRDefault="001D5543" w:rsidP="001647E7">
    <w:pPr>
      <w:tabs>
        <w:tab w:val="center" w:pos="4550"/>
        <w:tab w:val="left" w:pos="5818"/>
      </w:tabs>
      <w:ind w:right="260"/>
      <w:jc w:val="center"/>
      <w:rPr>
        <w:b/>
        <w:color w:val="002060"/>
        <w:spacing w:val="60"/>
        <w:sz w:val="18"/>
        <w:szCs w:val="18"/>
      </w:rPr>
    </w:pPr>
    <w:r w:rsidRPr="001647E7">
      <w:rPr>
        <w:b/>
        <w:color w:val="002060"/>
        <w:spacing w:val="60"/>
        <w:sz w:val="18"/>
        <w:szCs w:val="18"/>
      </w:rPr>
      <w:t>LPLCCC/OFJ/003/2024</w:t>
    </w:r>
  </w:p>
  <w:p w14:paraId="6285DB98" w14:textId="26F31408" w:rsidR="001D5543" w:rsidRPr="001647E7" w:rsidRDefault="001D5543" w:rsidP="001647E7">
    <w:pPr>
      <w:tabs>
        <w:tab w:val="center" w:pos="4550"/>
        <w:tab w:val="left" w:pos="5818"/>
      </w:tabs>
      <w:ind w:right="260"/>
      <w:jc w:val="right"/>
      <w:rPr>
        <w:b/>
        <w:color w:val="002060"/>
        <w:sz w:val="18"/>
        <w:szCs w:val="18"/>
      </w:rPr>
    </w:pPr>
    <w:r w:rsidRPr="001647E7">
      <w:rPr>
        <w:b/>
        <w:color w:val="002060"/>
        <w:spacing w:val="60"/>
        <w:sz w:val="18"/>
        <w:szCs w:val="18"/>
      </w:rPr>
      <w:t>Página</w:t>
    </w:r>
    <w:r w:rsidRPr="001647E7">
      <w:rPr>
        <w:b/>
        <w:color w:val="002060"/>
        <w:sz w:val="18"/>
        <w:szCs w:val="18"/>
      </w:rPr>
      <w:t xml:space="preserve"> </w:t>
    </w:r>
    <w:r w:rsidRPr="001647E7">
      <w:rPr>
        <w:b/>
        <w:color w:val="002060"/>
        <w:sz w:val="18"/>
        <w:szCs w:val="18"/>
      </w:rPr>
      <w:fldChar w:fldCharType="begin"/>
    </w:r>
    <w:r w:rsidRPr="001647E7">
      <w:rPr>
        <w:b/>
        <w:color w:val="002060"/>
        <w:sz w:val="18"/>
        <w:szCs w:val="18"/>
      </w:rPr>
      <w:instrText>PAGE   \* MERGEFORMAT</w:instrText>
    </w:r>
    <w:r w:rsidRPr="001647E7">
      <w:rPr>
        <w:b/>
        <w:color w:val="002060"/>
        <w:sz w:val="18"/>
        <w:szCs w:val="18"/>
      </w:rPr>
      <w:fldChar w:fldCharType="separate"/>
    </w:r>
    <w:r w:rsidR="00496657">
      <w:rPr>
        <w:b/>
        <w:noProof/>
        <w:color w:val="002060"/>
        <w:sz w:val="18"/>
        <w:szCs w:val="18"/>
      </w:rPr>
      <w:t>4</w:t>
    </w:r>
    <w:r w:rsidRPr="001647E7">
      <w:rPr>
        <w:b/>
        <w:color w:val="002060"/>
        <w:sz w:val="18"/>
        <w:szCs w:val="18"/>
      </w:rPr>
      <w:fldChar w:fldCharType="end"/>
    </w:r>
    <w:r w:rsidRPr="001647E7">
      <w:rPr>
        <w:b/>
        <w:color w:val="002060"/>
        <w:sz w:val="18"/>
        <w:szCs w:val="18"/>
      </w:rPr>
      <w:t xml:space="preserve"> | </w:t>
    </w:r>
    <w:r w:rsidRPr="001647E7">
      <w:rPr>
        <w:b/>
        <w:sz w:val="18"/>
        <w:szCs w:val="18"/>
      </w:rPr>
      <w:fldChar w:fldCharType="begin"/>
    </w:r>
    <w:r w:rsidRPr="001647E7">
      <w:rPr>
        <w:b/>
        <w:sz w:val="18"/>
        <w:szCs w:val="18"/>
      </w:rPr>
      <w:instrText>NUMPAGES  \* Arabic  \* MERGEFORMAT</w:instrText>
    </w:r>
    <w:r w:rsidRPr="001647E7">
      <w:rPr>
        <w:b/>
        <w:sz w:val="18"/>
        <w:szCs w:val="18"/>
      </w:rPr>
      <w:fldChar w:fldCharType="separate"/>
    </w:r>
    <w:r w:rsidR="00496657" w:rsidRPr="00496657">
      <w:rPr>
        <w:b/>
        <w:noProof/>
        <w:color w:val="002060"/>
        <w:sz w:val="18"/>
        <w:szCs w:val="18"/>
      </w:rPr>
      <w:t>40</w:t>
    </w:r>
    <w:r w:rsidRPr="001647E7">
      <w:rPr>
        <w:b/>
        <w:noProof/>
        <w:color w:val="00206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CBF71" w14:textId="77777777" w:rsidR="001D5543" w:rsidRPr="00DC5FE4" w:rsidRDefault="001D5543" w:rsidP="0060558E">
      <w:r w:rsidRPr="00DC5FE4">
        <w:separator/>
      </w:r>
    </w:p>
  </w:footnote>
  <w:footnote w:type="continuationSeparator" w:id="0">
    <w:p w14:paraId="6EC49856" w14:textId="77777777" w:rsidR="001D5543" w:rsidRPr="00DC5FE4" w:rsidRDefault="001D5543" w:rsidP="0060558E">
      <w:r w:rsidRPr="00DC5FE4">
        <w:continuationSeparator/>
      </w:r>
    </w:p>
  </w:footnote>
  <w:footnote w:type="continuationNotice" w:id="1">
    <w:p w14:paraId="4F7759FC" w14:textId="77777777" w:rsidR="001D5543" w:rsidRPr="00DC5FE4" w:rsidRDefault="001D55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5DB96" w14:textId="6B333C47" w:rsidR="001D5543" w:rsidRPr="00DC5FE4" w:rsidRDefault="001D5543" w:rsidP="001647E7">
    <w:pPr>
      <w:pStyle w:val="Encabezado"/>
      <w:ind w:right="-165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0"/>
        <w:szCs w:val="20"/>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216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4"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65F3A64"/>
    <w:multiLevelType w:val="multilevel"/>
    <w:tmpl w:val="872E634C"/>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79D5966"/>
    <w:multiLevelType w:val="multilevel"/>
    <w:tmpl w:val="A9AEFD2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A10E9E"/>
    <w:multiLevelType w:val="multilevel"/>
    <w:tmpl w:val="D6FC121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EAA61E7"/>
    <w:multiLevelType w:val="multilevel"/>
    <w:tmpl w:val="4EDCE7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2" w15:restartNumberingAfterBreak="0">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DF0E43"/>
    <w:multiLevelType w:val="multilevel"/>
    <w:tmpl w:val="904AD97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3768A4"/>
    <w:multiLevelType w:val="hybridMultilevel"/>
    <w:tmpl w:val="34B0C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9" w15:restartNumberingAfterBreak="0">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num w:numId="1">
    <w:abstractNumId w:val="10"/>
  </w:num>
  <w:num w:numId="2">
    <w:abstractNumId w:val="12"/>
  </w:num>
  <w:num w:numId="3">
    <w:abstractNumId w:val="16"/>
  </w:num>
  <w:num w:numId="4">
    <w:abstractNumId w:val="13"/>
  </w:num>
  <w:num w:numId="5">
    <w:abstractNumId w:val="4"/>
  </w:num>
  <w:num w:numId="6">
    <w:abstractNumId w:val="17"/>
  </w:num>
  <w:num w:numId="7">
    <w:abstractNumId w:val="5"/>
  </w:num>
  <w:num w:numId="8">
    <w:abstractNumId w:val="18"/>
  </w:num>
  <w:num w:numId="9">
    <w:abstractNumId w:val="20"/>
  </w:num>
  <w:num w:numId="10">
    <w:abstractNumId w:val="11"/>
  </w:num>
  <w:num w:numId="11">
    <w:abstractNumId w:val="6"/>
  </w:num>
  <w:num w:numId="12">
    <w:abstractNumId w:val="9"/>
  </w:num>
  <w:num w:numId="13">
    <w:abstractNumId w:val="14"/>
  </w:num>
  <w:num w:numId="14">
    <w:abstractNumId w:val="7"/>
  </w:num>
  <w:num w:numId="15">
    <w:abstractNumId w:val="15"/>
  </w:num>
  <w:num w:numId="16">
    <w:abstractNumId w:val="8"/>
  </w:num>
  <w:num w:numId="17">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58E"/>
    <w:rsid w:val="00001212"/>
    <w:rsid w:val="00011E9F"/>
    <w:rsid w:val="000125D6"/>
    <w:rsid w:val="0001513D"/>
    <w:rsid w:val="00015653"/>
    <w:rsid w:val="00016260"/>
    <w:rsid w:val="00020B24"/>
    <w:rsid w:val="00022328"/>
    <w:rsid w:val="00022E63"/>
    <w:rsid w:val="00023481"/>
    <w:rsid w:val="00023B9E"/>
    <w:rsid w:val="000242EF"/>
    <w:rsid w:val="00026CFD"/>
    <w:rsid w:val="0003410E"/>
    <w:rsid w:val="0003493A"/>
    <w:rsid w:val="00035C52"/>
    <w:rsid w:val="00035EB5"/>
    <w:rsid w:val="00036C89"/>
    <w:rsid w:val="0003745A"/>
    <w:rsid w:val="00037E76"/>
    <w:rsid w:val="00037EB9"/>
    <w:rsid w:val="00044F6E"/>
    <w:rsid w:val="00046E52"/>
    <w:rsid w:val="00047AFF"/>
    <w:rsid w:val="000500A9"/>
    <w:rsid w:val="00052D34"/>
    <w:rsid w:val="00053684"/>
    <w:rsid w:val="00054318"/>
    <w:rsid w:val="00056A4B"/>
    <w:rsid w:val="00061E2E"/>
    <w:rsid w:val="00062BCD"/>
    <w:rsid w:val="00066727"/>
    <w:rsid w:val="00067A85"/>
    <w:rsid w:val="00072FBE"/>
    <w:rsid w:val="000731F0"/>
    <w:rsid w:val="0007353E"/>
    <w:rsid w:val="00075107"/>
    <w:rsid w:val="00075721"/>
    <w:rsid w:val="0007714B"/>
    <w:rsid w:val="00083D5E"/>
    <w:rsid w:val="00085589"/>
    <w:rsid w:val="00085D8A"/>
    <w:rsid w:val="00086AB1"/>
    <w:rsid w:val="00086B10"/>
    <w:rsid w:val="00087596"/>
    <w:rsid w:val="000913F3"/>
    <w:rsid w:val="00096B5F"/>
    <w:rsid w:val="00096ED8"/>
    <w:rsid w:val="00096F08"/>
    <w:rsid w:val="000A24CD"/>
    <w:rsid w:val="000A77FF"/>
    <w:rsid w:val="000B3251"/>
    <w:rsid w:val="000B5A1A"/>
    <w:rsid w:val="000B707E"/>
    <w:rsid w:val="000C0F99"/>
    <w:rsid w:val="000C1D73"/>
    <w:rsid w:val="000C2927"/>
    <w:rsid w:val="000C3F19"/>
    <w:rsid w:val="000C690F"/>
    <w:rsid w:val="000C7A7E"/>
    <w:rsid w:val="000D17D8"/>
    <w:rsid w:val="000D27A2"/>
    <w:rsid w:val="000D4331"/>
    <w:rsid w:val="000D5DA0"/>
    <w:rsid w:val="000E0404"/>
    <w:rsid w:val="000E0E85"/>
    <w:rsid w:val="000E30F8"/>
    <w:rsid w:val="000E334C"/>
    <w:rsid w:val="000E4CBC"/>
    <w:rsid w:val="000E5B2A"/>
    <w:rsid w:val="000E6179"/>
    <w:rsid w:val="000F13DA"/>
    <w:rsid w:val="000F22D7"/>
    <w:rsid w:val="000F350C"/>
    <w:rsid w:val="000F4216"/>
    <w:rsid w:val="00101DB2"/>
    <w:rsid w:val="00103419"/>
    <w:rsid w:val="00103D73"/>
    <w:rsid w:val="0010426E"/>
    <w:rsid w:val="001051BF"/>
    <w:rsid w:val="001113F1"/>
    <w:rsid w:val="00111EEC"/>
    <w:rsid w:val="00115BB1"/>
    <w:rsid w:val="00126D80"/>
    <w:rsid w:val="00127B02"/>
    <w:rsid w:val="00131072"/>
    <w:rsid w:val="001311EF"/>
    <w:rsid w:val="00135586"/>
    <w:rsid w:val="001357A1"/>
    <w:rsid w:val="0013673E"/>
    <w:rsid w:val="00141B73"/>
    <w:rsid w:val="00141CA0"/>
    <w:rsid w:val="00153910"/>
    <w:rsid w:val="00153FBC"/>
    <w:rsid w:val="0015445E"/>
    <w:rsid w:val="0015625A"/>
    <w:rsid w:val="00156B65"/>
    <w:rsid w:val="00156BCC"/>
    <w:rsid w:val="00157924"/>
    <w:rsid w:val="00157DF3"/>
    <w:rsid w:val="00160860"/>
    <w:rsid w:val="00163C5A"/>
    <w:rsid w:val="00164199"/>
    <w:rsid w:val="001647E7"/>
    <w:rsid w:val="001670D2"/>
    <w:rsid w:val="001671F2"/>
    <w:rsid w:val="00175525"/>
    <w:rsid w:val="001755B1"/>
    <w:rsid w:val="001761E2"/>
    <w:rsid w:val="0017789E"/>
    <w:rsid w:val="001778DC"/>
    <w:rsid w:val="00181D6E"/>
    <w:rsid w:val="00181E84"/>
    <w:rsid w:val="0018575B"/>
    <w:rsid w:val="00187A1D"/>
    <w:rsid w:val="00192BDA"/>
    <w:rsid w:val="001933BE"/>
    <w:rsid w:val="001A4716"/>
    <w:rsid w:val="001A6532"/>
    <w:rsid w:val="001B2674"/>
    <w:rsid w:val="001B4D91"/>
    <w:rsid w:val="001B5C53"/>
    <w:rsid w:val="001C10CF"/>
    <w:rsid w:val="001C1957"/>
    <w:rsid w:val="001C24DA"/>
    <w:rsid w:val="001C3840"/>
    <w:rsid w:val="001C65BB"/>
    <w:rsid w:val="001D12D1"/>
    <w:rsid w:val="001D1521"/>
    <w:rsid w:val="001D198C"/>
    <w:rsid w:val="001D2AB1"/>
    <w:rsid w:val="001D2E1F"/>
    <w:rsid w:val="001D4084"/>
    <w:rsid w:val="001D424E"/>
    <w:rsid w:val="001D5543"/>
    <w:rsid w:val="001E2608"/>
    <w:rsid w:val="001E3E35"/>
    <w:rsid w:val="001E5DA3"/>
    <w:rsid w:val="001F20A8"/>
    <w:rsid w:val="001F2CD9"/>
    <w:rsid w:val="001F3D90"/>
    <w:rsid w:val="00203C22"/>
    <w:rsid w:val="00203C50"/>
    <w:rsid w:val="0020487A"/>
    <w:rsid w:val="0020511B"/>
    <w:rsid w:val="00205300"/>
    <w:rsid w:val="00210706"/>
    <w:rsid w:val="0021135A"/>
    <w:rsid w:val="00211AD8"/>
    <w:rsid w:val="002133AF"/>
    <w:rsid w:val="00214CE5"/>
    <w:rsid w:val="00217531"/>
    <w:rsid w:val="00217A39"/>
    <w:rsid w:val="00217A54"/>
    <w:rsid w:val="00227581"/>
    <w:rsid w:val="00231BCA"/>
    <w:rsid w:val="00231C21"/>
    <w:rsid w:val="00233813"/>
    <w:rsid w:val="002417DE"/>
    <w:rsid w:val="00242040"/>
    <w:rsid w:val="00242C40"/>
    <w:rsid w:val="00243586"/>
    <w:rsid w:val="00243ED5"/>
    <w:rsid w:val="002440D2"/>
    <w:rsid w:val="002545E5"/>
    <w:rsid w:val="00254D37"/>
    <w:rsid w:val="0025681D"/>
    <w:rsid w:val="00257DE8"/>
    <w:rsid w:val="00260B39"/>
    <w:rsid w:val="00263384"/>
    <w:rsid w:val="00263CED"/>
    <w:rsid w:val="0026405C"/>
    <w:rsid w:val="002653CB"/>
    <w:rsid w:val="0027155A"/>
    <w:rsid w:val="00273C9D"/>
    <w:rsid w:val="00276FB1"/>
    <w:rsid w:val="00277BFE"/>
    <w:rsid w:val="00281ADA"/>
    <w:rsid w:val="002854C7"/>
    <w:rsid w:val="00286AE6"/>
    <w:rsid w:val="00292E97"/>
    <w:rsid w:val="00297DA7"/>
    <w:rsid w:val="002A0566"/>
    <w:rsid w:val="002A36AB"/>
    <w:rsid w:val="002B1326"/>
    <w:rsid w:val="002C0B4E"/>
    <w:rsid w:val="002C47A2"/>
    <w:rsid w:val="002C5160"/>
    <w:rsid w:val="002D1D45"/>
    <w:rsid w:val="002D4836"/>
    <w:rsid w:val="002D4CA5"/>
    <w:rsid w:val="002D5516"/>
    <w:rsid w:val="002D5EF0"/>
    <w:rsid w:val="002D6165"/>
    <w:rsid w:val="002E01B2"/>
    <w:rsid w:val="002E5A83"/>
    <w:rsid w:val="002F205D"/>
    <w:rsid w:val="002F3373"/>
    <w:rsid w:val="002F48E7"/>
    <w:rsid w:val="002F5BB3"/>
    <w:rsid w:val="00300479"/>
    <w:rsid w:val="003031C7"/>
    <w:rsid w:val="003032FB"/>
    <w:rsid w:val="0030658E"/>
    <w:rsid w:val="00307DEB"/>
    <w:rsid w:val="00310306"/>
    <w:rsid w:val="003118F3"/>
    <w:rsid w:val="003134D7"/>
    <w:rsid w:val="00314EBD"/>
    <w:rsid w:val="00322054"/>
    <w:rsid w:val="00324986"/>
    <w:rsid w:val="00327929"/>
    <w:rsid w:val="0033029A"/>
    <w:rsid w:val="00330BFE"/>
    <w:rsid w:val="0033405B"/>
    <w:rsid w:val="0033603C"/>
    <w:rsid w:val="00337021"/>
    <w:rsid w:val="003378FF"/>
    <w:rsid w:val="00343378"/>
    <w:rsid w:val="00345504"/>
    <w:rsid w:val="00345C8F"/>
    <w:rsid w:val="00347A24"/>
    <w:rsid w:val="00347D19"/>
    <w:rsid w:val="003517BE"/>
    <w:rsid w:val="00353CD3"/>
    <w:rsid w:val="00355F7E"/>
    <w:rsid w:val="0035794B"/>
    <w:rsid w:val="00357F27"/>
    <w:rsid w:val="0036288C"/>
    <w:rsid w:val="00364151"/>
    <w:rsid w:val="0036758D"/>
    <w:rsid w:val="003732D6"/>
    <w:rsid w:val="00373E61"/>
    <w:rsid w:val="0037505B"/>
    <w:rsid w:val="00376002"/>
    <w:rsid w:val="003818E2"/>
    <w:rsid w:val="0038513C"/>
    <w:rsid w:val="00390531"/>
    <w:rsid w:val="00391C79"/>
    <w:rsid w:val="00394F00"/>
    <w:rsid w:val="00395516"/>
    <w:rsid w:val="003974E7"/>
    <w:rsid w:val="003976EA"/>
    <w:rsid w:val="003A122E"/>
    <w:rsid w:val="003A6464"/>
    <w:rsid w:val="003B19BD"/>
    <w:rsid w:val="003B2264"/>
    <w:rsid w:val="003B4862"/>
    <w:rsid w:val="003B4F59"/>
    <w:rsid w:val="003B6B99"/>
    <w:rsid w:val="003C1DFE"/>
    <w:rsid w:val="003C355A"/>
    <w:rsid w:val="003C417A"/>
    <w:rsid w:val="003D1326"/>
    <w:rsid w:val="003D1619"/>
    <w:rsid w:val="003E4A03"/>
    <w:rsid w:val="003E55E1"/>
    <w:rsid w:val="003E7452"/>
    <w:rsid w:val="003F1A1D"/>
    <w:rsid w:val="003F1C89"/>
    <w:rsid w:val="003F21D5"/>
    <w:rsid w:val="003F32CC"/>
    <w:rsid w:val="003F4037"/>
    <w:rsid w:val="003F5387"/>
    <w:rsid w:val="003F548A"/>
    <w:rsid w:val="003F6303"/>
    <w:rsid w:val="003F72C6"/>
    <w:rsid w:val="00400C5B"/>
    <w:rsid w:val="00400CB2"/>
    <w:rsid w:val="00401859"/>
    <w:rsid w:val="00401944"/>
    <w:rsid w:val="00406057"/>
    <w:rsid w:val="0041135E"/>
    <w:rsid w:val="00412E5D"/>
    <w:rsid w:val="00416B7C"/>
    <w:rsid w:val="004177CF"/>
    <w:rsid w:val="0042051D"/>
    <w:rsid w:val="00424559"/>
    <w:rsid w:val="004245F7"/>
    <w:rsid w:val="004314EC"/>
    <w:rsid w:val="00434FE7"/>
    <w:rsid w:val="00440705"/>
    <w:rsid w:val="0044209F"/>
    <w:rsid w:val="004441F9"/>
    <w:rsid w:val="00450571"/>
    <w:rsid w:val="00450592"/>
    <w:rsid w:val="00450AAE"/>
    <w:rsid w:val="0045130E"/>
    <w:rsid w:val="00453300"/>
    <w:rsid w:val="004537D1"/>
    <w:rsid w:val="00453853"/>
    <w:rsid w:val="0045644B"/>
    <w:rsid w:val="00456640"/>
    <w:rsid w:val="00462BE8"/>
    <w:rsid w:val="00463393"/>
    <w:rsid w:val="004641C9"/>
    <w:rsid w:val="004657A3"/>
    <w:rsid w:val="00466B3E"/>
    <w:rsid w:val="00470814"/>
    <w:rsid w:val="00472B47"/>
    <w:rsid w:val="00484469"/>
    <w:rsid w:val="0049056F"/>
    <w:rsid w:val="00491510"/>
    <w:rsid w:val="004923BF"/>
    <w:rsid w:val="00492F71"/>
    <w:rsid w:val="00493B96"/>
    <w:rsid w:val="00495A6B"/>
    <w:rsid w:val="00496657"/>
    <w:rsid w:val="004966DC"/>
    <w:rsid w:val="0049693E"/>
    <w:rsid w:val="004A0336"/>
    <w:rsid w:val="004A09FD"/>
    <w:rsid w:val="004A11ED"/>
    <w:rsid w:val="004A1509"/>
    <w:rsid w:val="004A76B4"/>
    <w:rsid w:val="004B132D"/>
    <w:rsid w:val="004B2A0C"/>
    <w:rsid w:val="004B360F"/>
    <w:rsid w:val="004B668C"/>
    <w:rsid w:val="004B7D4D"/>
    <w:rsid w:val="004C0D72"/>
    <w:rsid w:val="004C12A5"/>
    <w:rsid w:val="004C3BBB"/>
    <w:rsid w:val="004C4077"/>
    <w:rsid w:val="004C6193"/>
    <w:rsid w:val="004D26C3"/>
    <w:rsid w:val="004D45CE"/>
    <w:rsid w:val="004D463E"/>
    <w:rsid w:val="004D4FB5"/>
    <w:rsid w:val="004D7620"/>
    <w:rsid w:val="004D7B2A"/>
    <w:rsid w:val="004E0C58"/>
    <w:rsid w:val="004E1D18"/>
    <w:rsid w:val="004E3BFC"/>
    <w:rsid w:val="004E4C94"/>
    <w:rsid w:val="004F1445"/>
    <w:rsid w:val="004F4B67"/>
    <w:rsid w:val="004F4FB8"/>
    <w:rsid w:val="004F6EC9"/>
    <w:rsid w:val="005005F0"/>
    <w:rsid w:val="0050077F"/>
    <w:rsid w:val="0050085B"/>
    <w:rsid w:val="00500ACD"/>
    <w:rsid w:val="00500BEF"/>
    <w:rsid w:val="00500D05"/>
    <w:rsid w:val="00502646"/>
    <w:rsid w:val="005035CE"/>
    <w:rsid w:val="00504E10"/>
    <w:rsid w:val="00510AB7"/>
    <w:rsid w:val="00510D7A"/>
    <w:rsid w:val="00511598"/>
    <w:rsid w:val="005142BC"/>
    <w:rsid w:val="00514A32"/>
    <w:rsid w:val="00517259"/>
    <w:rsid w:val="00526782"/>
    <w:rsid w:val="00527934"/>
    <w:rsid w:val="0053025C"/>
    <w:rsid w:val="00530788"/>
    <w:rsid w:val="00530DE4"/>
    <w:rsid w:val="00531A68"/>
    <w:rsid w:val="00531F83"/>
    <w:rsid w:val="005323C1"/>
    <w:rsid w:val="00543EB5"/>
    <w:rsid w:val="00551135"/>
    <w:rsid w:val="005515F5"/>
    <w:rsid w:val="00551A0D"/>
    <w:rsid w:val="00552124"/>
    <w:rsid w:val="0055444F"/>
    <w:rsid w:val="005555B3"/>
    <w:rsid w:val="00560542"/>
    <w:rsid w:val="005606CF"/>
    <w:rsid w:val="005610C4"/>
    <w:rsid w:val="00567761"/>
    <w:rsid w:val="00567CA5"/>
    <w:rsid w:val="0057205D"/>
    <w:rsid w:val="00574B9B"/>
    <w:rsid w:val="00580164"/>
    <w:rsid w:val="005817B2"/>
    <w:rsid w:val="00584ECA"/>
    <w:rsid w:val="00587139"/>
    <w:rsid w:val="00590BEE"/>
    <w:rsid w:val="00593708"/>
    <w:rsid w:val="00595CEC"/>
    <w:rsid w:val="00597058"/>
    <w:rsid w:val="00597575"/>
    <w:rsid w:val="005A132A"/>
    <w:rsid w:val="005A1C24"/>
    <w:rsid w:val="005B0326"/>
    <w:rsid w:val="005B1F24"/>
    <w:rsid w:val="005B3ED1"/>
    <w:rsid w:val="005B4862"/>
    <w:rsid w:val="005B547A"/>
    <w:rsid w:val="005B5822"/>
    <w:rsid w:val="005C1256"/>
    <w:rsid w:val="005C193F"/>
    <w:rsid w:val="005C5784"/>
    <w:rsid w:val="005D08BC"/>
    <w:rsid w:val="005D2631"/>
    <w:rsid w:val="005D5320"/>
    <w:rsid w:val="005D67D2"/>
    <w:rsid w:val="005D7B23"/>
    <w:rsid w:val="005E0200"/>
    <w:rsid w:val="005E1454"/>
    <w:rsid w:val="005E26EA"/>
    <w:rsid w:val="005E26F4"/>
    <w:rsid w:val="005E288D"/>
    <w:rsid w:val="005F130F"/>
    <w:rsid w:val="005F1538"/>
    <w:rsid w:val="005F2702"/>
    <w:rsid w:val="005F34A9"/>
    <w:rsid w:val="005F4917"/>
    <w:rsid w:val="005F5C4B"/>
    <w:rsid w:val="005F67C8"/>
    <w:rsid w:val="0060182D"/>
    <w:rsid w:val="0060410A"/>
    <w:rsid w:val="00604443"/>
    <w:rsid w:val="0060558E"/>
    <w:rsid w:val="00606C0E"/>
    <w:rsid w:val="00611989"/>
    <w:rsid w:val="00613593"/>
    <w:rsid w:val="00615FBC"/>
    <w:rsid w:val="00616952"/>
    <w:rsid w:val="006226EC"/>
    <w:rsid w:val="006246F0"/>
    <w:rsid w:val="00625E5E"/>
    <w:rsid w:val="00631E7E"/>
    <w:rsid w:val="00632B14"/>
    <w:rsid w:val="006342CC"/>
    <w:rsid w:val="00636824"/>
    <w:rsid w:val="006448A7"/>
    <w:rsid w:val="00646CE9"/>
    <w:rsid w:val="00652963"/>
    <w:rsid w:val="00655082"/>
    <w:rsid w:val="006614FA"/>
    <w:rsid w:val="006615C6"/>
    <w:rsid w:val="0066239D"/>
    <w:rsid w:val="00664605"/>
    <w:rsid w:val="00665868"/>
    <w:rsid w:val="006678FA"/>
    <w:rsid w:val="00672984"/>
    <w:rsid w:val="00673FC2"/>
    <w:rsid w:val="00676336"/>
    <w:rsid w:val="00680C69"/>
    <w:rsid w:val="006829EA"/>
    <w:rsid w:val="00683E12"/>
    <w:rsid w:val="0068482D"/>
    <w:rsid w:val="006849BF"/>
    <w:rsid w:val="0069035B"/>
    <w:rsid w:val="006930BB"/>
    <w:rsid w:val="0069342A"/>
    <w:rsid w:val="00693D74"/>
    <w:rsid w:val="006944E5"/>
    <w:rsid w:val="0069617B"/>
    <w:rsid w:val="00697591"/>
    <w:rsid w:val="006A0A03"/>
    <w:rsid w:val="006A275B"/>
    <w:rsid w:val="006A3397"/>
    <w:rsid w:val="006A3DB9"/>
    <w:rsid w:val="006A634B"/>
    <w:rsid w:val="006A7AE9"/>
    <w:rsid w:val="006B1772"/>
    <w:rsid w:val="006B26FC"/>
    <w:rsid w:val="006B62AB"/>
    <w:rsid w:val="006B7C02"/>
    <w:rsid w:val="006C17BC"/>
    <w:rsid w:val="006C1808"/>
    <w:rsid w:val="006C1FE3"/>
    <w:rsid w:val="006C24BE"/>
    <w:rsid w:val="006C448D"/>
    <w:rsid w:val="006C4DEE"/>
    <w:rsid w:val="006C5DCC"/>
    <w:rsid w:val="006D12F2"/>
    <w:rsid w:val="006E0E4E"/>
    <w:rsid w:val="006E2C4B"/>
    <w:rsid w:val="006E57E3"/>
    <w:rsid w:val="006F1008"/>
    <w:rsid w:val="006F2FA2"/>
    <w:rsid w:val="006F4123"/>
    <w:rsid w:val="006F5864"/>
    <w:rsid w:val="006F6389"/>
    <w:rsid w:val="006F65C2"/>
    <w:rsid w:val="00703025"/>
    <w:rsid w:val="007068E3"/>
    <w:rsid w:val="00706C07"/>
    <w:rsid w:val="00707907"/>
    <w:rsid w:val="00707C5A"/>
    <w:rsid w:val="00707EC2"/>
    <w:rsid w:val="00712187"/>
    <w:rsid w:val="00713EFF"/>
    <w:rsid w:val="00714D84"/>
    <w:rsid w:val="00716F0E"/>
    <w:rsid w:val="00722748"/>
    <w:rsid w:val="0072449D"/>
    <w:rsid w:val="0072498D"/>
    <w:rsid w:val="007266A7"/>
    <w:rsid w:val="00734663"/>
    <w:rsid w:val="00735079"/>
    <w:rsid w:val="00744539"/>
    <w:rsid w:val="00747AAB"/>
    <w:rsid w:val="0075040F"/>
    <w:rsid w:val="00752182"/>
    <w:rsid w:val="00754152"/>
    <w:rsid w:val="007562FB"/>
    <w:rsid w:val="00757058"/>
    <w:rsid w:val="00757384"/>
    <w:rsid w:val="007575D4"/>
    <w:rsid w:val="007604A6"/>
    <w:rsid w:val="00763D7E"/>
    <w:rsid w:val="00765805"/>
    <w:rsid w:val="00765C62"/>
    <w:rsid w:val="00770202"/>
    <w:rsid w:val="00771E43"/>
    <w:rsid w:val="00774136"/>
    <w:rsid w:val="00775432"/>
    <w:rsid w:val="007765C6"/>
    <w:rsid w:val="007779C6"/>
    <w:rsid w:val="00781354"/>
    <w:rsid w:val="007841D3"/>
    <w:rsid w:val="007850AD"/>
    <w:rsid w:val="00787D5F"/>
    <w:rsid w:val="0079239B"/>
    <w:rsid w:val="007944D3"/>
    <w:rsid w:val="00794D91"/>
    <w:rsid w:val="0079592E"/>
    <w:rsid w:val="00795B4D"/>
    <w:rsid w:val="00795B57"/>
    <w:rsid w:val="007A054B"/>
    <w:rsid w:val="007A0FBF"/>
    <w:rsid w:val="007A3A83"/>
    <w:rsid w:val="007A5153"/>
    <w:rsid w:val="007B0443"/>
    <w:rsid w:val="007B3F06"/>
    <w:rsid w:val="007B4362"/>
    <w:rsid w:val="007B5AA2"/>
    <w:rsid w:val="007B707F"/>
    <w:rsid w:val="007B7A39"/>
    <w:rsid w:val="007B7DE2"/>
    <w:rsid w:val="007C27FA"/>
    <w:rsid w:val="007C5370"/>
    <w:rsid w:val="007C5AB3"/>
    <w:rsid w:val="007D1C52"/>
    <w:rsid w:val="007D4683"/>
    <w:rsid w:val="007D530D"/>
    <w:rsid w:val="007D54AB"/>
    <w:rsid w:val="007E16D6"/>
    <w:rsid w:val="007E378F"/>
    <w:rsid w:val="007E402A"/>
    <w:rsid w:val="007F16AE"/>
    <w:rsid w:val="007F21A7"/>
    <w:rsid w:val="007F2F52"/>
    <w:rsid w:val="007F4BA3"/>
    <w:rsid w:val="007F4F00"/>
    <w:rsid w:val="007F6055"/>
    <w:rsid w:val="00801290"/>
    <w:rsid w:val="00803E90"/>
    <w:rsid w:val="00805780"/>
    <w:rsid w:val="008062A5"/>
    <w:rsid w:val="008062F2"/>
    <w:rsid w:val="00815D17"/>
    <w:rsid w:val="00817939"/>
    <w:rsid w:val="00821482"/>
    <w:rsid w:val="0082790D"/>
    <w:rsid w:val="0083062A"/>
    <w:rsid w:val="00831714"/>
    <w:rsid w:val="00831A9C"/>
    <w:rsid w:val="00832FBB"/>
    <w:rsid w:val="00833044"/>
    <w:rsid w:val="0083463D"/>
    <w:rsid w:val="00835F03"/>
    <w:rsid w:val="00836C00"/>
    <w:rsid w:val="0083780F"/>
    <w:rsid w:val="0084090B"/>
    <w:rsid w:val="008419C2"/>
    <w:rsid w:val="00842C29"/>
    <w:rsid w:val="00845EE6"/>
    <w:rsid w:val="00847053"/>
    <w:rsid w:val="0085019D"/>
    <w:rsid w:val="008514BB"/>
    <w:rsid w:val="00851CF8"/>
    <w:rsid w:val="008535A8"/>
    <w:rsid w:val="008538F4"/>
    <w:rsid w:val="00855280"/>
    <w:rsid w:val="00864B34"/>
    <w:rsid w:val="008700A6"/>
    <w:rsid w:val="00871E8B"/>
    <w:rsid w:val="00872977"/>
    <w:rsid w:val="00877E55"/>
    <w:rsid w:val="00883072"/>
    <w:rsid w:val="00884D06"/>
    <w:rsid w:val="00886621"/>
    <w:rsid w:val="00887702"/>
    <w:rsid w:val="00891422"/>
    <w:rsid w:val="008939F2"/>
    <w:rsid w:val="00893D2A"/>
    <w:rsid w:val="00893EC4"/>
    <w:rsid w:val="00894A3D"/>
    <w:rsid w:val="008A0487"/>
    <w:rsid w:val="008A0ECB"/>
    <w:rsid w:val="008A2BE9"/>
    <w:rsid w:val="008A7C43"/>
    <w:rsid w:val="008B1AE8"/>
    <w:rsid w:val="008B1DA3"/>
    <w:rsid w:val="008B280A"/>
    <w:rsid w:val="008B37F4"/>
    <w:rsid w:val="008B47B6"/>
    <w:rsid w:val="008B4906"/>
    <w:rsid w:val="008B4952"/>
    <w:rsid w:val="008B70F2"/>
    <w:rsid w:val="008B7F1F"/>
    <w:rsid w:val="008C0870"/>
    <w:rsid w:val="008C0B1F"/>
    <w:rsid w:val="008C1697"/>
    <w:rsid w:val="008C1C9D"/>
    <w:rsid w:val="008C318D"/>
    <w:rsid w:val="008C3786"/>
    <w:rsid w:val="008C3BC5"/>
    <w:rsid w:val="008C6246"/>
    <w:rsid w:val="008C7BF1"/>
    <w:rsid w:val="008D2074"/>
    <w:rsid w:val="008D71CF"/>
    <w:rsid w:val="008E5D82"/>
    <w:rsid w:val="008E7A0D"/>
    <w:rsid w:val="008F000F"/>
    <w:rsid w:val="008F3EEC"/>
    <w:rsid w:val="008F4766"/>
    <w:rsid w:val="008F5DCF"/>
    <w:rsid w:val="008F64F9"/>
    <w:rsid w:val="009008FE"/>
    <w:rsid w:val="00901DB5"/>
    <w:rsid w:val="00903BBB"/>
    <w:rsid w:val="00906211"/>
    <w:rsid w:val="0091115D"/>
    <w:rsid w:val="00913BB7"/>
    <w:rsid w:val="00917D57"/>
    <w:rsid w:val="009235D6"/>
    <w:rsid w:val="00927641"/>
    <w:rsid w:val="00930B6A"/>
    <w:rsid w:val="00932153"/>
    <w:rsid w:val="0094031A"/>
    <w:rsid w:val="00941406"/>
    <w:rsid w:val="00941A62"/>
    <w:rsid w:val="00942F7B"/>
    <w:rsid w:val="00944DF1"/>
    <w:rsid w:val="009453EE"/>
    <w:rsid w:val="009515EE"/>
    <w:rsid w:val="00956A2B"/>
    <w:rsid w:val="00960B36"/>
    <w:rsid w:val="00963A00"/>
    <w:rsid w:val="00964058"/>
    <w:rsid w:val="009650CE"/>
    <w:rsid w:val="0096568A"/>
    <w:rsid w:val="00965852"/>
    <w:rsid w:val="00965A01"/>
    <w:rsid w:val="00965B13"/>
    <w:rsid w:val="00966416"/>
    <w:rsid w:val="00966B81"/>
    <w:rsid w:val="00966FB4"/>
    <w:rsid w:val="00967628"/>
    <w:rsid w:val="00972D42"/>
    <w:rsid w:val="00973693"/>
    <w:rsid w:val="00974C74"/>
    <w:rsid w:val="00975EAF"/>
    <w:rsid w:val="00976019"/>
    <w:rsid w:val="00976DD2"/>
    <w:rsid w:val="00983CA7"/>
    <w:rsid w:val="00986CFB"/>
    <w:rsid w:val="0098796E"/>
    <w:rsid w:val="00990164"/>
    <w:rsid w:val="00992D36"/>
    <w:rsid w:val="00993E54"/>
    <w:rsid w:val="00994705"/>
    <w:rsid w:val="00996139"/>
    <w:rsid w:val="009A11BD"/>
    <w:rsid w:val="009A30E7"/>
    <w:rsid w:val="009B0F07"/>
    <w:rsid w:val="009B1809"/>
    <w:rsid w:val="009B5431"/>
    <w:rsid w:val="009B5FB9"/>
    <w:rsid w:val="009B66F8"/>
    <w:rsid w:val="009B6EF0"/>
    <w:rsid w:val="009C0345"/>
    <w:rsid w:val="009C08EB"/>
    <w:rsid w:val="009C0959"/>
    <w:rsid w:val="009C540E"/>
    <w:rsid w:val="009D202F"/>
    <w:rsid w:val="009D21DB"/>
    <w:rsid w:val="009D23D4"/>
    <w:rsid w:val="009D2C19"/>
    <w:rsid w:val="009D38EC"/>
    <w:rsid w:val="009D4A7A"/>
    <w:rsid w:val="009D7FCE"/>
    <w:rsid w:val="009E10DF"/>
    <w:rsid w:val="009E3C2C"/>
    <w:rsid w:val="009E44CA"/>
    <w:rsid w:val="009E6DA8"/>
    <w:rsid w:val="009F05E1"/>
    <w:rsid w:val="009F25FD"/>
    <w:rsid w:val="009F3EE6"/>
    <w:rsid w:val="009F589B"/>
    <w:rsid w:val="009F5A4A"/>
    <w:rsid w:val="00A075A5"/>
    <w:rsid w:val="00A10C0D"/>
    <w:rsid w:val="00A13610"/>
    <w:rsid w:val="00A14ED1"/>
    <w:rsid w:val="00A176C6"/>
    <w:rsid w:val="00A21EFA"/>
    <w:rsid w:val="00A233A9"/>
    <w:rsid w:val="00A246C9"/>
    <w:rsid w:val="00A369A3"/>
    <w:rsid w:val="00A37BE1"/>
    <w:rsid w:val="00A41096"/>
    <w:rsid w:val="00A4381F"/>
    <w:rsid w:val="00A445C4"/>
    <w:rsid w:val="00A4462F"/>
    <w:rsid w:val="00A4798C"/>
    <w:rsid w:val="00A50317"/>
    <w:rsid w:val="00A50AF5"/>
    <w:rsid w:val="00A517A1"/>
    <w:rsid w:val="00A54CB9"/>
    <w:rsid w:val="00A63443"/>
    <w:rsid w:val="00A70708"/>
    <w:rsid w:val="00A73459"/>
    <w:rsid w:val="00A73483"/>
    <w:rsid w:val="00A765E8"/>
    <w:rsid w:val="00A7665E"/>
    <w:rsid w:val="00A816EE"/>
    <w:rsid w:val="00A83628"/>
    <w:rsid w:val="00A83A21"/>
    <w:rsid w:val="00A90B19"/>
    <w:rsid w:val="00A90B50"/>
    <w:rsid w:val="00A91894"/>
    <w:rsid w:val="00AA22AE"/>
    <w:rsid w:val="00AA2ED8"/>
    <w:rsid w:val="00AA3917"/>
    <w:rsid w:val="00AA5886"/>
    <w:rsid w:val="00AB050D"/>
    <w:rsid w:val="00AB1492"/>
    <w:rsid w:val="00AB211B"/>
    <w:rsid w:val="00AB3049"/>
    <w:rsid w:val="00AB6A80"/>
    <w:rsid w:val="00AB7A5C"/>
    <w:rsid w:val="00AC0E66"/>
    <w:rsid w:val="00AC1788"/>
    <w:rsid w:val="00AC671F"/>
    <w:rsid w:val="00AD001C"/>
    <w:rsid w:val="00AD27D5"/>
    <w:rsid w:val="00AD2A54"/>
    <w:rsid w:val="00AD469D"/>
    <w:rsid w:val="00AE0BCE"/>
    <w:rsid w:val="00AE16DA"/>
    <w:rsid w:val="00AE2E8F"/>
    <w:rsid w:val="00AE3D9C"/>
    <w:rsid w:val="00AE43C8"/>
    <w:rsid w:val="00AE44C0"/>
    <w:rsid w:val="00AF1999"/>
    <w:rsid w:val="00AF1D6D"/>
    <w:rsid w:val="00AF29C1"/>
    <w:rsid w:val="00AF2B16"/>
    <w:rsid w:val="00AF5E05"/>
    <w:rsid w:val="00AF6FF8"/>
    <w:rsid w:val="00AF7DFD"/>
    <w:rsid w:val="00B05FCB"/>
    <w:rsid w:val="00B113AF"/>
    <w:rsid w:val="00B119D1"/>
    <w:rsid w:val="00B13474"/>
    <w:rsid w:val="00B14934"/>
    <w:rsid w:val="00B16F56"/>
    <w:rsid w:val="00B1767C"/>
    <w:rsid w:val="00B20B50"/>
    <w:rsid w:val="00B2144F"/>
    <w:rsid w:val="00B2491D"/>
    <w:rsid w:val="00B26994"/>
    <w:rsid w:val="00B27731"/>
    <w:rsid w:val="00B279A1"/>
    <w:rsid w:val="00B305EE"/>
    <w:rsid w:val="00B32761"/>
    <w:rsid w:val="00B3685D"/>
    <w:rsid w:val="00B4150C"/>
    <w:rsid w:val="00B420D9"/>
    <w:rsid w:val="00B42F96"/>
    <w:rsid w:val="00B45E9A"/>
    <w:rsid w:val="00B468C4"/>
    <w:rsid w:val="00B52425"/>
    <w:rsid w:val="00B53807"/>
    <w:rsid w:val="00B55D94"/>
    <w:rsid w:val="00B57603"/>
    <w:rsid w:val="00B608F4"/>
    <w:rsid w:val="00B609A7"/>
    <w:rsid w:val="00B61A7D"/>
    <w:rsid w:val="00B63933"/>
    <w:rsid w:val="00B63A23"/>
    <w:rsid w:val="00B640E1"/>
    <w:rsid w:val="00B656E1"/>
    <w:rsid w:val="00B71847"/>
    <w:rsid w:val="00B74B31"/>
    <w:rsid w:val="00B76F29"/>
    <w:rsid w:val="00B77151"/>
    <w:rsid w:val="00B7765C"/>
    <w:rsid w:val="00B824E3"/>
    <w:rsid w:val="00B839DB"/>
    <w:rsid w:val="00B841A9"/>
    <w:rsid w:val="00B867E7"/>
    <w:rsid w:val="00B909F9"/>
    <w:rsid w:val="00B937B3"/>
    <w:rsid w:val="00B95184"/>
    <w:rsid w:val="00BA13BF"/>
    <w:rsid w:val="00BA1BFD"/>
    <w:rsid w:val="00BA1DEF"/>
    <w:rsid w:val="00BA6F3F"/>
    <w:rsid w:val="00BB1D4D"/>
    <w:rsid w:val="00BB313A"/>
    <w:rsid w:val="00BB77D5"/>
    <w:rsid w:val="00BC2CBC"/>
    <w:rsid w:val="00BC4C6F"/>
    <w:rsid w:val="00BD43CA"/>
    <w:rsid w:val="00BD5F65"/>
    <w:rsid w:val="00BD7360"/>
    <w:rsid w:val="00BE0241"/>
    <w:rsid w:val="00BE1267"/>
    <w:rsid w:val="00BE1C9A"/>
    <w:rsid w:val="00BE3A1B"/>
    <w:rsid w:val="00BE3B2B"/>
    <w:rsid w:val="00BE53BB"/>
    <w:rsid w:val="00BE5D01"/>
    <w:rsid w:val="00BF0ED6"/>
    <w:rsid w:val="00BF3B6A"/>
    <w:rsid w:val="00BF6CBE"/>
    <w:rsid w:val="00C02B4B"/>
    <w:rsid w:val="00C06285"/>
    <w:rsid w:val="00C06B91"/>
    <w:rsid w:val="00C07DB2"/>
    <w:rsid w:val="00C124DB"/>
    <w:rsid w:val="00C13864"/>
    <w:rsid w:val="00C26A43"/>
    <w:rsid w:val="00C273E2"/>
    <w:rsid w:val="00C275A1"/>
    <w:rsid w:val="00C319B9"/>
    <w:rsid w:val="00C32B02"/>
    <w:rsid w:val="00C33A36"/>
    <w:rsid w:val="00C33AE2"/>
    <w:rsid w:val="00C3779E"/>
    <w:rsid w:val="00C402B4"/>
    <w:rsid w:val="00C40612"/>
    <w:rsid w:val="00C463ED"/>
    <w:rsid w:val="00C473F3"/>
    <w:rsid w:val="00C5044D"/>
    <w:rsid w:val="00C51E1D"/>
    <w:rsid w:val="00C558B1"/>
    <w:rsid w:val="00C55D11"/>
    <w:rsid w:val="00C623A9"/>
    <w:rsid w:val="00C63300"/>
    <w:rsid w:val="00C63AEB"/>
    <w:rsid w:val="00C63D92"/>
    <w:rsid w:val="00C63FF1"/>
    <w:rsid w:val="00C646A7"/>
    <w:rsid w:val="00C66D03"/>
    <w:rsid w:val="00C66F0F"/>
    <w:rsid w:val="00C673BC"/>
    <w:rsid w:val="00C722C5"/>
    <w:rsid w:val="00C736F1"/>
    <w:rsid w:val="00C74ED5"/>
    <w:rsid w:val="00C76BC6"/>
    <w:rsid w:val="00C76E64"/>
    <w:rsid w:val="00C83A44"/>
    <w:rsid w:val="00C90E16"/>
    <w:rsid w:val="00C91195"/>
    <w:rsid w:val="00C925AF"/>
    <w:rsid w:val="00C9455A"/>
    <w:rsid w:val="00C95327"/>
    <w:rsid w:val="00C95BE6"/>
    <w:rsid w:val="00C97C89"/>
    <w:rsid w:val="00CA02CE"/>
    <w:rsid w:val="00CA4D24"/>
    <w:rsid w:val="00CA538B"/>
    <w:rsid w:val="00CA6362"/>
    <w:rsid w:val="00CA6F61"/>
    <w:rsid w:val="00CA7E8D"/>
    <w:rsid w:val="00CB16A6"/>
    <w:rsid w:val="00CB26FC"/>
    <w:rsid w:val="00CB3E9C"/>
    <w:rsid w:val="00CB426A"/>
    <w:rsid w:val="00CC097A"/>
    <w:rsid w:val="00CC1935"/>
    <w:rsid w:val="00CC46EF"/>
    <w:rsid w:val="00CC673E"/>
    <w:rsid w:val="00CC721E"/>
    <w:rsid w:val="00CD1944"/>
    <w:rsid w:val="00CD2E55"/>
    <w:rsid w:val="00CD338A"/>
    <w:rsid w:val="00CD3AD3"/>
    <w:rsid w:val="00CD4155"/>
    <w:rsid w:val="00CD498E"/>
    <w:rsid w:val="00CD4AD8"/>
    <w:rsid w:val="00CD4CDF"/>
    <w:rsid w:val="00CD513E"/>
    <w:rsid w:val="00CD6804"/>
    <w:rsid w:val="00CD6DC3"/>
    <w:rsid w:val="00CD78EB"/>
    <w:rsid w:val="00CE0858"/>
    <w:rsid w:val="00CE1AEF"/>
    <w:rsid w:val="00CE3DA7"/>
    <w:rsid w:val="00CE48F6"/>
    <w:rsid w:val="00CE4FC7"/>
    <w:rsid w:val="00CE5E83"/>
    <w:rsid w:val="00CE68AF"/>
    <w:rsid w:val="00CF1925"/>
    <w:rsid w:val="00CF2BD1"/>
    <w:rsid w:val="00CF4B90"/>
    <w:rsid w:val="00CF4C91"/>
    <w:rsid w:val="00CF4D21"/>
    <w:rsid w:val="00D00263"/>
    <w:rsid w:val="00D01717"/>
    <w:rsid w:val="00D0202B"/>
    <w:rsid w:val="00D03415"/>
    <w:rsid w:val="00D043E5"/>
    <w:rsid w:val="00D12392"/>
    <w:rsid w:val="00D21539"/>
    <w:rsid w:val="00D24832"/>
    <w:rsid w:val="00D2513E"/>
    <w:rsid w:val="00D26D3E"/>
    <w:rsid w:val="00D27C2B"/>
    <w:rsid w:val="00D33942"/>
    <w:rsid w:val="00D3532A"/>
    <w:rsid w:val="00D416E9"/>
    <w:rsid w:val="00D41A9B"/>
    <w:rsid w:val="00D461FC"/>
    <w:rsid w:val="00D46EA3"/>
    <w:rsid w:val="00D51C15"/>
    <w:rsid w:val="00D52E35"/>
    <w:rsid w:val="00D54E41"/>
    <w:rsid w:val="00D55914"/>
    <w:rsid w:val="00D616A8"/>
    <w:rsid w:val="00D61A9E"/>
    <w:rsid w:val="00D641AA"/>
    <w:rsid w:val="00D644B0"/>
    <w:rsid w:val="00D71AAE"/>
    <w:rsid w:val="00D7444A"/>
    <w:rsid w:val="00D74957"/>
    <w:rsid w:val="00D8104A"/>
    <w:rsid w:val="00D83A40"/>
    <w:rsid w:val="00D84192"/>
    <w:rsid w:val="00D85083"/>
    <w:rsid w:val="00D87495"/>
    <w:rsid w:val="00D875D1"/>
    <w:rsid w:val="00D93904"/>
    <w:rsid w:val="00D93DB0"/>
    <w:rsid w:val="00D949CB"/>
    <w:rsid w:val="00DB05A3"/>
    <w:rsid w:val="00DB199B"/>
    <w:rsid w:val="00DB3F2B"/>
    <w:rsid w:val="00DB4D46"/>
    <w:rsid w:val="00DB552A"/>
    <w:rsid w:val="00DC06B1"/>
    <w:rsid w:val="00DC20D8"/>
    <w:rsid w:val="00DC2493"/>
    <w:rsid w:val="00DC33B9"/>
    <w:rsid w:val="00DC5234"/>
    <w:rsid w:val="00DC5FE4"/>
    <w:rsid w:val="00DD4102"/>
    <w:rsid w:val="00DD7E58"/>
    <w:rsid w:val="00DE6E8E"/>
    <w:rsid w:val="00DF0ED5"/>
    <w:rsid w:val="00DF3E2B"/>
    <w:rsid w:val="00DF49CC"/>
    <w:rsid w:val="00DF6281"/>
    <w:rsid w:val="00DF7187"/>
    <w:rsid w:val="00E022C8"/>
    <w:rsid w:val="00E06871"/>
    <w:rsid w:val="00E07A83"/>
    <w:rsid w:val="00E07B3F"/>
    <w:rsid w:val="00E12FB5"/>
    <w:rsid w:val="00E1338A"/>
    <w:rsid w:val="00E14708"/>
    <w:rsid w:val="00E15B2F"/>
    <w:rsid w:val="00E21CA5"/>
    <w:rsid w:val="00E250BD"/>
    <w:rsid w:val="00E30658"/>
    <w:rsid w:val="00E34481"/>
    <w:rsid w:val="00E46AC0"/>
    <w:rsid w:val="00E52CDC"/>
    <w:rsid w:val="00E569E1"/>
    <w:rsid w:val="00E6382C"/>
    <w:rsid w:val="00E67737"/>
    <w:rsid w:val="00E74B96"/>
    <w:rsid w:val="00E77C67"/>
    <w:rsid w:val="00E80BE1"/>
    <w:rsid w:val="00E8395A"/>
    <w:rsid w:val="00E85E88"/>
    <w:rsid w:val="00E87677"/>
    <w:rsid w:val="00E90F51"/>
    <w:rsid w:val="00E91029"/>
    <w:rsid w:val="00E933E5"/>
    <w:rsid w:val="00E95C55"/>
    <w:rsid w:val="00EA127B"/>
    <w:rsid w:val="00EA4933"/>
    <w:rsid w:val="00EB0ADA"/>
    <w:rsid w:val="00EB1058"/>
    <w:rsid w:val="00EB38AF"/>
    <w:rsid w:val="00EB4160"/>
    <w:rsid w:val="00EC2FD9"/>
    <w:rsid w:val="00EC65D6"/>
    <w:rsid w:val="00ED0582"/>
    <w:rsid w:val="00ED59FE"/>
    <w:rsid w:val="00EE38C1"/>
    <w:rsid w:val="00EE5616"/>
    <w:rsid w:val="00EF0027"/>
    <w:rsid w:val="00EF005B"/>
    <w:rsid w:val="00EF0836"/>
    <w:rsid w:val="00EF0D83"/>
    <w:rsid w:val="00EF1187"/>
    <w:rsid w:val="00EF1817"/>
    <w:rsid w:val="00EF72DB"/>
    <w:rsid w:val="00F0166D"/>
    <w:rsid w:val="00F01D2C"/>
    <w:rsid w:val="00F0333E"/>
    <w:rsid w:val="00F054B0"/>
    <w:rsid w:val="00F079B3"/>
    <w:rsid w:val="00F104F5"/>
    <w:rsid w:val="00F10703"/>
    <w:rsid w:val="00F12518"/>
    <w:rsid w:val="00F138B0"/>
    <w:rsid w:val="00F15427"/>
    <w:rsid w:val="00F1585C"/>
    <w:rsid w:val="00F16525"/>
    <w:rsid w:val="00F21312"/>
    <w:rsid w:val="00F215BB"/>
    <w:rsid w:val="00F22179"/>
    <w:rsid w:val="00F24B1D"/>
    <w:rsid w:val="00F24EFF"/>
    <w:rsid w:val="00F264EA"/>
    <w:rsid w:val="00F275A6"/>
    <w:rsid w:val="00F27C8B"/>
    <w:rsid w:val="00F27DE9"/>
    <w:rsid w:val="00F34BC8"/>
    <w:rsid w:val="00F36736"/>
    <w:rsid w:val="00F37E58"/>
    <w:rsid w:val="00F403D7"/>
    <w:rsid w:val="00F40681"/>
    <w:rsid w:val="00F41AB4"/>
    <w:rsid w:val="00F441E4"/>
    <w:rsid w:val="00F44701"/>
    <w:rsid w:val="00F44AD4"/>
    <w:rsid w:val="00F44B71"/>
    <w:rsid w:val="00F45598"/>
    <w:rsid w:val="00F45608"/>
    <w:rsid w:val="00F45F43"/>
    <w:rsid w:val="00F461A8"/>
    <w:rsid w:val="00F517D3"/>
    <w:rsid w:val="00F518FA"/>
    <w:rsid w:val="00F51AAE"/>
    <w:rsid w:val="00F535D7"/>
    <w:rsid w:val="00F54485"/>
    <w:rsid w:val="00F5448C"/>
    <w:rsid w:val="00F545A9"/>
    <w:rsid w:val="00F5503E"/>
    <w:rsid w:val="00F618B7"/>
    <w:rsid w:val="00F62EFE"/>
    <w:rsid w:val="00F6414C"/>
    <w:rsid w:val="00F67A11"/>
    <w:rsid w:val="00F67ED3"/>
    <w:rsid w:val="00F74369"/>
    <w:rsid w:val="00F75087"/>
    <w:rsid w:val="00F75A2D"/>
    <w:rsid w:val="00F803F3"/>
    <w:rsid w:val="00F83BFE"/>
    <w:rsid w:val="00F8506D"/>
    <w:rsid w:val="00F859EF"/>
    <w:rsid w:val="00F8607C"/>
    <w:rsid w:val="00F91459"/>
    <w:rsid w:val="00F91EF5"/>
    <w:rsid w:val="00F94157"/>
    <w:rsid w:val="00F95ABB"/>
    <w:rsid w:val="00FA0528"/>
    <w:rsid w:val="00FA226B"/>
    <w:rsid w:val="00FA2469"/>
    <w:rsid w:val="00FA4722"/>
    <w:rsid w:val="00FB0109"/>
    <w:rsid w:val="00FB103F"/>
    <w:rsid w:val="00FB2A26"/>
    <w:rsid w:val="00FB373E"/>
    <w:rsid w:val="00FB5A1A"/>
    <w:rsid w:val="00FC1AB3"/>
    <w:rsid w:val="00FC257B"/>
    <w:rsid w:val="00FC591E"/>
    <w:rsid w:val="00FD473B"/>
    <w:rsid w:val="00FD6326"/>
    <w:rsid w:val="00FE2E28"/>
    <w:rsid w:val="00FE3DA1"/>
    <w:rsid w:val="00FF6A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5DB5E"/>
  <w15:docId w15:val="{A5538014-35CC-40CE-93DD-EB3C87F5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AA2"/>
  </w:style>
  <w:style w:type="paragraph" w:styleId="Ttulo1">
    <w:name w:val="heading 1"/>
    <w:basedOn w:val="Normal"/>
    <w:next w:val="Normal"/>
    <w:link w:val="Ttulo1Car"/>
    <w:uiPriority w:val="1"/>
    <w:qFormat/>
    <w:rsid w:val="00D01717"/>
    <w:pPr>
      <w:keepNext/>
      <w:tabs>
        <w:tab w:val="left" w:pos="4253"/>
        <w:tab w:val="left" w:pos="7371"/>
      </w:tabs>
      <w:outlineLvl w:val="0"/>
    </w:pPr>
    <w:rPr>
      <w:rFonts w:ascii="Times New Roman" w:eastAsia="Times New Roman" w:hAnsi="Times New Roman" w:cs="Times New Roman"/>
      <w:b/>
      <w:sz w:val="22"/>
      <w:szCs w:val="20"/>
      <w:lang w:eastAsia="es-ES"/>
    </w:rPr>
  </w:style>
  <w:style w:type="paragraph" w:styleId="Ttulo2">
    <w:name w:val="heading 2"/>
    <w:basedOn w:val="Normal"/>
    <w:next w:val="Normal"/>
    <w:link w:val="Ttulo2Car"/>
    <w:rsid w:val="00712187"/>
    <w:pPr>
      <w:keepNext/>
      <w:widowControl w:val="0"/>
      <w:jc w:val="center"/>
      <w:outlineLvl w:val="1"/>
    </w:pPr>
    <w:rPr>
      <w:rFonts w:ascii="Times New Roman" w:eastAsia="Times New Roman" w:hAnsi="Times New Roman" w:cs="Times New Roman"/>
      <w:b/>
      <w:sz w:val="22"/>
      <w:szCs w:val="22"/>
      <w:lang w:eastAsia="es-MX"/>
    </w:rPr>
  </w:style>
  <w:style w:type="paragraph" w:styleId="Ttulo3">
    <w:name w:val="heading 3"/>
    <w:basedOn w:val="Normal"/>
    <w:next w:val="Normal"/>
    <w:link w:val="Ttulo3Car"/>
    <w:rsid w:val="00712187"/>
    <w:pPr>
      <w:keepNext/>
      <w:keepLines/>
      <w:widowControl w:val="0"/>
      <w:spacing w:before="200"/>
      <w:outlineLvl w:val="2"/>
    </w:pPr>
    <w:rPr>
      <w:rFonts w:ascii="Cambria" w:eastAsia="Cambria" w:hAnsi="Cambria" w:cs="Cambria"/>
      <w:b/>
      <w:color w:val="4F81BD"/>
      <w:sz w:val="20"/>
      <w:szCs w:val="20"/>
      <w:lang w:eastAsia="es-MX"/>
    </w:rPr>
  </w:style>
  <w:style w:type="paragraph" w:styleId="Ttulo4">
    <w:name w:val="heading 4"/>
    <w:basedOn w:val="Normal"/>
    <w:next w:val="Normal"/>
    <w:link w:val="Ttulo4Car"/>
    <w:rsid w:val="00712187"/>
    <w:pPr>
      <w:keepNext/>
      <w:widowControl w:val="0"/>
      <w:jc w:val="center"/>
      <w:outlineLvl w:val="3"/>
    </w:pPr>
    <w:rPr>
      <w:rFonts w:ascii="Times New Roman" w:eastAsia="Times New Roman" w:hAnsi="Times New Roman" w:cs="Times New Roman"/>
      <w:b/>
      <w:sz w:val="28"/>
      <w:szCs w:val="28"/>
      <w:lang w:eastAsia="es-MX"/>
    </w:rPr>
  </w:style>
  <w:style w:type="paragraph" w:styleId="Ttulo5">
    <w:name w:val="heading 5"/>
    <w:basedOn w:val="Normal"/>
    <w:next w:val="Normal"/>
    <w:link w:val="Ttulo5Car"/>
    <w:rsid w:val="00712187"/>
    <w:pPr>
      <w:keepNext/>
      <w:keepLines/>
      <w:widowControl w:val="0"/>
      <w:spacing w:before="220" w:after="40"/>
      <w:outlineLvl w:val="4"/>
    </w:pPr>
    <w:rPr>
      <w:rFonts w:ascii="Times New Roman" w:eastAsia="Times New Roman" w:hAnsi="Times New Roman" w:cs="Times New Roman"/>
      <w:b/>
      <w:sz w:val="22"/>
      <w:szCs w:val="22"/>
      <w:lang w:eastAsia="es-MX"/>
    </w:rPr>
  </w:style>
  <w:style w:type="paragraph" w:styleId="Ttulo6">
    <w:name w:val="heading 6"/>
    <w:basedOn w:val="Normal"/>
    <w:next w:val="Normal"/>
    <w:link w:val="Ttulo6Car"/>
    <w:rsid w:val="00712187"/>
    <w:pPr>
      <w:keepNext/>
      <w:widowControl w:val="0"/>
      <w:outlineLvl w:val="5"/>
    </w:pPr>
    <w:rPr>
      <w:rFonts w:ascii="Arial" w:eastAsia="Arial" w:hAnsi="Arial" w:cs="Arial"/>
      <w:b/>
      <w:i/>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558E"/>
    <w:pPr>
      <w:tabs>
        <w:tab w:val="center" w:pos="4419"/>
        <w:tab w:val="right" w:pos="8838"/>
      </w:tabs>
    </w:pPr>
  </w:style>
  <w:style w:type="character" w:customStyle="1" w:styleId="EncabezadoCar">
    <w:name w:val="Encabezado Car"/>
    <w:basedOn w:val="Fuentedeprrafopredeter"/>
    <w:link w:val="Encabezado"/>
    <w:uiPriority w:val="99"/>
    <w:rsid w:val="0060558E"/>
  </w:style>
  <w:style w:type="paragraph" w:styleId="Piedepgina">
    <w:name w:val="footer"/>
    <w:basedOn w:val="Normal"/>
    <w:link w:val="PiedepginaCar"/>
    <w:uiPriority w:val="99"/>
    <w:unhideWhenUsed/>
    <w:rsid w:val="0060558E"/>
    <w:pPr>
      <w:tabs>
        <w:tab w:val="center" w:pos="4419"/>
        <w:tab w:val="right" w:pos="8838"/>
      </w:tabs>
    </w:pPr>
  </w:style>
  <w:style w:type="character" w:customStyle="1" w:styleId="PiedepginaCar">
    <w:name w:val="Pie de página Car"/>
    <w:basedOn w:val="Fuentedeprrafopredeter"/>
    <w:link w:val="Piedepgina"/>
    <w:uiPriority w:val="99"/>
    <w:rsid w:val="0060558E"/>
  </w:style>
  <w:style w:type="paragraph" w:styleId="Prrafodelista">
    <w:name w:val="List Paragraph"/>
    <w:basedOn w:val="Normal"/>
    <w:link w:val="PrrafodelistaCar"/>
    <w:uiPriority w:val="34"/>
    <w:qFormat/>
    <w:rsid w:val="00994705"/>
    <w:pPr>
      <w:ind w:left="720"/>
      <w:contextualSpacing/>
    </w:pPr>
  </w:style>
  <w:style w:type="paragraph" w:customStyle="1" w:styleId="Estilo">
    <w:name w:val="Estilo"/>
    <w:basedOn w:val="Normal"/>
    <w:link w:val="EstiloCar"/>
    <w:rsid w:val="002F205D"/>
    <w:pPr>
      <w:jc w:val="both"/>
    </w:pPr>
    <w:rPr>
      <w:rFonts w:ascii="Arial" w:eastAsia="Calibri" w:hAnsi="Arial" w:cs="Arial"/>
    </w:rPr>
  </w:style>
  <w:style w:type="character" w:customStyle="1" w:styleId="EstiloCar">
    <w:name w:val="Estilo Car"/>
    <w:link w:val="Estilo"/>
    <w:locked/>
    <w:rsid w:val="002F205D"/>
    <w:rPr>
      <w:rFonts w:ascii="Arial" w:eastAsia="Calibri" w:hAnsi="Arial" w:cs="Arial"/>
    </w:rPr>
  </w:style>
  <w:style w:type="character" w:styleId="Hipervnculo">
    <w:name w:val="Hyperlink"/>
    <w:basedOn w:val="Fuentedeprrafopredeter"/>
    <w:uiPriority w:val="99"/>
    <w:unhideWhenUsed/>
    <w:rsid w:val="00580164"/>
    <w:rPr>
      <w:color w:val="0563C1" w:themeColor="hyperlink"/>
      <w:u w:val="single"/>
    </w:rPr>
  </w:style>
  <w:style w:type="character" w:customStyle="1" w:styleId="Mencinsinresolver1">
    <w:name w:val="Mención sin resolver1"/>
    <w:basedOn w:val="Fuentedeprrafopredeter"/>
    <w:uiPriority w:val="99"/>
    <w:semiHidden/>
    <w:unhideWhenUsed/>
    <w:rsid w:val="00574B9B"/>
    <w:rPr>
      <w:color w:val="605E5C"/>
      <w:shd w:val="clear" w:color="auto" w:fill="E1DFDD"/>
    </w:rPr>
  </w:style>
  <w:style w:type="paragraph" w:styleId="Sinespaciado">
    <w:name w:val="No Spacing"/>
    <w:uiPriority w:val="1"/>
    <w:qFormat/>
    <w:rsid w:val="00AD27D5"/>
  </w:style>
  <w:style w:type="paragraph" w:styleId="Revisin">
    <w:name w:val="Revision"/>
    <w:hidden/>
    <w:uiPriority w:val="99"/>
    <w:semiHidden/>
    <w:rsid w:val="009C0345"/>
  </w:style>
  <w:style w:type="character" w:styleId="nfasis">
    <w:name w:val="Emphasis"/>
    <w:basedOn w:val="Fuentedeprrafopredeter"/>
    <w:uiPriority w:val="20"/>
    <w:qFormat/>
    <w:rsid w:val="00CB3E9C"/>
    <w:rPr>
      <w:i/>
      <w:iCs/>
    </w:rPr>
  </w:style>
  <w:style w:type="table" w:styleId="Tablaconcuadrcula">
    <w:name w:val="Table Grid"/>
    <w:basedOn w:val="Tablanormal"/>
    <w:uiPriority w:val="39"/>
    <w:rsid w:val="00714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06C07"/>
    <w:pPr>
      <w:spacing w:before="100" w:beforeAutospacing="1" w:after="100" w:afterAutospacing="1"/>
    </w:pPr>
    <w:rPr>
      <w:rFonts w:ascii="Calibri" w:eastAsia="Calibri" w:hAnsi="Calibri" w:cs="Times New Roman"/>
      <w:lang w:val="es-ES" w:eastAsia="es-ES"/>
    </w:rPr>
  </w:style>
  <w:style w:type="paragraph" w:customStyle="1" w:styleId="CuerpoA">
    <w:name w:val="Cuerpo A"/>
    <w:rsid w:val="00770202"/>
    <w:pPr>
      <w:spacing w:after="200" w:line="276" w:lineRule="auto"/>
    </w:pPr>
    <w:rPr>
      <w:rFonts w:ascii="Calibri" w:eastAsia="Calibri" w:hAnsi="Calibri" w:cs="Calibri"/>
      <w:color w:val="000000"/>
      <w:sz w:val="22"/>
      <w:szCs w:val="22"/>
      <w:u w:color="000000"/>
      <w:lang w:val="es-ES_tradnl" w:eastAsia="es-MX"/>
    </w:rPr>
  </w:style>
  <w:style w:type="character" w:customStyle="1" w:styleId="Ttulo1Car">
    <w:name w:val="Título 1 Car"/>
    <w:basedOn w:val="Fuentedeprrafopredeter"/>
    <w:link w:val="Ttulo1"/>
    <w:uiPriority w:val="1"/>
    <w:rsid w:val="00D01717"/>
    <w:rPr>
      <w:rFonts w:ascii="Times New Roman" w:eastAsia="Times New Roman" w:hAnsi="Times New Roman" w:cs="Times New Roman"/>
      <w:b/>
      <w:sz w:val="22"/>
      <w:szCs w:val="20"/>
      <w:lang w:eastAsia="es-ES"/>
    </w:rPr>
  </w:style>
  <w:style w:type="character" w:customStyle="1" w:styleId="Ttulo2Car">
    <w:name w:val="Título 2 Car"/>
    <w:basedOn w:val="Fuentedeprrafopredeter"/>
    <w:link w:val="Ttulo2"/>
    <w:rsid w:val="00712187"/>
    <w:rPr>
      <w:rFonts w:ascii="Times New Roman" w:eastAsia="Times New Roman" w:hAnsi="Times New Roman" w:cs="Times New Roman"/>
      <w:b/>
      <w:sz w:val="22"/>
      <w:szCs w:val="22"/>
      <w:lang w:eastAsia="es-MX"/>
    </w:rPr>
  </w:style>
  <w:style w:type="character" w:customStyle="1" w:styleId="Ttulo3Car">
    <w:name w:val="Título 3 Car"/>
    <w:basedOn w:val="Fuentedeprrafopredeter"/>
    <w:link w:val="Ttulo3"/>
    <w:rsid w:val="00712187"/>
    <w:rPr>
      <w:rFonts w:ascii="Cambria" w:eastAsia="Cambria" w:hAnsi="Cambria" w:cs="Cambria"/>
      <w:b/>
      <w:color w:val="4F81BD"/>
      <w:sz w:val="20"/>
      <w:szCs w:val="20"/>
      <w:lang w:eastAsia="es-MX"/>
    </w:rPr>
  </w:style>
  <w:style w:type="character" w:customStyle="1" w:styleId="Ttulo4Car">
    <w:name w:val="Título 4 Car"/>
    <w:basedOn w:val="Fuentedeprrafopredeter"/>
    <w:link w:val="Ttulo4"/>
    <w:rsid w:val="00712187"/>
    <w:rPr>
      <w:rFonts w:ascii="Times New Roman" w:eastAsia="Times New Roman" w:hAnsi="Times New Roman" w:cs="Times New Roman"/>
      <w:b/>
      <w:sz w:val="28"/>
      <w:szCs w:val="28"/>
      <w:lang w:eastAsia="es-MX"/>
    </w:rPr>
  </w:style>
  <w:style w:type="character" w:customStyle="1" w:styleId="Ttulo5Car">
    <w:name w:val="Título 5 Car"/>
    <w:basedOn w:val="Fuentedeprrafopredeter"/>
    <w:link w:val="Ttulo5"/>
    <w:rsid w:val="00712187"/>
    <w:rPr>
      <w:rFonts w:ascii="Times New Roman" w:eastAsia="Times New Roman" w:hAnsi="Times New Roman" w:cs="Times New Roman"/>
      <w:b/>
      <w:sz w:val="22"/>
      <w:szCs w:val="22"/>
      <w:lang w:eastAsia="es-MX"/>
    </w:rPr>
  </w:style>
  <w:style w:type="character" w:customStyle="1" w:styleId="Ttulo6Car">
    <w:name w:val="Título 6 Car"/>
    <w:basedOn w:val="Fuentedeprrafopredeter"/>
    <w:link w:val="Ttulo6"/>
    <w:rsid w:val="00712187"/>
    <w:rPr>
      <w:rFonts w:ascii="Arial" w:eastAsia="Arial" w:hAnsi="Arial" w:cs="Arial"/>
      <w:b/>
      <w:i/>
      <w:sz w:val="22"/>
      <w:szCs w:val="22"/>
      <w:lang w:eastAsia="es-MX"/>
    </w:rPr>
  </w:style>
  <w:style w:type="paragraph" w:styleId="Textodeglobo">
    <w:name w:val="Balloon Text"/>
    <w:basedOn w:val="Normal"/>
    <w:link w:val="TextodegloboCar"/>
    <w:uiPriority w:val="99"/>
    <w:semiHidden/>
    <w:unhideWhenUsed/>
    <w:rsid w:val="007121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2187"/>
    <w:rPr>
      <w:rFonts w:ascii="Segoe UI" w:hAnsi="Segoe UI" w:cs="Segoe UI"/>
      <w:sz w:val="18"/>
      <w:szCs w:val="18"/>
    </w:rPr>
  </w:style>
  <w:style w:type="table" w:customStyle="1" w:styleId="TableNormal">
    <w:name w:val="Table Normal"/>
    <w:rsid w:val="00712187"/>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paragraph" w:styleId="Ttulo">
    <w:name w:val="Title"/>
    <w:basedOn w:val="Normal"/>
    <w:next w:val="Normal"/>
    <w:link w:val="TtuloCar"/>
    <w:rsid w:val="00712187"/>
    <w:pPr>
      <w:widowControl w:val="0"/>
      <w:jc w:val="center"/>
    </w:pPr>
    <w:rPr>
      <w:rFonts w:ascii="Arial" w:eastAsia="Arial" w:hAnsi="Arial" w:cs="Arial"/>
      <w:b/>
      <w:sz w:val="48"/>
      <w:szCs w:val="48"/>
      <w:lang w:eastAsia="es-MX"/>
    </w:rPr>
  </w:style>
  <w:style w:type="character" w:customStyle="1" w:styleId="TtuloCar">
    <w:name w:val="Título Car"/>
    <w:basedOn w:val="Fuentedeprrafopredeter"/>
    <w:link w:val="Ttulo"/>
    <w:rsid w:val="00712187"/>
    <w:rPr>
      <w:rFonts w:ascii="Arial" w:eastAsia="Arial" w:hAnsi="Arial" w:cs="Arial"/>
      <w:b/>
      <w:sz w:val="48"/>
      <w:szCs w:val="48"/>
      <w:lang w:eastAsia="es-MX"/>
    </w:rPr>
  </w:style>
  <w:style w:type="table" w:customStyle="1" w:styleId="TableNormal7">
    <w:name w:val="Table Normal7"/>
    <w:rsid w:val="00712187"/>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table" w:customStyle="1" w:styleId="TableNormal6">
    <w:name w:val="Table Normal6"/>
    <w:rsid w:val="00712187"/>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table" w:customStyle="1" w:styleId="TableNormal5">
    <w:name w:val="Table Normal5"/>
    <w:rsid w:val="00712187"/>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table" w:customStyle="1" w:styleId="TableNormal4">
    <w:name w:val="Table Normal4"/>
    <w:rsid w:val="00712187"/>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table" w:customStyle="1" w:styleId="TableNormal3">
    <w:name w:val="Table Normal3"/>
    <w:rsid w:val="00712187"/>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table" w:customStyle="1" w:styleId="TableNormal2">
    <w:name w:val="Table Normal2"/>
    <w:rsid w:val="00712187"/>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table" w:customStyle="1" w:styleId="TableNormal1">
    <w:name w:val="Table Normal1"/>
    <w:rsid w:val="00712187"/>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paragraph" w:styleId="Subttulo">
    <w:name w:val="Subtitle"/>
    <w:basedOn w:val="Normal"/>
    <w:next w:val="Normal"/>
    <w:link w:val="SubttuloCar"/>
    <w:rsid w:val="00712187"/>
    <w:pPr>
      <w:widowControl w:val="0"/>
    </w:pPr>
    <w:rPr>
      <w:rFonts w:ascii="Times New Roman" w:eastAsia="Times New Roman" w:hAnsi="Times New Roman" w:cs="Times New Roman"/>
      <w:b/>
      <w:i/>
      <w:lang w:eastAsia="es-MX"/>
    </w:rPr>
  </w:style>
  <w:style w:type="character" w:customStyle="1" w:styleId="SubttuloCar">
    <w:name w:val="Subtítulo Car"/>
    <w:basedOn w:val="Fuentedeprrafopredeter"/>
    <w:link w:val="Subttulo"/>
    <w:rsid w:val="00712187"/>
    <w:rPr>
      <w:rFonts w:ascii="Times New Roman" w:eastAsia="Times New Roman" w:hAnsi="Times New Roman" w:cs="Times New Roman"/>
      <w:b/>
      <w:i/>
      <w:lang w:eastAsia="es-MX"/>
    </w:rPr>
  </w:style>
  <w:style w:type="table" w:customStyle="1" w:styleId="96">
    <w:name w:val="96"/>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5">
    <w:name w:val="95"/>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4">
    <w:name w:val="94"/>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3">
    <w:name w:val="93"/>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2">
    <w:name w:val="92"/>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1">
    <w:name w:val="91"/>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0">
    <w:name w:val="90"/>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9">
    <w:name w:val="89"/>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8">
    <w:name w:val="88"/>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7">
    <w:name w:val="87"/>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6">
    <w:name w:val="86"/>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5">
    <w:name w:val="85"/>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4">
    <w:name w:val="84"/>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3">
    <w:name w:val="83"/>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2">
    <w:name w:val="82"/>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1">
    <w:name w:val="81"/>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0">
    <w:name w:val="80"/>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9">
    <w:name w:val="79"/>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8">
    <w:name w:val="78"/>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7">
    <w:name w:val="77"/>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6">
    <w:name w:val="76"/>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5">
    <w:name w:val="75"/>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4">
    <w:name w:val="74"/>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3">
    <w:name w:val="73"/>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2">
    <w:name w:val="72"/>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1">
    <w:name w:val="71"/>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0">
    <w:name w:val="70"/>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9">
    <w:name w:val="69"/>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8">
    <w:name w:val="68"/>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7">
    <w:name w:val="67"/>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6">
    <w:name w:val="66"/>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5">
    <w:name w:val="65"/>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4">
    <w:name w:val="64"/>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3">
    <w:name w:val="63"/>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2">
    <w:name w:val="62"/>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1">
    <w:name w:val="61"/>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0">
    <w:name w:val="60"/>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9">
    <w:name w:val="59"/>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8">
    <w:name w:val="58"/>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7">
    <w:name w:val="57"/>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6">
    <w:name w:val="56"/>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5">
    <w:name w:val="55"/>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4">
    <w:name w:val="54"/>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3">
    <w:name w:val="53"/>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2">
    <w:name w:val="52"/>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1">
    <w:name w:val="51"/>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0">
    <w:name w:val="50"/>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9">
    <w:name w:val="49"/>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8">
    <w:name w:val="48"/>
    <w:basedOn w:val="TableNormal4"/>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7">
    <w:name w:val="47"/>
    <w:basedOn w:val="TableNormal4"/>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6">
    <w:name w:val="46"/>
    <w:basedOn w:val="TableNormal4"/>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5">
    <w:name w:val="45"/>
    <w:basedOn w:val="TableNormal4"/>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4">
    <w:name w:val="44"/>
    <w:basedOn w:val="TableNormal4"/>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3">
    <w:name w:val="43"/>
    <w:basedOn w:val="TableNormal4"/>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2">
    <w:name w:val="42"/>
    <w:basedOn w:val="TableNormal4"/>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1">
    <w:name w:val="41"/>
    <w:basedOn w:val="TableNormal4"/>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0">
    <w:name w:val="40"/>
    <w:basedOn w:val="TableNormal4"/>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9">
    <w:name w:val="39"/>
    <w:basedOn w:val="TableNormal4"/>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8">
    <w:name w:val="38"/>
    <w:basedOn w:val="TableNormal4"/>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7">
    <w:name w:val="37"/>
    <w:basedOn w:val="TableNormal4"/>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6">
    <w:name w:val="36"/>
    <w:basedOn w:val="TableNormal5"/>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5">
    <w:name w:val="35"/>
    <w:basedOn w:val="TableNormal5"/>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4">
    <w:name w:val="34"/>
    <w:basedOn w:val="TableNormal5"/>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3">
    <w:name w:val="33"/>
    <w:basedOn w:val="TableNormal5"/>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2">
    <w:name w:val="32"/>
    <w:basedOn w:val="TableNormal5"/>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1">
    <w:name w:val="31"/>
    <w:basedOn w:val="TableNormal5"/>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0">
    <w:name w:val="30"/>
    <w:basedOn w:val="TableNormal5"/>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9">
    <w:name w:val="29"/>
    <w:basedOn w:val="TableNormal5"/>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8">
    <w:name w:val="28"/>
    <w:basedOn w:val="TableNormal5"/>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7">
    <w:name w:val="27"/>
    <w:basedOn w:val="TableNormal5"/>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6">
    <w:name w:val="26"/>
    <w:basedOn w:val="TableNormal5"/>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5">
    <w:name w:val="25"/>
    <w:basedOn w:val="TableNormal5"/>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4">
    <w:name w:val="24"/>
    <w:basedOn w:val="TableNormal6"/>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3">
    <w:name w:val="23"/>
    <w:basedOn w:val="TableNormal6"/>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2">
    <w:name w:val="22"/>
    <w:basedOn w:val="TableNormal6"/>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1">
    <w:name w:val="21"/>
    <w:basedOn w:val="TableNormal6"/>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0">
    <w:name w:val="20"/>
    <w:basedOn w:val="TableNormal6"/>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9">
    <w:name w:val="19"/>
    <w:basedOn w:val="TableNormal6"/>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8">
    <w:name w:val="18"/>
    <w:basedOn w:val="TableNormal6"/>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7">
    <w:name w:val="17"/>
    <w:basedOn w:val="TableNormal6"/>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6">
    <w:name w:val="16"/>
    <w:basedOn w:val="TableNormal6"/>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5">
    <w:name w:val="15"/>
    <w:basedOn w:val="TableNormal6"/>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4">
    <w:name w:val="14"/>
    <w:basedOn w:val="TableNormal6"/>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3">
    <w:name w:val="13"/>
    <w:basedOn w:val="TableNormal6"/>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2">
    <w:name w:val="12"/>
    <w:basedOn w:val="TableNormal7"/>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1">
    <w:name w:val="11"/>
    <w:basedOn w:val="TableNormal7"/>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0">
    <w:name w:val="10"/>
    <w:basedOn w:val="TableNormal7"/>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
    <w:name w:val="9"/>
    <w:basedOn w:val="TableNormal7"/>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
    <w:name w:val="8"/>
    <w:basedOn w:val="TableNormal7"/>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
    <w:name w:val="7"/>
    <w:basedOn w:val="TableNormal7"/>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
    <w:name w:val="6"/>
    <w:basedOn w:val="TableNormal7"/>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
    <w:name w:val="5"/>
    <w:basedOn w:val="TableNormal7"/>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
    <w:name w:val="4"/>
    <w:basedOn w:val="TableNormal7"/>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
    <w:name w:val="3"/>
    <w:basedOn w:val="TableNormal7"/>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
    <w:name w:val="2"/>
    <w:basedOn w:val="TableNormal7"/>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
    <w:name w:val="1"/>
    <w:basedOn w:val="TableNormal7"/>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character" w:customStyle="1" w:styleId="PrrafodelistaCar">
    <w:name w:val="Párrafo de lista Car"/>
    <w:link w:val="Prrafodelista"/>
    <w:uiPriority w:val="34"/>
    <w:locked/>
    <w:rsid w:val="00712187"/>
  </w:style>
  <w:style w:type="paragraph" w:styleId="Mapadeldocumento">
    <w:name w:val="Document Map"/>
    <w:basedOn w:val="Normal"/>
    <w:link w:val="MapadeldocumentoCar"/>
    <w:uiPriority w:val="99"/>
    <w:semiHidden/>
    <w:unhideWhenUsed/>
    <w:rsid w:val="00712187"/>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712187"/>
    <w:rPr>
      <w:rFonts w:ascii="Tahoma" w:hAnsi="Tahoma" w:cs="Tahoma"/>
      <w:sz w:val="16"/>
      <w:szCs w:val="16"/>
    </w:rPr>
  </w:style>
  <w:style w:type="numbering" w:customStyle="1" w:styleId="Sinlista1">
    <w:name w:val="Sin lista1"/>
    <w:next w:val="Sinlista"/>
    <w:uiPriority w:val="99"/>
    <w:semiHidden/>
    <w:unhideWhenUsed/>
    <w:rsid w:val="005D7B23"/>
  </w:style>
  <w:style w:type="table" w:customStyle="1" w:styleId="TableNormal8">
    <w:name w:val="Table Normal8"/>
    <w:rsid w:val="005D7B23"/>
    <w:pPr>
      <w:spacing w:after="200" w:line="276" w:lineRule="auto"/>
    </w:pPr>
    <w:rPr>
      <w:rFonts w:ascii="Calibri" w:eastAsia="Calibri" w:hAnsi="Calibri" w:cs="Calibri"/>
      <w:sz w:val="22"/>
      <w:szCs w:val="22"/>
      <w:lang w:eastAsia="es-MX"/>
    </w:rPr>
    <w:tblPr>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sid w:val="005D7B23"/>
    <w:pPr>
      <w:spacing w:after="200"/>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semiHidden/>
    <w:rsid w:val="005D7B23"/>
    <w:rPr>
      <w:rFonts w:ascii="Calibri" w:eastAsia="Calibri" w:hAnsi="Calibri" w:cs="Calibri"/>
      <w:sz w:val="20"/>
      <w:szCs w:val="20"/>
      <w:lang w:eastAsia="es-MX"/>
    </w:rPr>
  </w:style>
  <w:style w:type="character" w:styleId="Refdecomentario">
    <w:name w:val="annotation reference"/>
    <w:basedOn w:val="Fuentedeprrafopredeter"/>
    <w:uiPriority w:val="99"/>
    <w:semiHidden/>
    <w:unhideWhenUsed/>
    <w:rsid w:val="005D7B23"/>
    <w:rPr>
      <w:sz w:val="16"/>
      <w:szCs w:val="16"/>
    </w:rPr>
  </w:style>
  <w:style w:type="table" w:customStyle="1" w:styleId="Tabladelista6concolores1">
    <w:name w:val="Tabla de lista 6 con colores1"/>
    <w:basedOn w:val="Tablanormal"/>
    <w:uiPriority w:val="51"/>
    <w:rsid w:val="005D7B23"/>
    <w:rPr>
      <w:rFonts w:ascii="Calibri" w:eastAsia="Calibri" w:hAnsi="Calibri" w:cs="Calibri"/>
      <w:color w:val="000000"/>
      <w:sz w:val="22"/>
      <w:szCs w:val="22"/>
      <w:lang w:eastAsia="es-MX"/>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Asuntodelcomentario">
    <w:name w:val="annotation subject"/>
    <w:basedOn w:val="Textocomentario"/>
    <w:next w:val="Textocomentario"/>
    <w:link w:val="AsuntodelcomentarioCar"/>
    <w:uiPriority w:val="99"/>
    <w:semiHidden/>
    <w:unhideWhenUsed/>
    <w:rsid w:val="005D7B23"/>
    <w:rPr>
      <w:b/>
      <w:bCs/>
    </w:rPr>
  </w:style>
  <w:style w:type="character" w:customStyle="1" w:styleId="AsuntodelcomentarioCar">
    <w:name w:val="Asunto del comentario Car"/>
    <w:basedOn w:val="TextocomentarioCar"/>
    <w:link w:val="Asuntodelcomentario"/>
    <w:uiPriority w:val="99"/>
    <w:semiHidden/>
    <w:rsid w:val="005D7B23"/>
    <w:rPr>
      <w:rFonts w:ascii="Calibri" w:eastAsia="Calibri" w:hAnsi="Calibri" w:cs="Calibri"/>
      <w:b/>
      <w:bCs/>
      <w:sz w:val="20"/>
      <w:szCs w:val="20"/>
      <w:lang w:eastAsia="es-MX"/>
    </w:rPr>
  </w:style>
  <w:style w:type="table" w:customStyle="1" w:styleId="Tablaconcuadrcula1">
    <w:name w:val="Tabla con cuadrícula1"/>
    <w:basedOn w:val="Tablanormal"/>
    <w:next w:val="Tablaconcuadrcula"/>
    <w:uiPriority w:val="39"/>
    <w:rsid w:val="005D7B23"/>
    <w:rPr>
      <w:rFonts w:ascii="Calibri" w:eastAsia="Calibri" w:hAnsi="Calibri" w:cs="Calibri"/>
      <w:sz w:val="22"/>
      <w:szCs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5D7B23"/>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D7B23"/>
    <w:pPr>
      <w:widowControl w:val="0"/>
      <w:autoSpaceDE w:val="0"/>
      <w:autoSpaceDN w:val="0"/>
    </w:pPr>
    <w:rPr>
      <w:rFonts w:ascii="Arial" w:eastAsia="Arial" w:hAnsi="Arial" w:cs="Arial"/>
      <w:sz w:val="22"/>
      <w:szCs w:val="22"/>
      <w:lang w:val="es-ES" w:eastAsia="es-ES" w:bidi="es-ES"/>
    </w:rPr>
  </w:style>
  <w:style w:type="table" w:customStyle="1" w:styleId="TableNormal21">
    <w:name w:val="Table Normal21"/>
    <w:uiPriority w:val="2"/>
    <w:semiHidden/>
    <w:unhideWhenUsed/>
    <w:qFormat/>
    <w:rsid w:val="005D7B23"/>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D7B23"/>
    <w:pPr>
      <w:spacing w:after="120" w:line="276" w:lineRule="auto"/>
    </w:pPr>
    <w:rPr>
      <w:rFonts w:ascii="Calibri" w:eastAsia="Calibri" w:hAnsi="Calibri" w:cs="Calibri"/>
      <w:sz w:val="22"/>
      <w:szCs w:val="22"/>
      <w:lang w:eastAsia="es-MX"/>
    </w:rPr>
  </w:style>
  <w:style w:type="character" w:customStyle="1" w:styleId="TextoindependienteCar">
    <w:name w:val="Texto independiente Car"/>
    <w:basedOn w:val="Fuentedeprrafopredeter"/>
    <w:link w:val="Textoindependiente"/>
    <w:uiPriority w:val="1"/>
    <w:rsid w:val="005D7B23"/>
    <w:rPr>
      <w:rFonts w:ascii="Calibri" w:eastAsia="Calibri" w:hAnsi="Calibri" w:cs="Calibri"/>
      <w:sz w:val="22"/>
      <w:szCs w:val="22"/>
      <w:lang w:eastAsia="es-MX"/>
    </w:rPr>
  </w:style>
  <w:style w:type="numbering" w:customStyle="1" w:styleId="Sinlista11">
    <w:name w:val="Sin lista11"/>
    <w:next w:val="Sinlista"/>
    <w:uiPriority w:val="99"/>
    <w:semiHidden/>
    <w:unhideWhenUsed/>
    <w:rsid w:val="005D7B23"/>
  </w:style>
  <w:style w:type="table" w:customStyle="1" w:styleId="TableNormal31">
    <w:name w:val="Table Normal31"/>
    <w:uiPriority w:val="2"/>
    <w:semiHidden/>
    <w:unhideWhenUsed/>
    <w:qFormat/>
    <w:rsid w:val="005D7B23"/>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adecuadrcula21">
    <w:name w:val="Tabla de cuadrícula 21"/>
    <w:basedOn w:val="Tablanormal"/>
    <w:uiPriority w:val="47"/>
    <w:rsid w:val="005D7B23"/>
    <w:rPr>
      <w:rFonts w:ascii="Calibri" w:eastAsia="Calibri" w:hAnsi="Calibri" w:cs="Calibri"/>
      <w:sz w:val="22"/>
      <w:szCs w:val="22"/>
      <w:lang w:eastAsia="es-MX"/>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1">
    <w:name w:val="Tabla de cuadrícula 1 clara1"/>
    <w:basedOn w:val="Tablanormal"/>
    <w:uiPriority w:val="46"/>
    <w:rsid w:val="005D7B23"/>
    <w:rPr>
      <w:rFonts w:ascii="Calibri" w:eastAsia="Calibri" w:hAnsi="Calibri" w:cs="Calibri"/>
      <w:sz w:val="22"/>
      <w:szCs w:val="22"/>
      <w:lang w:eastAsia="es-MX"/>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41">
    <w:name w:val="Tabla de cuadrícula 41"/>
    <w:basedOn w:val="Tablanormal"/>
    <w:uiPriority w:val="49"/>
    <w:rsid w:val="005D7B23"/>
    <w:rPr>
      <w:rFonts w:ascii="Calibri" w:eastAsia="Calibri" w:hAnsi="Calibri" w:cs="Calibri"/>
      <w:sz w:val="22"/>
      <w:szCs w:val="22"/>
      <w:lang w:eastAsia="es-MX"/>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31">
    <w:name w:val="Tabla de cuadrícula 31"/>
    <w:basedOn w:val="Tablanormal"/>
    <w:uiPriority w:val="48"/>
    <w:rsid w:val="005D7B23"/>
    <w:rPr>
      <w:rFonts w:ascii="Calibri" w:eastAsia="Calibri" w:hAnsi="Calibri" w:cs="Calibri"/>
      <w:sz w:val="22"/>
      <w:szCs w:val="22"/>
      <w:lang w:eastAsia="es-MX"/>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6concolores1">
    <w:name w:val="Tabla de cuadrícula 6 con colores1"/>
    <w:basedOn w:val="Tablanormal"/>
    <w:uiPriority w:val="51"/>
    <w:rsid w:val="005D7B23"/>
    <w:rPr>
      <w:rFonts w:ascii="Calibri" w:eastAsia="Calibri" w:hAnsi="Calibri" w:cs="Calibri"/>
      <w:color w:val="000000"/>
      <w:sz w:val="22"/>
      <w:szCs w:val="22"/>
      <w:lang w:eastAsia="es-MX"/>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web3">
    <w:name w:val="Table Web 3"/>
    <w:basedOn w:val="Tablanormal"/>
    <w:uiPriority w:val="99"/>
    <w:rsid w:val="005D7B23"/>
    <w:pPr>
      <w:spacing w:after="200" w:line="276" w:lineRule="auto"/>
    </w:pPr>
    <w:rPr>
      <w:rFonts w:ascii="Calibri" w:eastAsia="Calibri" w:hAnsi="Calibri" w:cs="Calibri"/>
      <w:sz w:val="22"/>
      <w:szCs w:val="22"/>
      <w:lang w:eastAsia="es-MX"/>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rsid w:val="005D7B23"/>
    <w:pPr>
      <w:spacing w:after="200" w:line="276" w:lineRule="auto"/>
    </w:pPr>
    <w:rPr>
      <w:rFonts w:ascii="Calibri" w:eastAsia="Calibri" w:hAnsi="Calibri" w:cs="Calibri"/>
      <w:sz w:val="22"/>
      <w:szCs w:val="22"/>
      <w:lang w:eastAsia="es-MX"/>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itadestacada1">
    <w:name w:val="Cita destacada1"/>
    <w:basedOn w:val="Normal"/>
    <w:next w:val="Normal"/>
    <w:uiPriority w:val="30"/>
    <w:qFormat/>
    <w:rsid w:val="005D7B23"/>
    <w:pPr>
      <w:spacing w:before="100" w:beforeAutospacing="1" w:after="240"/>
      <w:ind w:left="720"/>
      <w:jc w:val="center"/>
    </w:pPr>
    <w:rPr>
      <w:rFonts w:ascii="Calibri" w:eastAsia="Times New Roman" w:hAnsi="Calibri" w:cs="Times New Roman"/>
      <w:color w:val="1F497D"/>
      <w:spacing w:val="-6"/>
      <w:sz w:val="32"/>
      <w:szCs w:val="32"/>
    </w:rPr>
  </w:style>
  <w:style w:type="character" w:customStyle="1" w:styleId="CitadestacadaCar">
    <w:name w:val="Cita destacada Car"/>
    <w:basedOn w:val="Fuentedeprrafopredeter"/>
    <w:link w:val="Citadestacada"/>
    <w:uiPriority w:val="30"/>
    <w:rsid w:val="005D7B23"/>
    <w:rPr>
      <w:rFonts w:ascii="Calibri" w:eastAsia="Times New Roman" w:hAnsi="Calibri" w:cs="Times New Roman"/>
      <w:color w:val="1F497D"/>
      <w:spacing w:val="-6"/>
      <w:sz w:val="32"/>
      <w:szCs w:val="32"/>
      <w:lang w:eastAsia="en-US"/>
    </w:rPr>
  </w:style>
  <w:style w:type="paragraph" w:styleId="Citadestacada">
    <w:name w:val="Intense Quote"/>
    <w:basedOn w:val="Normal"/>
    <w:next w:val="Normal"/>
    <w:link w:val="CitadestacadaCar"/>
    <w:uiPriority w:val="30"/>
    <w:qFormat/>
    <w:rsid w:val="005D7B23"/>
    <w:pPr>
      <w:pBdr>
        <w:top w:val="single" w:sz="4" w:space="10" w:color="4472C4" w:themeColor="accent1"/>
        <w:bottom w:val="single" w:sz="4" w:space="10" w:color="4472C4" w:themeColor="accent1"/>
      </w:pBdr>
      <w:spacing w:before="360" w:after="360"/>
      <w:ind w:left="864" w:right="864"/>
      <w:jc w:val="center"/>
    </w:pPr>
    <w:rPr>
      <w:rFonts w:ascii="Calibri" w:eastAsia="Times New Roman" w:hAnsi="Calibri" w:cs="Times New Roman"/>
      <w:color w:val="1F497D"/>
      <w:spacing w:val="-6"/>
      <w:sz w:val="32"/>
      <w:szCs w:val="32"/>
    </w:rPr>
  </w:style>
  <w:style w:type="character" w:customStyle="1" w:styleId="CitadestacadaCar1">
    <w:name w:val="Cita destacada Car1"/>
    <w:basedOn w:val="Fuentedeprrafopredeter"/>
    <w:uiPriority w:val="30"/>
    <w:rsid w:val="005D7B23"/>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33060">
      <w:bodyDiv w:val="1"/>
      <w:marLeft w:val="0"/>
      <w:marRight w:val="0"/>
      <w:marTop w:val="0"/>
      <w:marBottom w:val="0"/>
      <w:divBdr>
        <w:top w:val="none" w:sz="0" w:space="0" w:color="auto"/>
        <w:left w:val="none" w:sz="0" w:space="0" w:color="auto"/>
        <w:bottom w:val="none" w:sz="0" w:space="0" w:color="auto"/>
        <w:right w:val="none" w:sz="0" w:space="0" w:color="auto"/>
      </w:divBdr>
    </w:div>
    <w:div w:id="311132132">
      <w:bodyDiv w:val="1"/>
      <w:marLeft w:val="0"/>
      <w:marRight w:val="0"/>
      <w:marTop w:val="0"/>
      <w:marBottom w:val="0"/>
      <w:divBdr>
        <w:top w:val="none" w:sz="0" w:space="0" w:color="auto"/>
        <w:left w:val="none" w:sz="0" w:space="0" w:color="auto"/>
        <w:bottom w:val="none" w:sz="0" w:space="0" w:color="auto"/>
        <w:right w:val="none" w:sz="0" w:space="0" w:color="auto"/>
      </w:divBdr>
    </w:div>
    <w:div w:id="528027296">
      <w:bodyDiv w:val="1"/>
      <w:marLeft w:val="0"/>
      <w:marRight w:val="0"/>
      <w:marTop w:val="0"/>
      <w:marBottom w:val="0"/>
      <w:divBdr>
        <w:top w:val="none" w:sz="0" w:space="0" w:color="auto"/>
        <w:left w:val="none" w:sz="0" w:space="0" w:color="auto"/>
        <w:bottom w:val="none" w:sz="0" w:space="0" w:color="auto"/>
        <w:right w:val="none" w:sz="0" w:space="0" w:color="auto"/>
      </w:divBdr>
    </w:div>
    <w:div w:id="771629418">
      <w:bodyDiv w:val="1"/>
      <w:marLeft w:val="0"/>
      <w:marRight w:val="0"/>
      <w:marTop w:val="0"/>
      <w:marBottom w:val="0"/>
      <w:divBdr>
        <w:top w:val="none" w:sz="0" w:space="0" w:color="auto"/>
        <w:left w:val="none" w:sz="0" w:space="0" w:color="auto"/>
        <w:bottom w:val="none" w:sz="0" w:space="0" w:color="auto"/>
        <w:right w:val="none" w:sz="0" w:space="0" w:color="auto"/>
      </w:divBdr>
    </w:div>
    <w:div w:id="790170127">
      <w:bodyDiv w:val="1"/>
      <w:marLeft w:val="0"/>
      <w:marRight w:val="0"/>
      <w:marTop w:val="0"/>
      <w:marBottom w:val="0"/>
      <w:divBdr>
        <w:top w:val="none" w:sz="0" w:space="0" w:color="auto"/>
        <w:left w:val="none" w:sz="0" w:space="0" w:color="auto"/>
        <w:bottom w:val="none" w:sz="0" w:space="0" w:color="auto"/>
        <w:right w:val="none" w:sz="0" w:space="0" w:color="auto"/>
      </w:divBdr>
    </w:div>
    <w:div w:id="1117793765">
      <w:bodyDiv w:val="1"/>
      <w:marLeft w:val="0"/>
      <w:marRight w:val="0"/>
      <w:marTop w:val="0"/>
      <w:marBottom w:val="0"/>
      <w:divBdr>
        <w:top w:val="none" w:sz="0" w:space="0" w:color="auto"/>
        <w:left w:val="none" w:sz="0" w:space="0" w:color="auto"/>
        <w:bottom w:val="none" w:sz="0" w:space="0" w:color="auto"/>
        <w:right w:val="none" w:sz="0" w:space="0" w:color="auto"/>
      </w:divBdr>
    </w:div>
    <w:div w:id="1384983175">
      <w:bodyDiv w:val="1"/>
      <w:marLeft w:val="0"/>
      <w:marRight w:val="0"/>
      <w:marTop w:val="0"/>
      <w:marBottom w:val="0"/>
      <w:divBdr>
        <w:top w:val="none" w:sz="0" w:space="0" w:color="auto"/>
        <w:left w:val="none" w:sz="0" w:space="0" w:color="auto"/>
        <w:bottom w:val="none" w:sz="0" w:space="0" w:color="auto"/>
        <w:right w:val="none" w:sz="0" w:space="0" w:color="auto"/>
      </w:divBdr>
    </w:div>
    <w:div w:id="1441414250">
      <w:bodyDiv w:val="1"/>
      <w:marLeft w:val="0"/>
      <w:marRight w:val="0"/>
      <w:marTop w:val="0"/>
      <w:marBottom w:val="0"/>
      <w:divBdr>
        <w:top w:val="none" w:sz="0" w:space="0" w:color="auto"/>
        <w:left w:val="none" w:sz="0" w:space="0" w:color="auto"/>
        <w:bottom w:val="none" w:sz="0" w:space="0" w:color="auto"/>
        <w:right w:val="none" w:sz="0" w:space="0" w:color="auto"/>
      </w:divBdr>
    </w:div>
    <w:div w:id="1545867439">
      <w:bodyDiv w:val="1"/>
      <w:marLeft w:val="0"/>
      <w:marRight w:val="0"/>
      <w:marTop w:val="0"/>
      <w:marBottom w:val="0"/>
      <w:divBdr>
        <w:top w:val="none" w:sz="0" w:space="0" w:color="auto"/>
        <w:left w:val="none" w:sz="0" w:space="0" w:color="auto"/>
        <w:bottom w:val="none" w:sz="0" w:space="0" w:color="auto"/>
        <w:right w:val="none" w:sz="0" w:space="0" w:color="auto"/>
      </w:divBdr>
    </w:div>
    <w:div w:id="191138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fj.com.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nsparencia.jalisco.gob.mx/informacion/contenido/139/16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hogarc@gmail.com" TargetMode="External"/><Relationship Id="rId5" Type="http://schemas.openxmlformats.org/officeDocument/2006/relationships/webSettings" Target="webSettings.xml"/><Relationship Id="rId15" Type="http://schemas.openxmlformats.org/officeDocument/2006/relationships/hyperlink" Target="http://www.comprasdegobierno.gob.mx/calculadora" TargetMode="External"/><Relationship Id="rId10" Type="http://schemas.openxmlformats.org/officeDocument/2006/relationships/hyperlink" Target="http://ofj.com.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ransparencia.jalisco.gob.mx/informacion/contenido/139/168" TargetMode="External"/><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32334-0ABF-4148-933C-96A19EF70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40</Pages>
  <Words>14107</Words>
  <Characters>77594</Characters>
  <Application>Microsoft Office Word</Application>
  <DocSecurity>0</DocSecurity>
  <Lines>646</Lines>
  <Paragraphs>183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91518</CharactersWithSpaces>
  <SharedDoc>false</SharedDoc>
  <HLinks>
    <vt:vector size="12" baseType="variant">
      <vt:variant>
        <vt:i4>6553626</vt:i4>
      </vt:variant>
      <vt:variant>
        <vt:i4>3</vt:i4>
      </vt:variant>
      <vt:variant>
        <vt:i4>0</vt:i4>
      </vt:variant>
      <vt:variant>
        <vt:i4>5</vt:i4>
      </vt:variant>
      <vt:variant>
        <vt:lpwstr>mailto:transparencia@ofj.com.mx</vt:lpwstr>
      </vt:variant>
      <vt:variant>
        <vt:lpwstr/>
      </vt:variant>
      <vt:variant>
        <vt:i4>3932219</vt:i4>
      </vt:variant>
      <vt:variant>
        <vt:i4>0</vt:i4>
      </vt:variant>
      <vt:variant>
        <vt:i4>0</vt:i4>
      </vt:variant>
      <vt:variant>
        <vt:i4>5</vt:i4>
      </vt:variant>
      <vt:variant>
        <vt:lpwstr>https://transparencia.info.jalisco.gob.mx/sites/default/files/Acta constitutiva OFJ.pdf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josefina de la vega</cp:lastModifiedBy>
  <cp:revision>33</cp:revision>
  <cp:lastPrinted>2024-07-16T18:17:00Z</cp:lastPrinted>
  <dcterms:created xsi:type="dcterms:W3CDTF">2024-07-22T20:10:00Z</dcterms:created>
  <dcterms:modified xsi:type="dcterms:W3CDTF">2024-09-13T16:23:00Z</dcterms:modified>
</cp:coreProperties>
</file>